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5C" w:rsidRPr="001C7E85" w:rsidRDefault="0035755C" w:rsidP="0035755C"/>
    <w:p w:rsidR="0035755C" w:rsidRDefault="0035755C" w:rsidP="0035755C">
      <w:pPr>
        <w:rPr>
          <w:lang w:val="sr-Cyrl-CS"/>
        </w:rPr>
      </w:pPr>
    </w:p>
    <w:p w:rsidR="0035755C" w:rsidRPr="000E60BD" w:rsidRDefault="0035755C" w:rsidP="0035755C">
      <w:pPr>
        <w:rPr>
          <w:lang w:val="sr-Cyrl-CS"/>
        </w:rPr>
      </w:pPr>
    </w:p>
    <w:p w:rsidR="0035755C" w:rsidRDefault="0035755C" w:rsidP="0035755C">
      <w:pPr>
        <w:jc w:val="center"/>
      </w:pPr>
    </w:p>
    <w:p w:rsidR="0035755C" w:rsidRDefault="0035755C" w:rsidP="0035755C">
      <w:pPr>
        <w:jc w:val="center"/>
      </w:pPr>
    </w:p>
    <w:p w:rsidR="0035755C" w:rsidRDefault="0035755C" w:rsidP="0035755C">
      <w:pPr>
        <w:jc w:val="center"/>
      </w:pPr>
    </w:p>
    <w:p w:rsidR="0035755C" w:rsidRDefault="0035755C" w:rsidP="0035755C">
      <w:pPr>
        <w:jc w:val="center"/>
      </w:pPr>
    </w:p>
    <w:p w:rsidR="0035755C" w:rsidRDefault="0035755C" w:rsidP="0035755C">
      <w:pPr>
        <w:jc w:val="center"/>
      </w:pPr>
    </w:p>
    <w:p w:rsidR="0035755C" w:rsidRDefault="0035755C" w:rsidP="0035755C">
      <w:pPr>
        <w:jc w:val="center"/>
      </w:pPr>
    </w:p>
    <w:p w:rsidR="0035755C" w:rsidRPr="00A81B98" w:rsidRDefault="0035755C" w:rsidP="0035755C">
      <w:pPr>
        <w:jc w:val="center"/>
        <w:rPr>
          <w:b/>
        </w:rPr>
      </w:pPr>
    </w:p>
    <w:p w:rsidR="0035755C" w:rsidRPr="005E2252" w:rsidRDefault="0035755C" w:rsidP="0038383A">
      <w:pPr>
        <w:jc w:val="center"/>
        <w:rPr>
          <w:b/>
          <w:lang w:val="sr-Cyrl-CS"/>
        </w:rPr>
      </w:pPr>
    </w:p>
    <w:p w:rsidR="0035755C" w:rsidRPr="00712A65" w:rsidRDefault="0035755C" w:rsidP="0038383A">
      <w:pPr>
        <w:jc w:val="center"/>
        <w:outlineLvl w:val="0"/>
        <w:rPr>
          <w:b/>
          <w:sz w:val="32"/>
          <w:szCs w:val="32"/>
          <w:lang w:val="sr-Cyrl-CS"/>
        </w:rPr>
      </w:pPr>
      <w:r w:rsidRPr="00712A65">
        <w:rPr>
          <w:b/>
          <w:sz w:val="32"/>
          <w:szCs w:val="32"/>
          <w:lang w:val="sr-Cyrl-CS"/>
        </w:rPr>
        <w:t>И З В Е Ш Т А Ј</w:t>
      </w:r>
    </w:p>
    <w:p w:rsidR="0035755C" w:rsidRPr="00712A65" w:rsidRDefault="0035755C" w:rsidP="0038383A">
      <w:pPr>
        <w:jc w:val="center"/>
        <w:outlineLvl w:val="0"/>
        <w:rPr>
          <w:b/>
          <w:sz w:val="32"/>
          <w:szCs w:val="32"/>
          <w:lang w:val="sr-Cyrl-CS"/>
        </w:rPr>
      </w:pPr>
      <w:r w:rsidRPr="00712A65">
        <w:rPr>
          <w:b/>
          <w:sz w:val="32"/>
          <w:szCs w:val="32"/>
          <w:lang w:val="sr-Cyrl-CS"/>
        </w:rPr>
        <w:t xml:space="preserve">О ИЗВРШЕЊУ БУЏЕТА </w:t>
      </w:r>
      <w:r w:rsidR="0085407D" w:rsidRPr="00712A65">
        <w:rPr>
          <w:b/>
          <w:sz w:val="32"/>
          <w:szCs w:val="32"/>
          <w:lang w:val="sr-Cyrl-CS"/>
        </w:rPr>
        <w:t>ГРАДСКЕ</w:t>
      </w:r>
      <w:r w:rsidR="002847F5" w:rsidRPr="00712A65">
        <w:rPr>
          <w:b/>
          <w:sz w:val="32"/>
          <w:szCs w:val="32"/>
        </w:rPr>
        <w:t xml:space="preserve"> </w:t>
      </w:r>
      <w:r w:rsidRPr="00712A65">
        <w:rPr>
          <w:b/>
          <w:sz w:val="32"/>
          <w:szCs w:val="32"/>
          <w:lang w:val="sr-Cyrl-CS"/>
        </w:rPr>
        <w:t>ОПШТИНЕ ГРОЦКА</w:t>
      </w:r>
    </w:p>
    <w:p w:rsidR="0035755C" w:rsidRPr="00712A65" w:rsidRDefault="0035755C" w:rsidP="0038383A">
      <w:pPr>
        <w:ind w:left="-540"/>
        <w:jc w:val="center"/>
        <w:outlineLvl w:val="0"/>
        <w:rPr>
          <w:b/>
          <w:sz w:val="32"/>
          <w:szCs w:val="32"/>
          <w:lang w:val="sr-Cyrl-CS"/>
        </w:rPr>
      </w:pPr>
      <w:r w:rsidRPr="00712A65">
        <w:rPr>
          <w:b/>
          <w:sz w:val="32"/>
          <w:szCs w:val="32"/>
          <w:lang w:val="sr-Cyrl-CS"/>
        </w:rPr>
        <w:t xml:space="preserve">У ПЕРИОДУ ОД 01. ЈАНУАРА ДО 30. </w:t>
      </w:r>
      <w:r w:rsidR="00E84811" w:rsidRPr="00712A65">
        <w:rPr>
          <w:b/>
          <w:sz w:val="32"/>
          <w:szCs w:val="32"/>
          <w:lang w:val="sr-Cyrl-CS"/>
        </w:rPr>
        <w:t>СЕПТЕМБРА</w:t>
      </w:r>
    </w:p>
    <w:p w:rsidR="0035755C" w:rsidRPr="00712A65" w:rsidRDefault="0035755C" w:rsidP="0038383A">
      <w:pPr>
        <w:ind w:left="-540"/>
        <w:jc w:val="center"/>
        <w:outlineLvl w:val="0"/>
        <w:rPr>
          <w:b/>
          <w:sz w:val="32"/>
          <w:szCs w:val="32"/>
        </w:rPr>
      </w:pPr>
      <w:r w:rsidRPr="00712A65">
        <w:rPr>
          <w:b/>
          <w:sz w:val="32"/>
          <w:szCs w:val="32"/>
          <w:lang w:val="sr-Cyrl-CS"/>
        </w:rPr>
        <w:t>20</w:t>
      </w:r>
      <w:r w:rsidR="00D5061D" w:rsidRPr="00712A65">
        <w:rPr>
          <w:b/>
          <w:sz w:val="32"/>
          <w:szCs w:val="32"/>
          <w:lang w:val="sr-Cyrl-CS"/>
        </w:rPr>
        <w:t>2</w:t>
      </w:r>
      <w:r w:rsidR="00F66824" w:rsidRPr="00712A65">
        <w:rPr>
          <w:b/>
          <w:sz w:val="32"/>
          <w:szCs w:val="32"/>
          <w:lang w:val="sr-Cyrl-CS"/>
        </w:rPr>
        <w:t>5</w:t>
      </w:r>
      <w:r w:rsidRPr="00712A65">
        <w:rPr>
          <w:b/>
          <w:sz w:val="32"/>
          <w:szCs w:val="32"/>
          <w:lang w:val="sr-Cyrl-CS"/>
        </w:rPr>
        <w:t>. ГОДИНЕ</w:t>
      </w:r>
    </w:p>
    <w:p w:rsidR="0035755C" w:rsidRPr="00712A65" w:rsidRDefault="0035755C" w:rsidP="0038383A">
      <w:pPr>
        <w:jc w:val="center"/>
        <w:rPr>
          <w:b/>
          <w:sz w:val="32"/>
          <w:szCs w:val="32"/>
          <w:lang w:val="sr-Cyrl-CS"/>
        </w:rPr>
      </w:pPr>
    </w:p>
    <w:p w:rsidR="0035755C" w:rsidRPr="00712A65" w:rsidRDefault="0035755C" w:rsidP="0038383A">
      <w:pPr>
        <w:jc w:val="center"/>
        <w:rPr>
          <w:b/>
          <w:sz w:val="32"/>
          <w:szCs w:val="32"/>
          <w:lang w:val="sr-Cyrl-CS"/>
        </w:rPr>
      </w:pPr>
    </w:p>
    <w:p w:rsidR="0035755C" w:rsidRPr="00712A65" w:rsidRDefault="0035755C" w:rsidP="0035755C">
      <w:pPr>
        <w:jc w:val="center"/>
        <w:rPr>
          <w:b/>
          <w:sz w:val="32"/>
          <w:szCs w:val="32"/>
          <w:lang w:val="sr-Cyrl-CS"/>
        </w:rPr>
      </w:pPr>
    </w:p>
    <w:p w:rsidR="0035755C" w:rsidRPr="00712A65" w:rsidRDefault="0035755C" w:rsidP="0035755C">
      <w:pPr>
        <w:jc w:val="center"/>
        <w:rPr>
          <w:b/>
          <w:sz w:val="32"/>
          <w:szCs w:val="32"/>
        </w:rPr>
      </w:pPr>
    </w:p>
    <w:p w:rsidR="0035525C" w:rsidRPr="00712A65" w:rsidRDefault="0035525C" w:rsidP="0035755C">
      <w:pPr>
        <w:jc w:val="center"/>
        <w:rPr>
          <w:b/>
          <w:sz w:val="32"/>
          <w:szCs w:val="32"/>
        </w:rPr>
      </w:pPr>
    </w:p>
    <w:p w:rsidR="0035525C" w:rsidRPr="00712A65" w:rsidRDefault="0035525C" w:rsidP="0035755C">
      <w:pPr>
        <w:jc w:val="center"/>
        <w:rPr>
          <w:b/>
          <w:sz w:val="32"/>
          <w:szCs w:val="32"/>
        </w:rPr>
      </w:pPr>
    </w:p>
    <w:p w:rsidR="0035525C" w:rsidRPr="00712A65" w:rsidRDefault="0035525C" w:rsidP="0035755C">
      <w:pPr>
        <w:jc w:val="center"/>
        <w:rPr>
          <w:b/>
          <w:sz w:val="32"/>
          <w:szCs w:val="32"/>
        </w:rPr>
      </w:pPr>
    </w:p>
    <w:p w:rsidR="0035525C" w:rsidRPr="00712A65" w:rsidRDefault="0035525C" w:rsidP="0035755C">
      <w:pPr>
        <w:jc w:val="center"/>
        <w:rPr>
          <w:b/>
          <w:sz w:val="32"/>
          <w:szCs w:val="32"/>
        </w:rPr>
      </w:pPr>
    </w:p>
    <w:p w:rsidR="0035755C" w:rsidRPr="00712A65" w:rsidRDefault="0035755C" w:rsidP="0035755C">
      <w:pPr>
        <w:jc w:val="center"/>
        <w:rPr>
          <w:b/>
          <w:sz w:val="32"/>
          <w:szCs w:val="32"/>
          <w:lang w:val="sr-Cyrl-CS"/>
        </w:rPr>
      </w:pPr>
      <w:r w:rsidRPr="00712A65">
        <w:rPr>
          <w:b/>
          <w:sz w:val="32"/>
          <w:szCs w:val="32"/>
          <w:lang w:val="sr-Cyrl-CS"/>
        </w:rPr>
        <w:t xml:space="preserve">               </w:t>
      </w:r>
    </w:p>
    <w:p w:rsidR="0035755C" w:rsidRPr="00712A65" w:rsidRDefault="0035755C" w:rsidP="0035755C">
      <w:pPr>
        <w:ind w:right="-469"/>
        <w:rPr>
          <w:b/>
          <w:sz w:val="32"/>
          <w:szCs w:val="32"/>
          <w:lang w:val="sr-Cyrl-CS"/>
        </w:rPr>
      </w:pPr>
      <w:r w:rsidRPr="00712A65">
        <w:rPr>
          <w:b/>
          <w:sz w:val="32"/>
          <w:szCs w:val="32"/>
          <w:lang w:val="sr-Cyrl-CS"/>
        </w:rPr>
        <w:t xml:space="preserve">                                                  Обрађивач:  Одељење за финансије, </w:t>
      </w:r>
    </w:p>
    <w:p w:rsidR="0035755C" w:rsidRPr="00712A65" w:rsidRDefault="0035755C" w:rsidP="0035755C">
      <w:pPr>
        <w:ind w:right="-289"/>
        <w:jc w:val="center"/>
        <w:rPr>
          <w:b/>
          <w:sz w:val="32"/>
          <w:szCs w:val="32"/>
          <w:lang w:val="sr-Cyrl-CS"/>
        </w:rPr>
      </w:pPr>
      <w:r w:rsidRPr="00712A65">
        <w:rPr>
          <w:b/>
          <w:sz w:val="32"/>
          <w:szCs w:val="32"/>
          <w:lang w:val="sr-Cyrl-CS"/>
        </w:rPr>
        <w:t xml:space="preserve">                                        </w:t>
      </w:r>
      <w:r w:rsidR="007045B5" w:rsidRPr="00712A65">
        <w:rPr>
          <w:b/>
          <w:sz w:val="32"/>
          <w:szCs w:val="32"/>
          <w:lang w:val="sr-Cyrl-CS"/>
        </w:rPr>
        <w:t xml:space="preserve">                  </w:t>
      </w:r>
      <w:r w:rsidRPr="00712A65">
        <w:rPr>
          <w:b/>
          <w:sz w:val="32"/>
          <w:szCs w:val="32"/>
          <w:lang w:val="sr-Cyrl-CS"/>
        </w:rPr>
        <w:t xml:space="preserve">привреду и друштвене       </w:t>
      </w:r>
    </w:p>
    <w:p w:rsidR="0035755C" w:rsidRPr="00712A65" w:rsidRDefault="0035755C" w:rsidP="0035755C">
      <w:pPr>
        <w:ind w:right="-109"/>
        <w:jc w:val="center"/>
        <w:rPr>
          <w:b/>
          <w:sz w:val="32"/>
          <w:szCs w:val="32"/>
          <w:lang w:val="sr-Cyrl-CS"/>
        </w:rPr>
      </w:pPr>
      <w:r w:rsidRPr="00712A65">
        <w:rPr>
          <w:b/>
          <w:sz w:val="32"/>
          <w:szCs w:val="32"/>
          <w:lang w:val="sr-Cyrl-CS"/>
        </w:rPr>
        <w:t xml:space="preserve">                       </w:t>
      </w:r>
      <w:r w:rsidR="007045B5" w:rsidRPr="00712A65">
        <w:rPr>
          <w:b/>
          <w:sz w:val="32"/>
          <w:szCs w:val="32"/>
          <w:lang w:val="sr-Cyrl-CS"/>
        </w:rPr>
        <w:t xml:space="preserve">                  </w:t>
      </w:r>
      <w:r w:rsidRPr="00712A65">
        <w:rPr>
          <w:b/>
          <w:sz w:val="32"/>
          <w:szCs w:val="32"/>
          <w:lang w:val="sr-Cyrl-CS"/>
        </w:rPr>
        <w:t>делатности</w:t>
      </w:r>
    </w:p>
    <w:p w:rsidR="0035755C" w:rsidRPr="00712A65" w:rsidRDefault="0035755C" w:rsidP="0035755C">
      <w:pPr>
        <w:rPr>
          <w:b/>
          <w:sz w:val="32"/>
          <w:szCs w:val="32"/>
          <w:lang w:val="sr-Cyrl-CS"/>
        </w:rPr>
      </w:pPr>
      <w:r w:rsidRPr="00712A65">
        <w:rPr>
          <w:b/>
          <w:sz w:val="32"/>
          <w:szCs w:val="32"/>
          <w:lang w:val="sr-Cyrl-CS"/>
        </w:rPr>
        <w:t xml:space="preserve">                                                  </w:t>
      </w:r>
    </w:p>
    <w:p w:rsidR="0035755C" w:rsidRPr="00712A65" w:rsidRDefault="0035755C" w:rsidP="0035755C">
      <w:pPr>
        <w:rPr>
          <w:b/>
          <w:sz w:val="32"/>
          <w:szCs w:val="32"/>
          <w:lang w:val="sr-Cyrl-CS"/>
        </w:rPr>
      </w:pPr>
      <w:r w:rsidRPr="00712A65">
        <w:rPr>
          <w:b/>
          <w:sz w:val="32"/>
          <w:szCs w:val="32"/>
          <w:lang w:val="sr-Cyrl-CS"/>
        </w:rPr>
        <w:t xml:space="preserve">                                               </w:t>
      </w:r>
      <w:r w:rsidR="0085407D" w:rsidRPr="00712A65">
        <w:rPr>
          <w:b/>
          <w:sz w:val="32"/>
          <w:szCs w:val="32"/>
          <w:lang w:val="sr-Cyrl-CS"/>
        </w:rPr>
        <w:t xml:space="preserve">    Разматра:    Веће ГО Гроцка</w:t>
      </w:r>
    </w:p>
    <w:p w:rsidR="0035755C" w:rsidRPr="00712A65" w:rsidRDefault="0035755C" w:rsidP="0035755C">
      <w:pPr>
        <w:rPr>
          <w:b/>
          <w:sz w:val="32"/>
          <w:szCs w:val="32"/>
          <w:lang w:val="sr-Cyrl-CS"/>
        </w:rPr>
      </w:pPr>
    </w:p>
    <w:p w:rsidR="00E769E5" w:rsidRPr="00712A65" w:rsidRDefault="0035755C" w:rsidP="00000731">
      <w:pPr>
        <w:rPr>
          <w:b/>
          <w:sz w:val="32"/>
          <w:szCs w:val="32"/>
        </w:rPr>
      </w:pPr>
      <w:r w:rsidRPr="00712A65">
        <w:rPr>
          <w:b/>
          <w:sz w:val="32"/>
          <w:szCs w:val="32"/>
          <w:lang w:val="sr-Cyrl-CS"/>
        </w:rPr>
        <w:t xml:space="preserve">                                                      </w:t>
      </w:r>
    </w:p>
    <w:p w:rsidR="00E769E5" w:rsidRPr="00712A65" w:rsidRDefault="00E769E5" w:rsidP="0035755C">
      <w:pPr>
        <w:jc w:val="center"/>
        <w:rPr>
          <w:b/>
          <w:sz w:val="32"/>
          <w:szCs w:val="32"/>
        </w:rPr>
      </w:pPr>
    </w:p>
    <w:p w:rsidR="00E769E5" w:rsidRPr="00712A65" w:rsidRDefault="00E769E5" w:rsidP="0035755C">
      <w:pPr>
        <w:jc w:val="center"/>
        <w:rPr>
          <w:b/>
          <w:sz w:val="32"/>
          <w:szCs w:val="32"/>
        </w:rPr>
      </w:pPr>
    </w:p>
    <w:p w:rsidR="00E769E5" w:rsidRPr="00712A65" w:rsidRDefault="00E769E5" w:rsidP="0035755C">
      <w:pPr>
        <w:jc w:val="center"/>
        <w:rPr>
          <w:b/>
          <w:sz w:val="32"/>
          <w:szCs w:val="32"/>
        </w:rPr>
      </w:pPr>
    </w:p>
    <w:p w:rsidR="00E769E5" w:rsidRPr="00712A65" w:rsidRDefault="00E769E5" w:rsidP="0035755C">
      <w:pPr>
        <w:jc w:val="center"/>
        <w:rPr>
          <w:b/>
          <w:sz w:val="32"/>
          <w:szCs w:val="32"/>
        </w:rPr>
      </w:pPr>
    </w:p>
    <w:p w:rsidR="00E769E5" w:rsidRPr="00712A65" w:rsidRDefault="00E769E5" w:rsidP="0035755C">
      <w:pPr>
        <w:jc w:val="center"/>
        <w:rPr>
          <w:b/>
          <w:sz w:val="32"/>
          <w:szCs w:val="32"/>
        </w:rPr>
      </w:pPr>
    </w:p>
    <w:p w:rsidR="00E769E5" w:rsidRPr="00712A65" w:rsidRDefault="00E769E5" w:rsidP="0035755C">
      <w:pPr>
        <w:jc w:val="center"/>
        <w:rPr>
          <w:b/>
          <w:sz w:val="32"/>
          <w:szCs w:val="32"/>
        </w:rPr>
      </w:pPr>
    </w:p>
    <w:p w:rsidR="0035755C" w:rsidRPr="00712A65" w:rsidRDefault="0035755C" w:rsidP="0035755C">
      <w:pPr>
        <w:jc w:val="center"/>
        <w:rPr>
          <w:b/>
          <w:sz w:val="32"/>
          <w:szCs w:val="32"/>
          <w:lang w:val="sr-Cyrl-CS"/>
        </w:rPr>
      </w:pPr>
    </w:p>
    <w:p w:rsidR="0035755C" w:rsidRPr="00712A65" w:rsidRDefault="0035755C" w:rsidP="0035755C">
      <w:pPr>
        <w:jc w:val="center"/>
        <w:rPr>
          <w:b/>
          <w:sz w:val="32"/>
          <w:szCs w:val="32"/>
          <w:lang w:val="sr-Cyrl-CS"/>
        </w:rPr>
      </w:pPr>
    </w:p>
    <w:p w:rsidR="00296D7A" w:rsidRPr="00712A65" w:rsidRDefault="0035755C" w:rsidP="00000731">
      <w:pPr>
        <w:jc w:val="center"/>
        <w:outlineLvl w:val="0"/>
        <w:rPr>
          <w:b/>
          <w:sz w:val="32"/>
          <w:szCs w:val="32"/>
          <w:lang w:val="sr-Cyrl-CS"/>
        </w:rPr>
      </w:pPr>
      <w:r w:rsidRPr="00712A65">
        <w:rPr>
          <w:b/>
          <w:sz w:val="32"/>
          <w:szCs w:val="32"/>
          <w:lang w:val="sr-Cyrl-CS"/>
        </w:rPr>
        <w:t xml:space="preserve">Гроцка, </w:t>
      </w:r>
      <w:r w:rsidR="00E84811" w:rsidRPr="00712A65">
        <w:rPr>
          <w:b/>
          <w:sz w:val="32"/>
          <w:szCs w:val="32"/>
          <w:lang w:val="sr-Cyrl-CS"/>
        </w:rPr>
        <w:t>октобар</w:t>
      </w:r>
      <w:r w:rsidRPr="00712A65">
        <w:rPr>
          <w:b/>
          <w:sz w:val="32"/>
          <w:szCs w:val="32"/>
          <w:lang w:val="sr-Cyrl-CS"/>
        </w:rPr>
        <w:t xml:space="preserve">  20</w:t>
      </w:r>
      <w:r w:rsidR="00D5061D" w:rsidRPr="00712A65">
        <w:rPr>
          <w:b/>
          <w:sz w:val="32"/>
          <w:szCs w:val="32"/>
          <w:lang w:val="sr-Cyrl-CS"/>
        </w:rPr>
        <w:t>2</w:t>
      </w:r>
      <w:r w:rsidR="00F66824" w:rsidRPr="00712A65">
        <w:rPr>
          <w:b/>
          <w:sz w:val="32"/>
          <w:szCs w:val="32"/>
          <w:lang w:val="sr-Cyrl-CS"/>
        </w:rPr>
        <w:t>5</w:t>
      </w:r>
      <w:r w:rsidRPr="00712A65">
        <w:rPr>
          <w:b/>
          <w:sz w:val="32"/>
          <w:szCs w:val="32"/>
          <w:lang w:val="sr-Cyrl-CS"/>
        </w:rPr>
        <w:t>. године</w:t>
      </w:r>
      <w:r w:rsidRPr="00712A65">
        <w:rPr>
          <w:b/>
          <w:sz w:val="32"/>
          <w:szCs w:val="32"/>
          <w:lang w:val="sr-Cyrl-CS"/>
        </w:rPr>
        <w:br w:type="page"/>
      </w:r>
    </w:p>
    <w:p w:rsidR="00A74579" w:rsidRPr="00712A65" w:rsidRDefault="00A74579" w:rsidP="00296D7A">
      <w:pPr>
        <w:jc w:val="center"/>
        <w:rPr>
          <w:b/>
        </w:rPr>
      </w:pPr>
    </w:p>
    <w:p w:rsidR="00296D7A" w:rsidRPr="00712A65" w:rsidRDefault="00296D7A" w:rsidP="00296D7A">
      <w:pPr>
        <w:jc w:val="center"/>
        <w:rPr>
          <w:b/>
        </w:rPr>
      </w:pPr>
      <w:r w:rsidRPr="00712A65">
        <w:rPr>
          <w:b/>
          <w:lang w:val="sr-Cyrl-CS"/>
        </w:rPr>
        <w:t>У</w:t>
      </w:r>
      <w:r w:rsidR="00E74B0E" w:rsidRPr="00712A65">
        <w:rPr>
          <w:b/>
          <w:lang w:val="sr-Cyrl-CS"/>
        </w:rPr>
        <w:t xml:space="preserve"> </w:t>
      </w:r>
      <w:r w:rsidRPr="00712A65">
        <w:rPr>
          <w:b/>
          <w:lang w:val="sr-Cyrl-CS"/>
        </w:rPr>
        <w:t>В О Д Н И   Д Е О</w:t>
      </w:r>
    </w:p>
    <w:p w:rsidR="00A74579" w:rsidRPr="00712A65" w:rsidRDefault="00A74579" w:rsidP="00296D7A">
      <w:pPr>
        <w:jc w:val="center"/>
        <w:rPr>
          <w:b/>
        </w:rPr>
      </w:pPr>
    </w:p>
    <w:p w:rsidR="00296D7A" w:rsidRPr="00712A65" w:rsidRDefault="00296D7A" w:rsidP="00296D7A">
      <w:pPr>
        <w:rPr>
          <w:lang w:val="sr-Cyrl-CS"/>
        </w:rPr>
      </w:pPr>
    </w:p>
    <w:p w:rsidR="00296D7A" w:rsidRPr="00712A65" w:rsidRDefault="00296D7A" w:rsidP="0038383A">
      <w:pPr>
        <w:jc w:val="both"/>
        <w:rPr>
          <w:lang w:val="sr-Cyrl-CS"/>
        </w:rPr>
      </w:pPr>
      <w:r w:rsidRPr="00712A65">
        <w:rPr>
          <w:lang w:val="sr-Cyrl-CS"/>
        </w:rPr>
        <w:tab/>
        <w:t>Закон о буџетском систему</w:t>
      </w:r>
      <w:r w:rsidRPr="00712A65">
        <w:t>,</w:t>
      </w:r>
      <w:r w:rsidRPr="00712A65">
        <w:rPr>
          <w:lang w:val="sr-Cyrl-CS"/>
        </w:rPr>
        <w:t xml:space="preserve"> у чл.76. прописао је обавезу</w:t>
      </w:r>
      <w:r w:rsidRPr="00712A65">
        <w:t xml:space="preserve"> надлежном органу за финансије да редовно прати извршење буџета и да најмање два пута годишње информише надлежни извршни орган о извршењу буџета, а обавезно по истеку шестомесечног и деветомесечног периода.</w:t>
      </w:r>
      <w:r w:rsidRPr="00712A65">
        <w:rPr>
          <w:lang w:val="sr-Cyrl-CS"/>
        </w:rPr>
        <w:t xml:space="preserve"> </w:t>
      </w:r>
    </w:p>
    <w:p w:rsidR="00BA1370" w:rsidRPr="00712A65" w:rsidRDefault="00296D7A" w:rsidP="0038383A">
      <w:pPr>
        <w:jc w:val="both"/>
      </w:pPr>
      <w:r w:rsidRPr="00712A65">
        <w:rPr>
          <w:lang w:val="sr-Cyrl-CS"/>
        </w:rPr>
        <w:t xml:space="preserve">            У складу са том законском обавезом, Одељење за финансије, привреду и друштвене делатности, као орган надлежан за послове буџета, припремило је Извештај о извршењу буџета општине Гроцка за период</w:t>
      </w:r>
      <w:r w:rsidR="00E74B0E" w:rsidRPr="00712A65">
        <w:rPr>
          <w:lang w:val="sr-Cyrl-CS"/>
        </w:rPr>
        <w:t xml:space="preserve"> </w:t>
      </w:r>
      <w:r w:rsidRPr="00712A65">
        <w:rPr>
          <w:lang w:val="sr-Cyrl-CS"/>
        </w:rPr>
        <w:t xml:space="preserve"> јануар</w:t>
      </w:r>
      <w:r w:rsidR="00FD2C26" w:rsidRPr="00712A65">
        <w:rPr>
          <w:lang w:val="sr-Cyrl-CS"/>
        </w:rPr>
        <w:t xml:space="preserve"> </w:t>
      </w:r>
      <w:r w:rsidRPr="00712A65">
        <w:rPr>
          <w:lang w:val="sr-Cyrl-CS"/>
        </w:rPr>
        <w:t>-</w:t>
      </w:r>
      <w:r w:rsidR="00FD2C26" w:rsidRPr="00712A65">
        <w:rPr>
          <w:lang w:val="sr-Cyrl-CS"/>
        </w:rPr>
        <w:t xml:space="preserve"> </w:t>
      </w:r>
      <w:r w:rsidR="00E84811" w:rsidRPr="00712A65">
        <w:rPr>
          <w:lang w:val="sr-Cyrl-CS"/>
        </w:rPr>
        <w:t>септембар</w:t>
      </w:r>
      <w:r w:rsidRPr="00712A65">
        <w:rPr>
          <w:lang w:val="sr-Cyrl-CS"/>
        </w:rPr>
        <w:t xml:space="preserve"> 20</w:t>
      </w:r>
      <w:r w:rsidR="00D5061D" w:rsidRPr="00712A65">
        <w:rPr>
          <w:lang w:val="sr-Cyrl-CS"/>
        </w:rPr>
        <w:t>2</w:t>
      </w:r>
      <w:r w:rsidR="00F66824" w:rsidRPr="00712A65">
        <w:rPr>
          <w:lang w:val="sr-Cyrl-CS"/>
        </w:rPr>
        <w:t>5</w:t>
      </w:r>
      <w:r w:rsidRPr="00712A65">
        <w:rPr>
          <w:lang w:val="sr-Cyrl-CS"/>
        </w:rPr>
        <w:t xml:space="preserve">.године. </w:t>
      </w:r>
    </w:p>
    <w:p w:rsidR="00A50DEE" w:rsidRPr="00712A65" w:rsidRDefault="00A50DEE" w:rsidP="0038383A">
      <w:pPr>
        <w:pStyle w:val="BodyText"/>
        <w:ind w:right="-82"/>
        <w:jc w:val="both"/>
      </w:pPr>
      <w:r w:rsidRPr="00712A65">
        <w:rPr>
          <w:bCs/>
        </w:rPr>
        <w:t xml:space="preserve">            </w:t>
      </w:r>
      <w:r w:rsidR="00BA1370" w:rsidRPr="00712A65">
        <w:rPr>
          <w:bCs/>
        </w:rPr>
        <w:t>Правни основ за доношење Одлуке о буџету градске општине Гроцка за 2025. годину садржан је у члану 24. став 1. и 2. Статута градске општине Гроцка (,,Службени лист града Београда’’, бр. 42/2008, 17/2010, 59/2011, 36/2013, 80/2014</w:t>
      </w:r>
      <w:r w:rsidR="009460EF" w:rsidRPr="00712A65">
        <w:rPr>
          <w:bCs/>
        </w:rPr>
        <w:t xml:space="preserve">, </w:t>
      </w:r>
      <w:r w:rsidR="00BA1370" w:rsidRPr="00712A65">
        <w:rPr>
          <w:bCs/>
        </w:rPr>
        <w:t>80/2019</w:t>
      </w:r>
      <w:r w:rsidR="009460EF" w:rsidRPr="00712A65">
        <w:rPr>
          <w:bCs/>
        </w:rPr>
        <w:t xml:space="preserve"> и 68/2020</w:t>
      </w:r>
      <w:r w:rsidR="00BA1370" w:rsidRPr="00712A65">
        <w:rPr>
          <w:bCs/>
        </w:rPr>
        <w:t>), којим је предвиђено да градска општина има буџет у коме се исказују сви његови приходи и примања, расходи и издаци и да се израђује на начин предвиђен законом и доноси за једну календарску годину. На основу одредби члана 32. тачка 2</w:t>
      </w:r>
      <w:r w:rsidR="004505D6" w:rsidRPr="00712A65">
        <w:rPr>
          <w:bCs/>
        </w:rPr>
        <w:t>.</w:t>
      </w:r>
      <w:r w:rsidR="00BA1370" w:rsidRPr="00712A65">
        <w:rPr>
          <w:bCs/>
        </w:rPr>
        <w:t xml:space="preserve"> Закона о локалној самоуправи („Сл. </w:t>
      </w:r>
      <w:r w:rsidR="009F0840" w:rsidRPr="00712A65">
        <w:rPr>
          <w:bCs/>
        </w:rPr>
        <w:t>г</w:t>
      </w:r>
      <w:r w:rsidR="00BA1370" w:rsidRPr="00712A65">
        <w:rPr>
          <w:bCs/>
        </w:rPr>
        <w:t>ласник РС“, бр 129/07,</w:t>
      </w:r>
      <w:r w:rsidR="009F0840" w:rsidRPr="00712A65">
        <w:rPr>
          <w:bCs/>
        </w:rPr>
        <w:t xml:space="preserve"> </w:t>
      </w:r>
      <w:r w:rsidR="00BA1370" w:rsidRPr="00712A65">
        <w:rPr>
          <w:bCs/>
        </w:rPr>
        <w:t xml:space="preserve">83/14-др. закон, 101/16-др. </w:t>
      </w:r>
      <w:r w:rsidR="001C7E85">
        <w:rPr>
          <w:bCs/>
        </w:rPr>
        <w:t>з</w:t>
      </w:r>
      <w:r w:rsidR="00BA1370" w:rsidRPr="00712A65">
        <w:rPr>
          <w:bCs/>
        </w:rPr>
        <w:t>акон</w:t>
      </w:r>
      <w:r w:rsidR="001C7E85">
        <w:rPr>
          <w:bCs/>
        </w:rPr>
        <w:t>,</w:t>
      </w:r>
      <w:r w:rsidR="00BA1370" w:rsidRPr="00712A65">
        <w:rPr>
          <w:bCs/>
        </w:rPr>
        <w:t xml:space="preserve"> 47/18</w:t>
      </w:r>
      <w:r w:rsidR="001C7E85">
        <w:rPr>
          <w:bCs/>
        </w:rPr>
        <w:t xml:space="preserve"> и 111/21-др.закон</w:t>
      </w:r>
      <w:r w:rsidR="00BA1370" w:rsidRPr="00712A65">
        <w:rPr>
          <w:bCs/>
        </w:rPr>
        <w:t>), члана 6. став 2</w:t>
      </w:r>
      <w:r w:rsidR="004505D6" w:rsidRPr="00712A65">
        <w:rPr>
          <w:bCs/>
        </w:rPr>
        <w:t>.</w:t>
      </w:r>
      <w:r w:rsidR="00BA1370" w:rsidRPr="00712A65">
        <w:rPr>
          <w:bCs/>
        </w:rPr>
        <w:t xml:space="preserve">  Закона о буџетском систему </w:t>
      </w:r>
      <w:r w:rsidR="00BA1370" w:rsidRPr="00712A65">
        <w:t>(„Сл. гласник РС“ број 54/2009, 73/2010, 101/2010, 101/2011, 93/2012, 62/2013, 63/2013 – исправка, 108/2013,142/2014 и 68/2015–др. закон, 103/2015, 99/2016, 113/2017, 95/2018, 31/2019, 72/2019, 149/2020, 118/2021, 138/2022, 118/2021-др.закон</w:t>
      </w:r>
      <w:r w:rsidR="009460EF" w:rsidRPr="00712A65">
        <w:t xml:space="preserve">, </w:t>
      </w:r>
      <w:r w:rsidR="00BA1370" w:rsidRPr="00712A65">
        <w:t>92/2023</w:t>
      </w:r>
      <w:r w:rsidR="009460EF" w:rsidRPr="00712A65">
        <w:t xml:space="preserve"> и 94/2024</w:t>
      </w:r>
      <w:r w:rsidR="00BA1370" w:rsidRPr="00712A65">
        <w:t>) и члана 41</w:t>
      </w:r>
      <w:r w:rsidR="00A00059" w:rsidRPr="00712A65">
        <w:t>.</w:t>
      </w:r>
      <w:r w:rsidR="00BA1370" w:rsidRPr="00712A65">
        <w:t xml:space="preserve"> тачка 1</w:t>
      </w:r>
      <w:r w:rsidRPr="00712A65">
        <w:t>.</w:t>
      </w:r>
      <w:r w:rsidR="00BA1370" w:rsidRPr="00712A65">
        <w:t xml:space="preserve"> Статута градске општине Гроцка (''Сл. лист града Београда'', бр.42/</w:t>
      </w:r>
      <w:r w:rsidR="00BA1370" w:rsidRPr="00712A65">
        <w:rPr>
          <w:lang w:val="sr-Latn-CS"/>
        </w:rPr>
        <w:t>20</w:t>
      </w:r>
      <w:r w:rsidR="00BA1370" w:rsidRPr="00712A65">
        <w:t>08</w:t>
      </w:r>
      <w:r w:rsidR="00BA1370" w:rsidRPr="00712A65">
        <w:rPr>
          <w:lang w:val="sr-Latn-CS"/>
        </w:rPr>
        <w:t>,</w:t>
      </w:r>
      <w:r w:rsidR="009F0840" w:rsidRPr="00712A65">
        <w:t xml:space="preserve"> </w:t>
      </w:r>
      <w:r w:rsidR="00BA1370" w:rsidRPr="00712A65">
        <w:rPr>
          <w:lang w:val="sr-Latn-CS"/>
        </w:rPr>
        <w:t>17/2010, 59/2011, 36/2013</w:t>
      </w:r>
      <w:r w:rsidR="00BA1370" w:rsidRPr="00712A65">
        <w:t>, 80/2014, 80/2019 и 68/2020), Скупштина Градске општине Гроцка доноси Одлуку о буџету градске општине Гроцка за 2025. годину.</w:t>
      </w:r>
    </w:p>
    <w:p w:rsidR="00296D7A" w:rsidRPr="00712A65" w:rsidRDefault="00A50DEE" w:rsidP="0038383A">
      <w:pPr>
        <w:pStyle w:val="BodyText"/>
        <w:ind w:right="0" w:firstLine="660"/>
        <w:jc w:val="both"/>
      </w:pPr>
      <w:r w:rsidRPr="00712A65">
        <w:t xml:space="preserve">Упутством Министарства финансија дате су основне смернице за припрему </w:t>
      </w:r>
      <w:r w:rsidR="0058267A" w:rsidRPr="00712A65">
        <w:t>О</w:t>
      </w:r>
      <w:r w:rsidRPr="00712A65">
        <w:t xml:space="preserve">длуке о буџету локалне власти за 2025. годину и пројекцијама за 2026. и 2027. годину. Градска општина Гроцка је приликом израде </w:t>
      </w:r>
      <w:r w:rsidR="009460EF" w:rsidRPr="00712A65">
        <w:t xml:space="preserve">Одлуке о буџету локалне власти за 2025. годину </w:t>
      </w:r>
      <w:r w:rsidRPr="00712A65">
        <w:t>поштовала и Смернице за израду упутства за припрему буџета градских општина града Београда за 2025.годину са пројекцијама за 2026 и 2027.годину број I-13 бр. 4-321/2024 од 31.07.202</w:t>
      </w:r>
      <w:r w:rsidR="009F0840" w:rsidRPr="00712A65">
        <w:t>4</w:t>
      </w:r>
      <w:r w:rsidRPr="00712A65">
        <w:t>. године које је Град Београд проследио Градској општини Гроцка, Измену Упуства за припрему буџета градских општина града Београда за 2025. годину и пројекције за 2026. и 2027. годину број I-13 бр. 4-321-1/2024 од 30.10.2024. године и Упутства за припрему буџета градских општина града Београда за 2025. годину и пројекције за 2026. и 2027. годину број I-13 бр. 4-321-2/2024 од 01.11.2024. године.</w:t>
      </w:r>
    </w:p>
    <w:p w:rsidR="00B84FF9" w:rsidRPr="004B3149" w:rsidRDefault="0038383A" w:rsidP="0038383A">
      <w:pPr>
        <w:jc w:val="both"/>
        <w:rPr>
          <w:lang w:val="sr-Cyrl-CS"/>
        </w:rPr>
      </w:pPr>
      <w:r w:rsidRPr="00712A65">
        <w:rPr>
          <w:lang w:val="sr-Cyrl-CS"/>
        </w:rPr>
        <w:tab/>
      </w:r>
      <w:r w:rsidR="00296D7A" w:rsidRPr="00712A65">
        <w:rPr>
          <w:lang w:val="sr-Cyrl-CS"/>
        </w:rPr>
        <w:t>Буџет општине Гроцка за 20</w:t>
      </w:r>
      <w:r w:rsidR="005C691F" w:rsidRPr="00712A65">
        <w:t>2</w:t>
      </w:r>
      <w:r w:rsidR="00F66824" w:rsidRPr="00712A65">
        <w:t>5</w:t>
      </w:r>
      <w:r w:rsidR="005C691F" w:rsidRPr="00712A65">
        <w:t>.</w:t>
      </w:r>
      <w:r w:rsidR="00296D7A" w:rsidRPr="00712A65">
        <w:rPr>
          <w:lang w:val="sr-Cyrl-CS"/>
        </w:rPr>
        <w:t xml:space="preserve"> годину усвојила је Скупштина </w:t>
      </w:r>
      <w:r w:rsidR="00A23BC7" w:rsidRPr="00712A65">
        <w:rPr>
          <w:lang w:val="sr-Cyrl-CS"/>
        </w:rPr>
        <w:t xml:space="preserve">градске </w:t>
      </w:r>
      <w:r w:rsidR="00296D7A" w:rsidRPr="00712A65">
        <w:rPr>
          <w:lang w:val="sr-Cyrl-CS"/>
        </w:rPr>
        <w:t xml:space="preserve">општине Гроцка на седници одржаној </w:t>
      </w:r>
      <w:r w:rsidR="0075196C" w:rsidRPr="00712A65">
        <w:rPr>
          <w:lang w:val="sr-Cyrl-CS"/>
        </w:rPr>
        <w:t>2</w:t>
      </w:r>
      <w:r w:rsidR="00F66824" w:rsidRPr="00712A65">
        <w:rPr>
          <w:lang w:val="sr-Cyrl-CS"/>
        </w:rPr>
        <w:t>7</w:t>
      </w:r>
      <w:r w:rsidR="00A97286" w:rsidRPr="00712A65">
        <w:t>.12.202</w:t>
      </w:r>
      <w:r w:rsidR="00F66824" w:rsidRPr="00712A65">
        <w:t>4</w:t>
      </w:r>
      <w:r w:rsidR="00296D7A" w:rsidRPr="00712A65">
        <w:rPr>
          <w:lang w:val="sr-Cyrl-CS"/>
        </w:rPr>
        <w:t>.</w:t>
      </w:r>
      <w:r w:rsidR="00044B65" w:rsidRPr="00712A65">
        <w:t xml:space="preserve"> </w:t>
      </w:r>
      <w:r w:rsidR="00296D7A" w:rsidRPr="00712A65">
        <w:rPr>
          <w:lang w:val="sr-Cyrl-CS"/>
        </w:rPr>
        <w:t>године након усвајања</w:t>
      </w:r>
      <w:r w:rsidR="006266B8" w:rsidRPr="00712A65">
        <w:rPr>
          <w:lang w:val="en-US"/>
        </w:rPr>
        <w:t xml:space="preserve"> </w:t>
      </w:r>
      <w:r w:rsidR="00296D7A" w:rsidRPr="00712A65">
        <w:rPr>
          <w:lang w:val="sr-Cyrl-CS"/>
        </w:rPr>
        <w:t xml:space="preserve">Одлуке о </w:t>
      </w:r>
      <w:r w:rsidR="006266B8" w:rsidRPr="00712A65">
        <w:rPr>
          <w:lang w:val="sr-Cyrl-CS"/>
        </w:rPr>
        <w:t xml:space="preserve">утврђивању </w:t>
      </w:r>
      <w:r w:rsidR="00296D7A" w:rsidRPr="00712A65">
        <w:rPr>
          <w:lang w:val="sr-Cyrl-CS"/>
        </w:rPr>
        <w:t>обим</w:t>
      </w:r>
      <w:r w:rsidR="006266B8" w:rsidRPr="00712A65">
        <w:rPr>
          <w:lang w:val="sr-Cyrl-CS"/>
        </w:rPr>
        <w:t>а</w:t>
      </w:r>
      <w:r w:rsidR="00296D7A" w:rsidRPr="00712A65">
        <w:rPr>
          <w:lang w:val="sr-Cyrl-CS"/>
        </w:rPr>
        <w:t xml:space="preserve"> средстава </w:t>
      </w:r>
      <w:r w:rsidR="006266B8" w:rsidRPr="00712A65">
        <w:rPr>
          <w:lang w:val="sr-Cyrl-CS"/>
        </w:rPr>
        <w:t xml:space="preserve">за вршење послова града и градских општина </w:t>
      </w:r>
      <w:r w:rsidR="00296D7A" w:rsidRPr="00712A65">
        <w:rPr>
          <w:lang w:val="sr-Cyrl-CS"/>
        </w:rPr>
        <w:t>и</w:t>
      </w:r>
      <w:r w:rsidR="006266B8" w:rsidRPr="00712A65">
        <w:rPr>
          <w:lang w:val="sr-Cyrl-CS"/>
        </w:rPr>
        <w:t xml:space="preserve"> одређивању прихода који припадају г</w:t>
      </w:r>
      <w:r w:rsidR="00296D7A" w:rsidRPr="00712A65">
        <w:rPr>
          <w:lang w:val="sr-Cyrl-CS"/>
        </w:rPr>
        <w:t>рад</w:t>
      </w:r>
      <w:r w:rsidR="006266B8" w:rsidRPr="00712A65">
        <w:rPr>
          <w:lang w:val="sr-Cyrl-CS"/>
        </w:rPr>
        <w:t>у односно</w:t>
      </w:r>
      <w:r w:rsidR="00296D7A" w:rsidRPr="00712A65">
        <w:rPr>
          <w:lang w:val="sr-Cyrl-CS"/>
        </w:rPr>
        <w:t xml:space="preserve"> градски</w:t>
      </w:r>
      <w:r w:rsidR="006266B8" w:rsidRPr="00712A65">
        <w:rPr>
          <w:lang w:val="sr-Cyrl-CS"/>
        </w:rPr>
        <w:t>м</w:t>
      </w:r>
      <w:r w:rsidR="00296D7A" w:rsidRPr="00712A65">
        <w:rPr>
          <w:lang w:val="sr-Cyrl-CS"/>
        </w:rPr>
        <w:t xml:space="preserve"> општина</w:t>
      </w:r>
      <w:r w:rsidR="006266B8" w:rsidRPr="00712A65">
        <w:rPr>
          <w:lang w:val="sr-Cyrl-CS"/>
        </w:rPr>
        <w:t>ма у 202</w:t>
      </w:r>
      <w:r w:rsidR="00F66824" w:rsidRPr="00712A65">
        <w:rPr>
          <w:lang w:val="sr-Cyrl-CS"/>
        </w:rPr>
        <w:t>5</w:t>
      </w:r>
      <w:r w:rsidR="006266B8" w:rsidRPr="00712A65">
        <w:rPr>
          <w:lang w:val="sr-Cyrl-CS"/>
        </w:rPr>
        <w:t>.</w:t>
      </w:r>
      <w:r w:rsidR="002E655C" w:rsidRPr="00712A65">
        <w:t xml:space="preserve"> </w:t>
      </w:r>
      <w:r w:rsidR="006266B8" w:rsidRPr="00712A65">
        <w:rPr>
          <w:lang w:val="sr-Cyrl-CS"/>
        </w:rPr>
        <w:t>години</w:t>
      </w:r>
      <w:r w:rsidR="00296D7A" w:rsidRPr="00712A65">
        <w:rPr>
          <w:lang w:val="sr-Cyrl-CS"/>
        </w:rPr>
        <w:t>, а кој</w:t>
      </w:r>
      <w:r w:rsidR="004606F4" w:rsidRPr="00712A65">
        <w:rPr>
          <w:lang w:val="sr-Cyrl-CS"/>
        </w:rPr>
        <w:t xml:space="preserve">а је </w:t>
      </w:r>
      <w:r w:rsidR="00296D7A" w:rsidRPr="00712A65">
        <w:rPr>
          <w:lang w:val="sr-Cyrl-CS"/>
        </w:rPr>
        <w:t>бил</w:t>
      </w:r>
      <w:r w:rsidR="004606F4" w:rsidRPr="00712A65">
        <w:rPr>
          <w:lang w:val="sr-Cyrl-CS"/>
        </w:rPr>
        <w:t>а</w:t>
      </w:r>
      <w:r w:rsidR="00296D7A" w:rsidRPr="00712A65">
        <w:rPr>
          <w:lang w:val="sr-Cyrl-CS"/>
        </w:rPr>
        <w:t xml:space="preserve"> основ за утврђивање оквира буџета општине Гроцка за 20</w:t>
      </w:r>
      <w:r w:rsidR="005C691F" w:rsidRPr="00712A65">
        <w:t>2</w:t>
      </w:r>
      <w:r w:rsidR="00F66824" w:rsidRPr="00712A65">
        <w:t>5</w:t>
      </w:r>
      <w:r w:rsidR="002010B2" w:rsidRPr="00712A65">
        <w:rPr>
          <w:lang w:val="sr-Cyrl-CS"/>
        </w:rPr>
        <w:t>.</w:t>
      </w:r>
      <w:r w:rsidR="002E655C" w:rsidRPr="00712A65">
        <w:t xml:space="preserve"> </w:t>
      </w:r>
      <w:r w:rsidR="002010B2" w:rsidRPr="00712A65">
        <w:rPr>
          <w:lang w:val="sr-Cyrl-CS"/>
        </w:rPr>
        <w:t>годину</w:t>
      </w:r>
      <w:r w:rsidR="00A118C6" w:rsidRPr="00712A65">
        <w:t>.</w:t>
      </w:r>
      <w:r w:rsidR="00230476" w:rsidRPr="00712A65">
        <w:rPr>
          <w:lang w:val="sr-Cyrl-CS"/>
        </w:rPr>
        <w:t xml:space="preserve"> </w:t>
      </w:r>
    </w:p>
    <w:p w:rsidR="009460EF" w:rsidRDefault="004B3149" w:rsidP="0038383A">
      <w:pPr>
        <w:jc w:val="both"/>
        <w:rPr>
          <w:bCs/>
        </w:rPr>
      </w:pPr>
      <w:r>
        <w:t xml:space="preserve">            </w:t>
      </w:r>
      <w:r w:rsidR="006E1998" w:rsidRPr="00712A65">
        <w:t>У периоду од 01.01.2025. до 30.0</w:t>
      </w:r>
      <w:r w:rsidR="009460EF" w:rsidRPr="00712A65">
        <w:t>9</w:t>
      </w:r>
      <w:r w:rsidR="006E1998" w:rsidRPr="00712A65">
        <w:t xml:space="preserve">.2025.године донета су решења о коришћењу средстава </w:t>
      </w:r>
      <w:r w:rsidR="006E1998" w:rsidRPr="00712A65">
        <w:rPr>
          <w:bCs/>
        </w:rPr>
        <w:t>текуће буџетске резерве</w:t>
      </w:r>
      <w:r w:rsidR="00175893" w:rsidRPr="00712A65">
        <w:rPr>
          <w:bCs/>
        </w:rPr>
        <w:t>, решења о повећању апропријација, решења о преусмеравању апропријација, као и одлуке о преносу вишка средстава</w:t>
      </w:r>
      <w:r w:rsidR="006E1998" w:rsidRPr="00712A65">
        <w:rPr>
          <w:bCs/>
        </w:rPr>
        <w:t xml:space="preserve"> и то: </w:t>
      </w:r>
    </w:p>
    <w:p w:rsidR="004B3149" w:rsidRPr="004B3149" w:rsidRDefault="004B3149" w:rsidP="0038383A">
      <w:pPr>
        <w:jc w:val="both"/>
        <w:rPr>
          <w:bCs/>
        </w:rPr>
      </w:pPr>
    </w:p>
    <w:p w:rsidR="009460EF" w:rsidRPr="00712A65" w:rsidRDefault="00175893" w:rsidP="009460E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12A65">
        <w:rPr>
          <w:rFonts w:ascii="Times New Roman" w:hAnsi="Times New Roman"/>
          <w:bCs/>
          <w:sz w:val="24"/>
          <w:szCs w:val="24"/>
          <w:lang w:val="sr-Cyrl-CS"/>
        </w:rPr>
        <w:t>С</w:t>
      </w:r>
      <w:r w:rsidR="009460EF"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редства у износу од 50.000.000 динара одобрена 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су </w:t>
      </w:r>
      <w:r w:rsidR="009460EF" w:rsidRPr="00712A65">
        <w:rPr>
          <w:rFonts w:ascii="Times New Roman" w:hAnsi="Times New Roman"/>
          <w:bCs/>
          <w:sz w:val="24"/>
          <w:szCs w:val="24"/>
          <w:lang w:val="sr-Cyrl-CS"/>
        </w:rPr>
        <w:t>од стране Градоначелника града Београда решењима: број 4-1534/25-Г од 26. фебруара 2025. године</w:t>
      </w:r>
      <w:r w:rsidR="009460EF" w:rsidRPr="00712A65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9460EF" w:rsidRPr="00712A65">
        <w:rPr>
          <w:rFonts w:ascii="Times New Roman" w:hAnsi="Times New Roman"/>
          <w:bCs/>
          <w:sz w:val="24"/>
          <w:szCs w:val="24"/>
          <w:lang w:val="sr-Cyrl-CS"/>
        </w:rPr>
        <w:t>4-1535/25-Г од 26. фебруара 2025. године на име помоћи Градској општини Гроцка у сврху измирења обавеза које нису биле познате у поступку припреме и доношења Одлуке о буџету Градске општине Гроцка</w:t>
      </w:r>
      <w:r w:rsidR="007705E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705E3" w:rsidRPr="00712A65">
        <w:rPr>
          <w:rFonts w:ascii="Times New Roman" w:hAnsi="Times New Roman"/>
          <w:bCs/>
          <w:sz w:val="24"/>
          <w:szCs w:val="24"/>
          <w:lang w:val="sr-Cyrl-CS"/>
        </w:rPr>
        <w:t>за 2025. годину</w:t>
      </w:r>
      <w:r w:rsidR="009460EF"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. Решењем Заменика председника Градске општине Гроцка број 401-170 од 28.02.2025. године износ одобрених средстава распоређен је </w:t>
      </w:r>
      <w:r w:rsidR="009460EF" w:rsidRPr="00712A65">
        <w:rPr>
          <w:rFonts w:ascii="Times New Roman" w:hAnsi="Times New Roman"/>
          <w:bCs/>
          <w:sz w:val="24"/>
          <w:szCs w:val="24"/>
        </w:rPr>
        <w:t>у оквиру раздела 3-Управа Градске општине Гроцка: програм 6-Заштита животне средине, програмск</w:t>
      </w:r>
      <w:r w:rsidR="007F703A" w:rsidRPr="00712A65">
        <w:rPr>
          <w:rFonts w:ascii="Times New Roman" w:hAnsi="Times New Roman"/>
          <w:bCs/>
          <w:sz w:val="24"/>
          <w:szCs w:val="24"/>
        </w:rPr>
        <w:t>а</w:t>
      </w:r>
      <w:r w:rsidR="009460EF" w:rsidRPr="00712A65">
        <w:rPr>
          <w:rFonts w:ascii="Times New Roman" w:hAnsi="Times New Roman"/>
          <w:bCs/>
          <w:sz w:val="24"/>
          <w:szCs w:val="24"/>
        </w:rPr>
        <w:t xml:space="preserve"> активност 0401-0006-Управљање осталим врстама отпада, функциј</w:t>
      </w:r>
      <w:r w:rsidR="007F703A" w:rsidRPr="00712A65">
        <w:rPr>
          <w:rFonts w:ascii="Times New Roman" w:hAnsi="Times New Roman"/>
          <w:bCs/>
          <w:sz w:val="24"/>
          <w:szCs w:val="24"/>
        </w:rPr>
        <w:t>а</w:t>
      </w:r>
      <w:r w:rsidR="009460EF" w:rsidRPr="00712A65">
        <w:rPr>
          <w:rFonts w:ascii="Times New Roman" w:hAnsi="Times New Roman"/>
          <w:bCs/>
          <w:sz w:val="24"/>
          <w:szCs w:val="24"/>
        </w:rPr>
        <w:t xml:space="preserve"> 560-Заштита животне средине некласификована на другом месту, апропријациј</w:t>
      </w:r>
      <w:r w:rsidR="007F703A" w:rsidRPr="00712A65">
        <w:rPr>
          <w:rFonts w:ascii="Times New Roman" w:hAnsi="Times New Roman"/>
          <w:bCs/>
          <w:sz w:val="24"/>
          <w:szCs w:val="24"/>
        </w:rPr>
        <w:t>а</w:t>
      </w:r>
      <w:r w:rsidR="009460EF" w:rsidRPr="00712A65">
        <w:rPr>
          <w:rFonts w:ascii="Times New Roman" w:hAnsi="Times New Roman"/>
          <w:bCs/>
          <w:sz w:val="24"/>
          <w:szCs w:val="24"/>
        </w:rPr>
        <w:t xml:space="preserve"> економске класификације 424-Специјализоване услуге износ од 5.000.000 динара; програм 1-Становање, урбанизама и просторно планирање, програмск</w:t>
      </w:r>
      <w:r w:rsidR="007F703A" w:rsidRPr="00712A65">
        <w:rPr>
          <w:rFonts w:ascii="Times New Roman" w:hAnsi="Times New Roman"/>
          <w:bCs/>
          <w:sz w:val="24"/>
          <w:szCs w:val="24"/>
        </w:rPr>
        <w:t>а</w:t>
      </w:r>
      <w:r w:rsidR="009460EF" w:rsidRPr="00712A65">
        <w:rPr>
          <w:rFonts w:ascii="Times New Roman" w:hAnsi="Times New Roman"/>
          <w:bCs/>
          <w:sz w:val="24"/>
          <w:szCs w:val="24"/>
        </w:rPr>
        <w:t xml:space="preserve"> активност 1101-0003-Управљање грађевинским земљиштем, функциј</w:t>
      </w:r>
      <w:r w:rsidR="007F703A" w:rsidRPr="00712A65">
        <w:rPr>
          <w:rFonts w:ascii="Times New Roman" w:hAnsi="Times New Roman"/>
          <w:bCs/>
          <w:sz w:val="24"/>
          <w:szCs w:val="24"/>
        </w:rPr>
        <w:t>а</w:t>
      </w:r>
      <w:r w:rsidR="009460EF" w:rsidRPr="00712A65">
        <w:rPr>
          <w:rFonts w:ascii="Times New Roman" w:hAnsi="Times New Roman"/>
          <w:bCs/>
          <w:sz w:val="24"/>
          <w:szCs w:val="24"/>
        </w:rPr>
        <w:t xml:space="preserve"> 620-Развој заједнице, апропријациј</w:t>
      </w:r>
      <w:r w:rsidR="007F703A" w:rsidRPr="00712A65">
        <w:rPr>
          <w:rFonts w:ascii="Times New Roman" w:hAnsi="Times New Roman"/>
          <w:bCs/>
          <w:sz w:val="24"/>
          <w:szCs w:val="24"/>
        </w:rPr>
        <w:t>а</w:t>
      </w:r>
      <w:r w:rsidR="009460EF" w:rsidRPr="00712A65">
        <w:rPr>
          <w:rFonts w:ascii="Times New Roman" w:hAnsi="Times New Roman"/>
          <w:bCs/>
          <w:sz w:val="24"/>
          <w:szCs w:val="24"/>
        </w:rPr>
        <w:t xml:space="preserve"> </w:t>
      </w:r>
      <w:r w:rsidR="009460EF" w:rsidRPr="00712A65">
        <w:rPr>
          <w:rFonts w:ascii="Times New Roman" w:hAnsi="Times New Roman"/>
          <w:bCs/>
          <w:sz w:val="24"/>
          <w:szCs w:val="24"/>
        </w:rPr>
        <w:lastRenderedPageBreak/>
        <w:t xml:space="preserve">економске класификације 425-Текуће поправке и одржавање </w:t>
      </w:r>
      <w:r w:rsidR="007F703A" w:rsidRPr="00712A65">
        <w:rPr>
          <w:rFonts w:ascii="Times New Roman" w:hAnsi="Times New Roman"/>
          <w:bCs/>
          <w:sz w:val="24"/>
          <w:szCs w:val="24"/>
        </w:rPr>
        <w:t>и</w:t>
      </w:r>
      <w:r w:rsidR="009460EF" w:rsidRPr="00712A65">
        <w:rPr>
          <w:rFonts w:ascii="Times New Roman" w:hAnsi="Times New Roman"/>
          <w:bCs/>
          <w:sz w:val="24"/>
          <w:szCs w:val="24"/>
        </w:rPr>
        <w:t xml:space="preserve">знос од 7.000.000 динара; програм 14-Развој спорта и омладине, </w:t>
      </w:r>
      <w:r w:rsidR="007F703A" w:rsidRPr="00712A65">
        <w:rPr>
          <w:rFonts w:ascii="Times New Roman" w:hAnsi="Times New Roman"/>
          <w:bCs/>
          <w:sz w:val="24"/>
          <w:szCs w:val="24"/>
        </w:rPr>
        <w:t>п</w:t>
      </w:r>
      <w:r w:rsidR="009460EF" w:rsidRPr="00712A65">
        <w:rPr>
          <w:rFonts w:ascii="Times New Roman" w:hAnsi="Times New Roman"/>
          <w:bCs/>
          <w:sz w:val="24"/>
          <w:szCs w:val="24"/>
        </w:rPr>
        <w:t>ројек</w:t>
      </w:r>
      <w:r w:rsidR="007F703A" w:rsidRPr="00712A65">
        <w:rPr>
          <w:rFonts w:ascii="Times New Roman" w:hAnsi="Times New Roman"/>
          <w:bCs/>
          <w:sz w:val="24"/>
          <w:szCs w:val="24"/>
        </w:rPr>
        <w:t>ат</w:t>
      </w:r>
      <w:r w:rsidR="009460EF" w:rsidRPr="00712A65">
        <w:rPr>
          <w:rFonts w:ascii="Times New Roman" w:hAnsi="Times New Roman"/>
          <w:bCs/>
          <w:sz w:val="24"/>
          <w:szCs w:val="24"/>
        </w:rPr>
        <w:t xml:space="preserve"> 1301-5001-Изградња спортске хале на обали Дунава, функциј</w:t>
      </w:r>
      <w:r w:rsidR="007F703A" w:rsidRPr="00712A65">
        <w:rPr>
          <w:rFonts w:ascii="Times New Roman" w:hAnsi="Times New Roman"/>
          <w:bCs/>
          <w:sz w:val="24"/>
          <w:szCs w:val="24"/>
        </w:rPr>
        <w:t>а</w:t>
      </w:r>
      <w:r w:rsidR="009460EF" w:rsidRPr="00712A65">
        <w:rPr>
          <w:rFonts w:ascii="Times New Roman" w:hAnsi="Times New Roman"/>
          <w:bCs/>
          <w:sz w:val="24"/>
          <w:szCs w:val="24"/>
        </w:rPr>
        <w:t xml:space="preserve"> 810-Услуге рекреације и спорта, апропријациј</w:t>
      </w:r>
      <w:r w:rsidR="007F703A" w:rsidRPr="00712A65">
        <w:rPr>
          <w:rFonts w:ascii="Times New Roman" w:hAnsi="Times New Roman"/>
          <w:bCs/>
          <w:sz w:val="24"/>
          <w:szCs w:val="24"/>
        </w:rPr>
        <w:t>а</w:t>
      </w:r>
      <w:r w:rsidR="009460EF" w:rsidRPr="00712A65">
        <w:rPr>
          <w:rFonts w:ascii="Times New Roman" w:hAnsi="Times New Roman"/>
          <w:bCs/>
          <w:sz w:val="24"/>
          <w:szCs w:val="24"/>
        </w:rPr>
        <w:t xml:space="preserve"> економске класификације 511-Зграде и грађевински објекти </w:t>
      </w:r>
      <w:r w:rsidR="007F703A" w:rsidRPr="00712A65">
        <w:rPr>
          <w:rFonts w:ascii="Times New Roman" w:hAnsi="Times New Roman"/>
          <w:bCs/>
          <w:sz w:val="24"/>
          <w:szCs w:val="24"/>
        </w:rPr>
        <w:t>и</w:t>
      </w:r>
      <w:r w:rsidR="009460EF" w:rsidRPr="00712A65">
        <w:rPr>
          <w:rFonts w:ascii="Times New Roman" w:hAnsi="Times New Roman"/>
          <w:bCs/>
          <w:sz w:val="24"/>
          <w:szCs w:val="24"/>
        </w:rPr>
        <w:t>знос од 12.000.000 динара; програм 8-Предшколско васпитање, пројек</w:t>
      </w:r>
      <w:r w:rsidR="007F703A" w:rsidRPr="00712A65">
        <w:rPr>
          <w:rFonts w:ascii="Times New Roman" w:hAnsi="Times New Roman"/>
          <w:bCs/>
          <w:sz w:val="24"/>
          <w:szCs w:val="24"/>
        </w:rPr>
        <w:t>ат</w:t>
      </w:r>
      <w:r w:rsidR="009460EF" w:rsidRPr="00712A65">
        <w:rPr>
          <w:rFonts w:ascii="Times New Roman" w:hAnsi="Times New Roman"/>
          <w:bCs/>
          <w:sz w:val="24"/>
          <w:szCs w:val="24"/>
        </w:rPr>
        <w:t xml:space="preserve"> 2002-5001-Санација и адаптација вртића у Умчарима, функција 911-Предшколско образовање, апропријациј</w:t>
      </w:r>
      <w:r w:rsidR="007F703A" w:rsidRPr="00712A65">
        <w:rPr>
          <w:rFonts w:ascii="Times New Roman" w:hAnsi="Times New Roman"/>
          <w:bCs/>
          <w:sz w:val="24"/>
          <w:szCs w:val="24"/>
        </w:rPr>
        <w:t>а</w:t>
      </w:r>
      <w:r w:rsidR="009460EF" w:rsidRPr="00712A65">
        <w:rPr>
          <w:rFonts w:ascii="Times New Roman" w:hAnsi="Times New Roman"/>
          <w:bCs/>
          <w:sz w:val="24"/>
          <w:szCs w:val="24"/>
        </w:rPr>
        <w:t xml:space="preserve"> економске класификације 511-Зграде и грађевински објекти </w:t>
      </w:r>
      <w:r w:rsidR="007F703A" w:rsidRPr="00712A65">
        <w:rPr>
          <w:rFonts w:ascii="Times New Roman" w:hAnsi="Times New Roman"/>
          <w:bCs/>
          <w:sz w:val="24"/>
          <w:szCs w:val="24"/>
        </w:rPr>
        <w:t xml:space="preserve">износ од </w:t>
      </w:r>
      <w:r w:rsidR="009460EF" w:rsidRPr="00712A65">
        <w:rPr>
          <w:rFonts w:ascii="Times New Roman" w:hAnsi="Times New Roman"/>
          <w:bCs/>
          <w:sz w:val="24"/>
          <w:szCs w:val="24"/>
        </w:rPr>
        <w:t>12.000.000 динара; програм 9-Основно образовање, програмск</w:t>
      </w:r>
      <w:r w:rsidR="007F703A" w:rsidRPr="00712A65">
        <w:rPr>
          <w:rFonts w:ascii="Times New Roman" w:hAnsi="Times New Roman"/>
          <w:bCs/>
          <w:sz w:val="24"/>
          <w:szCs w:val="24"/>
        </w:rPr>
        <w:t>а</w:t>
      </w:r>
      <w:r w:rsidR="009460EF" w:rsidRPr="00712A65">
        <w:rPr>
          <w:rFonts w:ascii="Times New Roman" w:hAnsi="Times New Roman"/>
          <w:bCs/>
          <w:sz w:val="24"/>
          <w:szCs w:val="24"/>
        </w:rPr>
        <w:t xml:space="preserve"> активност 2003-0001-Функционисање основних школа, функциј</w:t>
      </w:r>
      <w:r w:rsidR="007F703A" w:rsidRPr="00712A65">
        <w:rPr>
          <w:rFonts w:ascii="Times New Roman" w:hAnsi="Times New Roman"/>
          <w:bCs/>
          <w:sz w:val="24"/>
          <w:szCs w:val="24"/>
        </w:rPr>
        <w:t>а</w:t>
      </w:r>
      <w:r w:rsidR="009460EF" w:rsidRPr="00712A65">
        <w:rPr>
          <w:rFonts w:ascii="Times New Roman" w:hAnsi="Times New Roman"/>
          <w:bCs/>
          <w:sz w:val="24"/>
          <w:szCs w:val="24"/>
        </w:rPr>
        <w:t xml:space="preserve"> 912-Основно образовање, апропријациј</w:t>
      </w:r>
      <w:r w:rsidR="007F703A" w:rsidRPr="00712A65">
        <w:rPr>
          <w:rFonts w:ascii="Times New Roman" w:hAnsi="Times New Roman"/>
          <w:bCs/>
          <w:sz w:val="24"/>
          <w:szCs w:val="24"/>
        </w:rPr>
        <w:t>а</w:t>
      </w:r>
      <w:r w:rsidR="009460EF" w:rsidRPr="00712A65">
        <w:rPr>
          <w:rFonts w:ascii="Times New Roman" w:hAnsi="Times New Roman"/>
          <w:bCs/>
          <w:sz w:val="24"/>
          <w:szCs w:val="24"/>
        </w:rPr>
        <w:t xml:space="preserve"> економске класификације 463-Трансфери осталим нивоима власти износ од 14.000.000 динара.</w:t>
      </w:r>
    </w:p>
    <w:p w:rsidR="007F703A" w:rsidRPr="00712A65" w:rsidRDefault="007F703A" w:rsidP="009460E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460EF" w:rsidRPr="00712A65" w:rsidRDefault="009460EF" w:rsidP="009460E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Решење о коришћењу средстава текуће буџетске резерве број 401-283 од 10.04.2025.године </w:t>
      </w:r>
      <w:r w:rsidRPr="00712A65">
        <w:rPr>
          <w:rFonts w:ascii="Times New Roman" w:hAnsi="Times New Roman"/>
          <w:bCs/>
          <w:sz w:val="24"/>
          <w:szCs w:val="24"/>
        </w:rPr>
        <w:t xml:space="preserve">којим су 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средства у износу од 1.400.000 динара распоређена као недовољно предвиђен расход у оквиру </w:t>
      </w:r>
      <w:r w:rsidRPr="00712A65">
        <w:rPr>
          <w:rFonts w:ascii="Times New Roman" w:hAnsi="Times New Roman"/>
          <w:sz w:val="24"/>
          <w:szCs w:val="24"/>
          <w:lang w:val="sr-Cyrl-CS"/>
        </w:rPr>
        <w:t xml:space="preserve">Раздела 3 - Управа ГО Гроцка, </w:t>
      </w:r>
      <w:r w:rsidRPr="00712A65">
        <w:rPr>
          <w:rFonts w:ascii="Times New Roman" w:hAnsi="Times New Roman"/>
          <w:bCs/>
          <w:sz w:val="24"/>
          <w:szCs w:val="24"/>
        </w:rPr>
        <w:t>програм 8-Предшколско васпитање, пројек</w:t>
      </w:r>
      <w:r w:rsidR="007F703A" w:rsidRPr="00712A65">
        <w:rPr>
          <w:rFonts w:ascii="Times New Roman" w:hAnsi="Times New Roman"/>
          <w:bCs/>
          <w:sz w:val="24"/>
          <w:szCs w:val="24"/>
        </w:rPr>
        <w:t>ат</w:t>
      </w:r>
      <w:r w:rsidRPr="00712A65">
        <w:rPr>
          <w:rFonts w:ascii="Times New Roman" w:hAnsi="Times New Roman"/>
          <w:bCs/>
          <w:sz w:val="24"/>
          <w:szCs w:val="24"/>
        </w:rPr>
        <w:t xml:space="preserve"> 2002-5001-Санација и адаптација вртића у Умчарима, функција 911-Предшколско образовање, апропријациј</w:t>
      </w:r>
      <w:r w:rsidR="007F703A" w:rsidRPr="00712A65">
        <w:rPr>
          <w:rFonts w:ascii="Times New Roman" w:hAnsi="Times New Roman"/>
          <w:bCs/>
          <w:sz w:val="24"/>
          <w:szCs w:val="24"/>
        </w:rPr>
        <w:t>а</w:t>
      </w:r>
      <w:r w:rsidRPr="00712A65">
        <w:rPr>
          <w:rFonts w:ascii="Times New Roman" w:hAnsi="Times New Roman"/>
          <w:bCs/>
          <w:sz w:val="24"/>
          <w:szCs w:val="24"/>
        </w:rPr>
        <w:t xml:space="preserve"> економске класификације 511-Зграде и грађевински објекти.</w:t>
      </w:r>
    </w:p>
    <w:p w:rsidR="007F703A" w:rsidRPr="00712A65" w:rsidRDefault="007F703A" w:rsidP="009460E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7441B" w:rsidRPr="00712A65" w:rsidRDefault="00A7441B" w:rsidP="00A744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2A65">
        <w:rPr>
          <w:rFonts w:ascii="Times New Roman" w:hAnsi="Times New Roman"/>
          <w:sz w:val="24"/>
          <w:szCs w:val="24"/>
          <w:lang w:val="sr-Cyrl-CS"/>
        </w:rPr>
        <w:t xml:space="preserve">Решење о повећању апропријације у буџету Градске општине Гроцка за 2025.годину број 401-337 од 12.05.2025.године којим се увећава 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апропријација економске класификације 472- Накнаде за социјалну заштиту из буџета</w:t>
      </w:r>
      <w:r w:rsidRPr="00712A65">
        <w:rPr>
          <w:rFonts w:ascii="Times New Roman" w:hAnsi="Times New Roman"/>
          <w:sz w:val="24"/>
          <w:szCs w:val="24"/>
          <w:lang w:val="sr-Cyrl-CS"/>
        </w:rPr>
        <w:t>, у оквиру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програма 11 – Социјална  и деч</w:t>
      </w:r>
      <w:r w:rsidRPr="00712A65">
        <w:rPr>
          <w:rFonts w:ascii="Times New Roman" w:hAnsi="Times New Roman"/>
          <w:bCs/>
          <w:sz w:val="24"/>
          <w:szCs w:val="24"/>
        </w:rPr>
        <w:t>и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ја заштита, Пројекат 0902-4006–Социјално збрињавање избеглих и расељених лица, функција 070-Социјална помоћ угроженом становиштву некласификована на другом месту, за износ од </w:t>
      </w:r>
      <w:r w:rsidRPr="00712A65">
        <w:rPr>
          <w:rFonts w:ascii="Times New Roman" w:hAnsi="Times New Roman"/>
          <w:sz w:val="24"/>
          <w:szCs w:val="24"/>
          <w:lang w:val="sr-Cyrl-CS"/>
        </w:rPr>
        <w:t>45.950 динара</w:t>
      </w:r>
      <w:r w:rsidRPr="00712A65">
        <w:rPr>
          <w:rFonts w:ascii="Times New Roman" w:hAnsi="Times New Roman"/>
          <w:sz w:val="24"/>
          <w:szCs w:val="24"/>
        </w:rPr>
        <w:t xml:space="preserve">, </w:t>
      </w:r>
      <w:r w:rsidRPr="00712A65">
        <w:rPr>
          <w:rFonts w:ascii="Times New Roman" w:hAnsi="Times New Roman"/>
          <w:sz w:val="24"/>
          <w:szCs w:val="24"/>
          <w:lang w:val="sr-Cyrl-CS"/>
        </w:rPr>
        <w:t>на основу Решења о одобравању и исплати једнократне новчане помоћи из средстава буџета РС Комесаријат за избеглице и миграције број 553-297/2-2025 од 29.04</w:t>
      </w:r>
      <w:r w:rsidRPr="00712A65">
        <w:rPr>
          <w:rFonts w:ascii="Times New Roman" w:hAnsi="Times New Roman"/>
          <w:sz w:val="24"/>
          <w:szCs w:val="24"/>
        </w:rPr>
        <w:t>.</w:t>
      </w:r>
      <w:r w:rsidRPr="00712A65">
        <w:rPr>
          <w:rFonts w:ascii="Times New Roman" w:hAnsi="Times New Roman"/>
          <w:sz w:val="24"/>
          <w:szCs w:val="24"/>
          <w:lang w:val="sr-Cyrl-CS"/>
        </w:rPr>
        <w:t>2025.године</w:t>
      </w:r>
      <w:r w:rsidR="000D21FC" w:rsidRPr="00712A65">
        <w:rPr>
          <w:rFonts w:ascii="Times New Roman" w:hAnsi="Times New Roman"/>
          <w:sz w:val="24"/>
          <w:szCs w:val="24"/>
        </w:rPr>
        <w:t>.</w:t>
      </w:r>
    </w:p>
    <w:p w:rsidR="002E35DF" w:rsidRPr="00712A65" w:rsidRDefault="002E35DF" w:rsidP="009460E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2E35DF" w:rsidRPr="00712A65" w:rsidRDefault="002E35DF" w:rsidP="002E35DF">
      <w:pPr>
        <w:pStyle w:val="ListParagraph"/>
        <w:tabs>
          <w:tab w:val="left" w:pos="450"/>
          <w:tab w:val="left" w:pos="630"/>
        </w:tabs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12A65">
        <w:rPr>
          <w:rFonts w:ascii="Times New Roman" w:hAnsi="Times New Roman"/>
          <w:bCs/>
          <w:sz w:val="24"/>
          <w:szCs w:val="24"/>
          <w:lang w:val="sr-Cyrl-CS"/>
        </w:rPr>
        <w:t>Одлука о преносу вишка средстава број 401-</w:t>
      </w:r>
      <w:r w:rsidRPr="00712A65">
        <w:rPr>
          <w:rFonts w:ascii="Times New Roman" w:hAnsi="Times New Roman"/>
          <w:bCs/>
          <w:sz w:val="24"/>
          <w:szCs w:val="24"/>
        </w:rPr>
        <w:t>357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од </w:t>
      </w:r>
      <w:r w:rsidRPr="00712A65">
        <w:rPr>
          <w:rFonts w:ascii="Times New Roman" w:hAnsi="Times New Roman"/>
          <w:bCs/>
          <w:sz w:val="24"/>
          <w:szCs w:val="24"/>
        </w:rPr>
        <w:t>20.05.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202</w:t>
      </w:r>
      <w:r w:rsidRPr="00712A65">
        <w:rPr>
          <w:rFonts w:ascii="Times New Roman" w:hAnsi="Times New Roman"/>
          <w:bCs/>
          <w:sz w:val="24"/>
          <w:szCs w:val="24"/>
        </w:rPr>
        <w:t>5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.године</w:t>
      </w:r>
      <w:r w:rsidRPr="00712A65">
        <w:rPr>
          <w:rFonts w:ascii="Times New Roman" w:hAnsi="Times New Roman"/>
          <w:bCs/>
          <w:sz w:val="24"/>
          <w:szCs w:val="24"/>
        </w:rPr>
        <w:t xml:space="preserve"> 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којом </w:t>
      </w:r>
      <w:r w:rsidR="00C277B7" w:rsidRPr="00712A65">
        <w:rPr>
          <w:rFonts w:ascii="Times New Roman" w:hAnsi="Times New Roman"/>
          <w:bCs/>
          <w:sz w:val="24"/>
          <w:szCs w:val="24"/>
          <w:lang w:val="sr-Cyrl-CS"/>
        </w:rPr>
        <w:t>Заменик п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редседник</w:t>
      </w:r>
      <w:r w:rsidR="00C277B7" w:rsidRPr="00712A65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градске општине Гроцка, у складу са чланом 5</w:t>
      </w:r>
      <w:r w:rsidR="00AD4474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и чланом 61</w:t>
      </w:r>
      <w:r w:rsidR="00AD4474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став 12,</w:t>
      </w:r>
      <w:r w:rsidRPr="00712A65">
        <w:rPr>
          <w:rFonts w:ascii="Times New Roman" w:hAnsi="Times New Roman"/>
          <w:bCs/>
          <w:sz w:val="24"/>
          <w:szCs w:val="24"/>
        </w:rPr>
        <w:t xml:space="preserve"> 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13, и 14  износ од </w:t>
      </w:r>
      <w:r w:rsidRPr="00712A65">
        <w:rPr>
          <w:rFonts w:ascii="Times New Roman" w:hAnsi="Times New Roman"/>
          <w:bCs/>
          <w:sz w:val="24"/>
          <w:szCs w:val="24"/>
        </w:rPr>
        <w:t>26.0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00.000 динара </w:t>
      </w:r>
      <w:r w:rsidRPr="00712A65">
        <w:rPr>
          <w:rFonts w:ascii="Times New Roman" w:hAnsi="Times New Roman"/>
          <w:sz w:val="24"/>
          <w:szCs w:val="24"/>
          <w:lang w:val="sr-Cyrl-CS"/>
        </w:rPr>
        <w:t>из</w:t>
      </w:r>
      <w:r w:rsidRPr="00712A6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12A65">
        <w:rPr>
          <w:rFonts w:ascii="Times New Roman" w:hAnsi="Times New Roman"/>
          <w:sz w:val="24"/>
          <w:szCs w:val="24"/>
          <w:lang w:val="sr-Cyrl-CS"/>
        </w:rPr>
        <w:t xml:space="preserve">раздела 3 – Управа ГО Гроцка, </w:t>
      </w:r>
      <w:r w:rsidRPr="00712A65">
        <w:rPr>
          <w:rFonts w:ascii="Times New Roman" w:eastAsia="Calibri" w:hAnsi="Times New Roman"/>
          <w:sz w:val="24"/>
          <w:szCs w:val="24"/>
          <w:lang w:val="sr-Cyrl-CS"/>
        </w:rPr>
        <w:t>Програм 15-Опште услуге локалне самоуправе, програмска активност 0602-0001-Функционисање локалне самоуправе и градских општина, функција 130-Опште услуге, апропријација економске класификације 411-Плате, додаци и накнаде запослених (зараде), позиција 27,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који није могуће искористити на наведеној апропријацији у текућој години, преноси на апропријацију текуће буџетске резерве.</w:t>
      </w:r>
    </w:p>
    <w:p w:rsidR="002E35DF" w:rsidRPr="00712A65" w:rsidRDefault="002E35DF" w:rsidP="009460E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A93929" w:rsidRPr="00712A65" w:rsidRDefault="00A93929" w:rsidP="00A93929">
      <w:pPr>
        <w:pStyle w:val="ListParagraph"/>
        <w:tabs>
          <w:tab w:val="left" w:pos="450"/>
          <w:tab w:val="left" w:pos="63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2A65">
        <w:rPr>
          <w:rFonts w:ascii="Times New Roman" w:hAnsi="Times New Roman"/>
          <w:bCs/>
          <w:sz w:val="24"/>
          <w:szCs w:val="24"/>
          <w:lang w:val="sr-Cyrl-CS"/>
        </w:rPr>
        <w:t>Решењ</w:t>
      </w:r>
      <w:r w:rsidRPr="00712A65">
        <w:rPr>
          <w:rFonts w:ascii="Times New Roman" w:hAnsi="Times New Roman"/>
          <w:bCs/>
          <w:sz w:val="24"/>
          <w:szCs w:val="24"/>
        </w:rPr>
        <w:t>e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о коришћењу средстава текуће буџетске резерве број 401-</w:t>
      </w:r>
      <w:r w:rsidRPr="00712A65">
        <w:rPr>
          <w:rFonts w:ascii="Times New Roman" w:hAnsi="Times New Roman"/>
          <w:bCs/>
          <w:sz w:val="24"/>
          <w:szCs w:val="24"/>
        </w:rPr>
        <w:t>358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од 2</w:t>
      </w:r>
      <w:r w:rsidRPr="00712A65">
        <w:rPr>
          <w:rFonts w:ascii="Times New Roman" w:hAnsi="Times New Roman"/>
          <w:bCs/>
          <w:sz w:val="24"/>
          <w:szCs w:val="24"/>
        </w:rPr>
        <w:t>0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.0</w:t>
      </w:r>
      <w:r w:rsidRPr="00712A65">
        <w:rPr>
          <w:rFonts w:ascii="Times New Roman" w:hAnsi="Times New Roman"/>
          <w:bCs/>
          <w:sz w:val="24"/>
          <w:szCs w:val="24"/>
        </w:rPr>
        <w:t>5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.202</w:t>
      </w:r>
      <w:r w:rsidRPr="00712A65">
        <w:rPr>
          <w:rFonts w:ascii="Times New Roman" w:hAnsi="Times New Roman"/>
          <w:bCs/>
          <w:sz w:val="24"/>
          <w:szCs w:val="24"/>
        </w:rPr>
        <w:t>5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.године средства у износу од </w:t>
      </w:r>
      <w:r w:rsidRPr="00712A65">
        <w:rPr>
          <w:rFonts w:ascii="Times New Roman" w:hAnsi="Times New Roman"/>
          <w:bCs/>
          <w:sz w:val="24"/>
          <w:szCs w:val="24"/>
        </w:rPr>
        <w:t>26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712A65">
        <w:rPr>
          <w:rFonts w:ascii="Times New Roman" w:hAnsi="Times New Roman"/>
          <w:bCs/>
          <w:sz w:val="24"/>
          <w:szCs w:val="24"/>
        </w:rPr>
        <w:t>0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00.000,00 динара распоређена су као недовољно предвиђен расход у оквиру</w:t>
      </w:r>
      <w:r w:rsidRPr="00712A65">
        <w:rPr>
          <w:rFonts w:ascii="Times New Roman" w:hAnsi="Times New Roman"/>
          <w:bCs/>
          <w:sz w:val="24"/>
          <w:szCs w:val="24"/>
        </w:rPr>
        <w:t xml:space="preserve"> </w:t>
      </w:r>
      <w:r w:rsidRPr="00712A65">
        <w:rPr>
          <w:rFonts w:ascii="Times New Roman" w:eastAsia="Calibri" w:hAnsi="Times New Roman"/>
          <w:sz w:val="24"/>
          <w:szCs w:val="24"/>
        </w:rPr>
        <w:t>р</w:t>
      </w:r>
      <w:r w:rsidRPr="00712A65">
        <w:rPr>
          <w:rFonts w:ascii="Times New Roman" w:eastAsia="Calibri" w:hAnsi="Times New Roman"/>
          <w:sz w:val="24"/>
          <w:szCs w:val="24"/>
          <w:lang w:val="sr-Cyrl-CS"/>
        </w:rPr>
        <w:t>аздел</w:t>
      </w:r>
      <w:r w:rsidRPr="00712A65">
        <w:rPr>
          <w:rFonts w:ascii="Times New Roman" w:hAnsi="Times New Roman"/>
          <w:sz w:val="24"/>
          <w:szCs w:val="24"/>
        </w:rPr>
        <w:t>a</w:t>
      </w:r>
      <w:r w:rsidRPr="00712A65">
        <w:rPr>
          <w:rFonts w:ascii="Times New Roman" w:hAnsi="Times New Roman"/>
          <w:sz w:val="24"/>
          <w:szCs w:val="24"/>
          <w:lang w:val="sr-Cyrl-CS"/>
        </w:rPr>
        <w:t xml:space="preserve"> 3 - Управа ГО Гроцка и то у оквиру</w:t>
      </w:r>
      <w:r w:rsidRPr="00712A65">
        <w:rPr>
          <w:rFonts w:ascii="Times New Roman" w:hAnsi="Times New Roman"/>
          <w:sz w:val="24"/>
          <w:szCs w:val="24"/>
        </w:rPr>
        <w:t>:</w:t>
      </w:r>
    </w:p>
    <w:p w:rsidR="00A93929" w:rsidRPr="00712A65" w:rsidRDefault="00A93929" w:rsidP="00A93929">
      <w:pPr>
        <w:pStyle w:val="ListParagraph"/>
        <w:numPr>
          <w:ilvl w:val="0"/>
          <w:numId w:val="20"/>
        </w:numPr>
        <w:tabs>
          <w:tab w:val="left" w:pos="450"/>
          <w:tab w:val="left" w:pos="630"/>
        </w:tabs>
        <w:spacing w:line="240" w:lineRule="auto"/>
        <w:ind w:left="270" w:firstLine="0"/>
        <w:jc w:val="both"/>
        <w:rPr>
          <w:rFonts w:ascii="Times New Roman" w:hAnsi="Times New Roman"/>
          <w:sz w:val="24"/>
          <w:szCs w:val="24"/>
        </w:rPr>
      </w:pPr>
      <w:r w:rsidRPr="00712A65">
        <w:rPr>
          <w:rFonts w:ascii="Times New Roman" w:eastAsia="Calibri" w:hAnsi="Times New Roman"/>
          <w:sz w:val="24"/>
          <w:szCs w:val="24"/>
          <w:lang w:val="sr-Cyrl-CS"/>
        </w:rPr>
        <w:t>Програм</w:t>
      </w:r>
      <w:r w:rsidRPr="00712A65">
        <w:rPr>
          <w:rFonts w:ascii="Times New Roman" w:hAnsi="Times New Roman"/>
          <w:sz w:val="24"/>
          <w:szCs w:val="24"/>
        </w:rPr>
        <w:t>a</w:t>
      </w:r>
      <w:r w:rsidRPr="00712A65">
        <w:rPr>
          <w:rFonts w:ascii="Times New Roman" w:eastAsia="Calibri" w:hAnsi="Times New Roman"/>
          <w:sz w:val="24"/>
          <w:szCs w:val="24"/>
          <w:lang w:val="sr-Cyrl-CS"/>
        </w:rPr>
        <w:t xml:space="preserve"> 1</w:t>
      </w:r>
      <w:r w:rsidR="00AD4474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Pr="00712A65">
        <w:rPr>
          <w:rFonts w:ascii="Times New Roman" w:eastAsia="Calibri" w:hAnsi="Times New Roman"/>
          <w:sz w:val="24"/>
          <w:szCs w:val="24"/>
          <w:lang w:val="sr-Cyrl-CS"/>
        </w:rPr>
        <w:t>-</w:t>
      </w:r>
      <w:r w:rsidR="00AD4474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Pr="00712A65">
        <w:rPr>
          <w:rFonts w:ascii="Times New Roman" w:eastAsia="Calibri" w:hAnsi="Times New Roman"/>
          <w:sz w:val="24"/>
          <w:szCs w:val="24"/>
          <w:lang w:val="sr-Cyrl-CS"/>
        </w:rPr>
        <w:t>Становање, урбанизам и просторно планирање, програмска активност 1101-000</w:t>
      </w:r>
      <w:r w:rsidRPr="00712A65">
        <w:rPr>
          <w:rFonts w:ascii="Times New Roman" w:eastAsia="Calibri" w:hAnsi="Times New Roman"/>
          <w:sz w:val="24"/>
          <w:szCs w:val="24"/>
        </w:rPr>
        <w:t>3</w:t>
      </w:r>
      <w:r w:rsidRPr="00712A65">
        <w:rPr>
          <w:rFonts w:ascii="Times New Roman" w:eastAsia="Calibri" w:hAnsi="Times New Roman"/>
          <w:sz w:val="24"/>
          <w:szCs w:val="24"/>
          <w:lang w:val="sr-Cyrl-CS"/>
        </w:rPr>
        <w:t xml:space="preserve">-Управљање грађевинским земљиштем, функција 620-Развој заједнице, апропријација економске класификације 511-Зграде и грађевински објекти, </w:t>
      </w:r>
      <w:r w:rsidRPr="00712A65">
        <w:rPr>
          <w:rFonts w:ascii="Times New Roman" w:eastAsia="Calibri" w:hAnsi="Times New Roman"/>
          <w:sz w:val="24"/>
          <w:szCs w:val="24"/>
        </w:rPr>
        <w:t>средства у износу од 6.000.000</w:t>
      </w:r>
      <w:r w:rsidRPr="00712A65">
        <w:rPr>
          <w:rFonts w:ascii="Times New Roman" w:eastAsia="Calibri" w:hAnsi="Times New Roman"/>
          <w:sz w:val="24"/>
          <w:szCs w:val="24"/>
          <w:lang w:val="sr-Cyrl-CS"/>
        </w:rPr>
        <w:t xml:space="preserve"> динара, </w:t>
      </w:r>
    </w:p>
    <w:p w:rsidR="00A7441B" w:rsidRPr="00712A65" w:rsidRDefault="00A93929" w:rsidP="000D21FC">
      <w:pPr>
        <w:pStyle w:val="ListParagraph"/>
        <w:numPr>
          <w:ilvl w:val="0"/>
          <w:numId w:val="20"/>
        </w:numPr>
        <w:tabs>
          <w:tab w:val="left" w:pos="450"/>
          <w:tab w:val="left" w:pos="630"/>
        </w:tabs>
        <w:spacing w:line="240" w:lineRule="auto"/>
        <w:ind w:left="270" w:firstLine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712A65">
        <w:rPr>
          <w:rFonts w:ascii="Times New Roman" w:eastAsia="Calibri" w:hAnsi="Times New Roman"/>
          <w:sz w:val="24"/>
          <w:szCs w:val="24"/>
          <w:lang w:val="sr-Cyrl-CS"/>
        </w:rPr>
        <w:t>Програм</w:t>
      </w:r>
      <w:r w:rsidRPr="00712A65">
        <w:rPr>
          <w:rFonts w:ascii="Times New Roman" w:hAnsi="Times New Roman"/>
          <w:sz w:val="24"/>
          <w:szCs w:val="24"/>
        </w:rPr>
        <w:t>a</w:t>
      </w:r>
      <w:r w:rsidRPr="00712A65">
        <w:rPr>
          <w:rFonts w:ascii="Times New Roman" w:eastAsia="Calibri" w:hAnsi="Times New Roman"/>
          <w:sz w:val="24"/>
          <w:szCs w:val="24"/>
          <w:lang w:val="sr-Cyrl-CS"/>
        </w:rPr>
        <w:t xml:space="preserve"> 14</w:t>
      </w:r>
      <w:r w:rsidR="00AD4474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Pr="00712A65">
        <w:rPr>
          <w:rFonts w:ascii="Times New Roman" w:eastAsia="Calibri" w:hAnsi="Times New Roman"/>
          <w:sz w:val="24"/>
          <w:szCs w:val="24"/>
          <w:lang w:val="sr-Cyrl-CS"/>
        </w:rPr>
        <w:t>-</w:t>
      </w:r>
      <w:r w:rsidR="00AD4474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Pr="00712A65">
        <w:rPr>
          <w:rFonts w:ascii="Times New Roman" w:eastAsia="Calibri" w:hAnsi="Times New Roman"/>
          <w:sz w:val="24"/>
          <w:szCs w:val="24"/>
          <w:lang w:val="sr-Cyrl-CS"/>
        </w:rPr>
        <w:t>Р</w:t>
      </w:r>
      <w:r w:rsidRPr="00712A65">
        <w:rPr>
          <w:rFonts w:ascii="Times New Roman" w:hAnsi="Times New Roman"/>
          <w:sz w:val="24"/>
          <w:szCs w:val="24"/>
          <w:lang w:val="sr-Cyrl-CS"/>
        </w:rPr>
        <w:t xml:space="preserve">азвој спорта и омладине, пројекат </w:t>
      </w:r>
      <w:r w:rsidRPr="00712A65">
        <w:rPr>
          <w:rFonts w:ascii="Times New Roman" w:eastAsia="Calibri" w:hAnsi="Times New Roman"/>
          <w:sz w:val="24"/>
          <w:szCs w:val="24"/>
          <w:lang w:val="sr-Cyrl-CS"/>
        </w:rPr>
        <w:t xml:space="preserve">1301-5001-Изградња спортске хале на обали Дунава, функција 810-Услуге рекреације и спорта, апропријација економске класификације 511-Зграде и грађевински објекти, </w:t>
      </w:r>
      <w:r w:rsidRPr="00712A65">
        <w:rPr>
          <w:rFonts w:ascii="Times New Roman" w:eastAsia="Calibri" w:hAnsi="Times New Roman"/>
          <w:sz w:val="24"/>
          <w:szCs w:val="24"/>
        </w:rPr>
        <w:t>средства у износу од 20</w:t>
      </w:r>
      <w:r w:rsidRPr="00712A65">
        <w:rPr>
          <w:rFonts w:ascii="Times New Roman" w:eastAsia="Calibri" w:hAnsi="Times New Roman"/>
          <w:sz w:val="24"/>
          <w:szCs w:val="24"/>
          <w:lang w:val="sr-Cyrl-CS"/>
        </w:rPr>
        <w:t>.000.000 динара.</w:t>
      </w:r>
    </w:p>
    <w:p w:rsidR="00A7441B" w:rsidRPr="00712A65" w:rsidRDefault="00A7441B" w:rsidP="009460E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60EF" w:rsidRPr="00CA61F3" w:rsidRDefault="009460EF" w:rsidP="009460E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12A65">
        <w:rPr>
          <w:rFonts w:ascii="Times New Roman" w:hAnsi="Times New Roman"/>
          <w:sz w:val="24"/>
          <w:szCs w:val="24"/>
          <w:lang w:val="sr-Cyrl-CS"/>
        </w:rPr>
        <w:t xml:space="preserve">Решење о повећању апропријације у буџету Градске општине Гроцка за 2025.годину број </w:t>
      </w:r>
      <w:r w:rsidRPr="00712A65">
        <w:rPr>
          <w:rFonts w:ascii="Times New Roman" w:eastAsia="Calibri" w:hAnsi="Times New Roman"/>
          <w:bCs/>
          <w:sz w:val="24"/>
          <w:szCs w:val="24"/>
          <w:lang w:val="sr-Cyrl-CS"/>
        </w:rPr>
        <w:t xml:space="preserve">401- </w:t>
      </w:r>
      <w:r w:rsidRPr="00712A65">
        <w:rPr>
          <w:rFonts w:ascii="Times New Roman" w:eastAsia="Calibri" w:hAnsi="Times New Roman"/>
          <w:bCs/>
          <w:sz w:val="24"/>
          <w:szCs w:val="24"/>
        </w:rPr>
        <w:t>366</w:t>
      </w:r>
      <w:r w:rsidRPr="00712A65">
        <w:rPr>
          <w:rFonts w:ascii="Times New Roman" w:eastAsia="Calibri" w:hAnsi="Times New Roman"/>
          <w:bCs/>
          <w:sz w:val="24"/>
          <w:szCs w:val="24"/>
          <w:lang w:val="sr-Cyrl-CS"/>
        </w:rPr>
        <w:t xml:space="preserve"> од </w:t>
      </w:r>
      <w:r w:rsidRPr="00712A65">
        <w:rPr>
          <w:rFonts w:ascii="Times New Roman" w:eastAsia="Calibri" w:hAnsi="Times New Roman"/>
          <w:bCs/>
          <w:sz w:val="24"/>
          <w:szCs w:val="24"/>
        </w:rPr>
        <w:t>21.05.20</w:t>
      </w:r>
      <w:r w:rsidRPr="00712A65">
        <w:rPr>
          <w:rFonts w:ascii="Times New Roman" w:eastAsia="Calibri" w:hAnsi="Times New Roman"/>
          <w:bCs/>
          <w:sz w:val="24"/>
          <w:szCs w:val="24"/>
          <w:lang w:val="sr-Cyrl-CS"/>
        </w:rPr>
        <w:t>25.године</w:t>
      </w:r>
      <w:r w:rsidRPr="00712A65">
        <w:rPr>
          <w:rFonts w:ascii="Times New Roman" w:hAnsi="Times New Roman"/>
          <w:sz w:val="24"/>
          <w:szCs w:val="24"/>
        </w:rPr>
        <w:t xml:space="preserve"> </w:t>
      </w:r>
      <w:r w:rsidRPr="00712A65">
        <w:rPr>
          <w:rFonts w:ascii="Times New Roman" w:hAnsi="Times New Roman"/>
          <w:sz w:val="24"/>
          <w:szCs w:val="24"/>
          <w:lang w:val="sr-Cyrl-CS"/>
        </w:rPr>
        <w:t xml:space="preserve">којим се увећава 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апропријација економске класификације 472- Накнаде за социјалну заштиту из буџета</w:t>
      </w:r>
      <w:r w:rsidRPr="00712A65">
        <w:rPr>
          <w:rFonts w:ascii="Times New Roman" w:hAnsi="Times New Roman"/>
          <w:sz w:val="24"/>
          <w:szCs w:val="24"/>
          <w:lang w:val="sr-Cyrl-CS"/>
        </w:rPr>
        <w:t>, у оквиру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програма 11 – Социјална  и деч</w:t>
      </w:r>
      <w:r w:rsidRPr="00712A65">
        <w:rPr>
          <w:rFonts w:ascii="Times New Roman" w:hAnsi="Times New Roman"/>
          <w:bCs/>
          <w:sz w:val="24"/>
          <w:szCs w:val="24"/>
        </w:rPr>
        <w:t>и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ја заштита, Пројекат 0902-4006–Социјално збрињавање избеглих и расељених лица, функција 070-Социјална помоћ угроженом становиштву некласификована на другом месту</w:t>
      </w:r>
      <w:r w:rsidR="000D21FC" w:rsidRPr="00712A65">
        <w:rPr>
          <w:rFonts w:ascii="Times New Roman" w:hAnsi="Times New Roman"/>
          <w:bCs/>
          <w:sz w:val="24"/>
          <w:szCs w:val="24"/>
        </w:rPr>
        <w:t xml:space="preserve">, </w:t>
      </w:r>
      <w:r w:rsidR="000D21FC"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за износ од </w:t>
      </w:r>
      <w:r w:rsidR="000D21FC" w:rsidRPr="00712A65">
        <w:rPr>
          <w:rFonts w:ascii="Times New Roman" w:hAnsi="Times New Roman"/>
          <w:sz w:val="24"/>
          <w:szCs w:val="24"/>
          <w:lang w:val="sr-Cyrl-CS"/>
        </w:rPr>
        <w:t>45.950 динара</w:t>
      </w:r>
      <w:r w:rsidR="000D21FC" w:rsidRPr="00712A65">
        <w:rPr>
          <w:rFonts w:ascii="Times New Roman" w:hAnsi="Times New Roman"/>
          <w:sz w:val="24"/>
          <w:szCs w:val="24"/>
        </w:rPr>
        <w:t>,</w:t>
      </w:r>
      <w:r w:rsidR="000D21FC" w:rsidRPr="00712A65">
        <w:rPr>
          <w:rFonts w:ascii="Times New Roman" w:hAnsi="Times New Roman"/>
          <w:sz w:val="24"/>
          <w:szCs w:val="24"/>
          <w:lang w:val="sr-Cyrl-CS"/>
        </w:rPr>
        <w:t xml:space="preserve"> на основу Решења о одобравању и исплати једнократне новчане помоћи из средстава буџета РС Комесаријат за избеглице и миграције број </w:t>
      </w:r>
      <w:r w:rsidR="000D21FC" w:rsidRPr="00712A65">
        <w:rPr>
          <w:rFonts w:ascii="Times New Roman" w:eastAsia="Calibri" w:hAnsi="Times New Roman"/>
          <w:sz w:val="24"/>
          <w:szCs w:val="24"/>
        </w:rPr>
        <w:t>553-325/2-2025 од 05.05.2025.године</w:t>
      </w:r>
      <w:r w:rsidR="00CA61F3">
        <w:rPr>
          <w:rFonts w:ascii="Times New Roman" w:eastAsia="Calibri" w:hAnsi="Times New Roman"/>
          <w:sz w:val="24"/>
          <w:szCs w:val="24"/>
        </w:rPr>
        <w:t>.</w:t>
      </w:r>
    </w:p>
    <w:p w:rsidR="005501DC" w:rsidRPr="00712A65" w:rsidRDefault="005501DC" w:rsidP="009460E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5501DC" w:rsidRPr="00712A65" w:rsidRDefault="005501DC" w:rsidP="009460E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5501DC" w:rsidRPr="00712A65" w:rsidRDefault="005501DC" w:rsidP="009460E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460EF" w:rsidRPr="00712A65" w:rsidRDefault="009460EF" w:rsidP="009460EF">
      <w:pPr>
        <w:pStyle w:val="ListParagraph"/>
        <w:tabs>
          <w:tab w:val="left" w:pos="450"/>
          <w:tab w:val="left" w:pos="63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2A65">
        <w:rPr>
          <w:rFonts w:ascii="Times New Roman" w:hAnsi="Times New Roman"/>
          <w:bCs/>
          <w:sz w:val="24"/>
          <w:szCs w:val="24"/>
          <w:lang w:val="sr-Cyrl-CS"/>
        </w:rPr>
        <w:lastRenderedPageBreak/>
        <w:t>Решење о коришћењу средстава текуће буџетске резерве број 401-</w:t>
      </w:r>
      <w:r w:rsidRPr="00712A65">
        <w:rPr>
          <w:rFonts w:ascii="Times New Roman" w:hAnsi="Times New Roman"/>
          <w:bCs/>
          <w:sz w:val="24"/>
          <w:szCs w:val="24"/>
        </w:rPr>
        <w:t>397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од 03.0</w:t>
      </w:r>
      <w:r w:rsidRPr="00712A65">
        <w:rPr>
          <w:rFonts w:ascii="Times New Roman" w:hAnsi="Times New Roman"/>
          <w:bCs/>
          <w:sz w:val="24"/>
          <w:szCs w:val="24"/>
        </w:rPr>
        <w:t>6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.202</w:t>
      </w:r>
      <w:r w:rsidRPr="00712A65">
        <w:rPr>
          <w:rFonts w:ascii="Times New Roman" w:hAnsi="Times New Roman"/>
          <w:bCs/>
          <w:sz w:val="24"/>
          <w:szCs w:val="24"/>
        </w:rPr>
        <w:t>5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.године </w:t>
      </w:r>
      <w:r w:rsidRPr="00712A65">
        <w:rPr>
          <w:rFonts w:ascii="Times New Roman" w:hAnsi="Times New Roman"/>
          <w:bCs/>
          <w:sz w:val="24"/>
          <w:szCs w:val="24"/>
        </w:rPr>
        <w:t xml:space="preserve">којим су 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средства у износу од </w:t>
      </w:r>
      <w:r w:rsidRPr="00712A65">
        <w:rPr>
          <w:rFonts w:ascii="Times New Roman" w:hAnsi="Times New Roman"/>
          <w:bCs/>
          <w:sz w:val="24"/>
          <w:szCs w:val="24"/>
        </w:rPr>
        <w:t>900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.000 динара распоређена као недовољно предвиђен расход у оквиру</w:t>
      </w:r>
      <w:r w:rsidRPr="00712A65">
        <w:rPr>
          <w:rFonts w:ascii="Times New Roman" w:hAnsi="Times New Roman"/>
          <w:bCs/>
          <w:sz w:val="24"/>
          <w:szCs w:val="24"/>
        </w:rPr>
        <w:t xml:space="preserve"> </w:t>
      </w:r>
      <w:r w:rsidRPr="00712A65">
        <w:rPr>
          <w:rFonts w:ascii="Times New Roman" w:eastAsia="Calibri" w:hAnsi="Times New Roman"/>
          <w:sz w:val="24"/>
          <w:szCs w:val="24"/>
        </w:rPr>
        <w:t>р</w:t>
      </w:r>
      <w:r w:rsidRPr="00712A65">
        <w:rPr>
          <w:rFonts w:ascii="Times New Roman" w:eastAsia="Calibri" w:hAnsi="Times New Roman"/>
          <w:sz w:val="24"/>
          <w:szCs w:val="24"/>
          <w:lang w:val="sr-Cyrl-CS"/>
        </w:rPr>
        <w:t>аздел</w:t>
      </w:r>
      <w:r w:rsidRPr="00712A65">
        <w:rPr>
          <w:rFonts w:ascii="Times New Roman" w:hAnsi="Times New Roman"/>
          <w:sz w:val="24"/>
          <w:szCs w:val="24"/>
        </w:rPr>
        <w:t>a</w:t>
      </w:r>
      <w:r w:rsidRPr="00712A65">
        <w:rPr>
          <w:rFonts w:ascii="Times New Roman" w:hAnsi="Times New Roman"/>
          <w:sz w:val="24"/>
          <w:szCs w:val="24"/>
          <w:lang w:val="sr-Cyrl-CS"/>
        </w:rPr>
        <w:t xml:space="preserve"> 3 - Управа ГО Гроцка</w:t>
      </w:r>
      <w:r w:rsidRPr="00712A65">
        <w:rPr>
          <w:rFonts w:ascii="Times New Roman" w:hAnsi="Times New Roman"/>
          <w:sz w:val="24"/>
          <w:szCs w:val="24"/>
        </w:rPr>
        <w:t>, Програм 15-</w:t>
      </w:r>
      <w:r w:rsidRPr="00712A65">
        <w:rPr>
          <w:rFonts w:ascii="Times New Roman" w:eastAsia="Calibri" w:hAnsi="Times New Roman"/>
          <w:sz w:val="24"/>
          <w:szCs w:val="24"/>
          <w:lang w:val="sr-Cyrl-CS"/>
        </w:rPr>
        <w:t>Опште услуге локалне самоуправе, пројекат 0602-400</w:t>
      </w:r>
      <w:r w:rsidRPr="00712A65">
        <w:rPr>
          <w:rFonts w:ascii="Times New Roman" w:eastAsia="Calibri" w:hAnsi="Times New Roman"/>
          <w:sz w:val="24"/>
          <w:szCs w:val="24"/>
        </w:rPr>
        <w:t xml:space="preserve">1-Манифестације градске општине Гроцка, функција 130-Опште услуге, </w:t>
      </w:r>
      <w:r w:rsidR="005501DC" w:rsidRPr="00712A65">
        <w:rPr>
          <w:rFonts w:ascii="Times New Roman" w:eastAsia="Calibri" w:hAnsi="Times New Roman"/>
          <w:sz w:val="24"/>
          <w:szCs w:val="24"/>
        </w:rPr>
        <w:t xml:space="preserve">апропријација </w:t>
      </w:r>
      <w:r w:rsidRPr="00712A65">
        <w:rPr>
          <w:rFonts w:ascii="Times New Roman" w:eastAsia="Calibri" w:hAnsi="Times New Roman"/>
          <w:sz w:val="24"/>
          <w:szCs w:val="24"/>
        </w:rPr>
        <w:t>економск</w:t>
      </w:r>
      <w:r w:rsidR="005501DC" w:rsidRPr="00712A65">
        <w:rPr>
          <w:rFonts w:ascii="Times New Roman" w:eastAsia="Calibri" w:hAnsi="Times New Roman"/>
          <w:sz w:val="24"/>
          <w:szCs w:val="24"/>
        </w:rPr>
        <w:t>е</w:t>
      </w:r>
      <w:r w:rsidRPr="00712A65">
        <w:rPr>
          <w:rFonts w:ascii="Times New Roman" w:eastAsia="Calibri" w:hAnsi="Times New Roman"/>
          <w:sz w:val="24"/>
          <w:szCs w:val="24"/>
        </w:rPr>
        <w:t xml:space="preserve"> класификациј</w:t>
      </w:r>
      <w:r w:rsidR="005501DC" w:rsidRPr="00712A65">
        <w:rPr>
          <w:rFonts w:ascii="Times New Roman" w:eastAsia="Calibri" w:hAnsi="Times New Roman"/>
          <w:sz w:val="24"/>
          <w:szCs w:val="24"/>
        </w:rPr>
        <w:t>е</w:t>
      </w:r>
      <w:r w:rsidRPr="00712A65">
        <w:rPr>
          <w:rFonts w:ascii="Times New Roman" w:eastAsia="Calibri" w:hAnsi="Times New Roman"/>
          <w:sz w:val="24"/>
          <w:szCs w:val="24"/>
        </w:rPr>
        <w:t xml:space="preserve"> 424-Специјализоване услуге</w:t>
      </w:r>
      <w:r w:rsidR="009D239F" w:rsidRPr="00712A65">
        <w:rPr>
          <w:rFonts w:ascii="Times New Roman" w:eastAsia="Calibri" w:hAnsi="Times New Roman"/>
          <w:sz w:val="24"/>
          <w:szCs w:val="24"/>
        </w:rPr>
        <w:t>,</w:t>
      </w:r>
      <w:r w:rsidRPr="00712A65">
        <w:rPr>
          <w:rFonts w:ascii="Times New Roman" w:eastAsia="Calibri" w:hAnsi="Times New Roman"/>
          <w:sz w:val="24"/>
          <w:szCs w:val="24"/>
        </w:rPr>
        <w:t xml:space="preserve"> ради реализације услуга изнајмљивања и постављања пагода за потребе одржавања манифестација у организацији ГО Гроцка по Уговору број 031-115 од 28.05.2025.године. </w:t>
      </w:r>
    </w:p>
    <w:p w:rsidR="008774F0" w:rsidRPr="00712A65" w:rsidRDefault="008774F0" w:rsidP="008774F0">
      <w:pPr>
        <w:pStyle w:val="ListParagraph"/>
        <w:tabs>
          <w:tab w:val="left" w:pos="45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bCs/>
          <w:noProof w:val="0"/>
          <w:sz w:val="24"/>
          <w:szCs w:val="24"/>
          <w:lang w:val="sr-Latn-CS" w:eastAsia="sr-Latn-CS"/>
        </w:rPr>
      </w:pPr>
    </w:p>
    <w:p w:rsidR="00B93B84" w:rsidRPr="00712A65" w:rsidRDefault="00370276" w:rsidP="00B93B84">
      <w:pPr>
        <w:jc w:val="both"/>
      </w:pPr>
      <w:r w:rsidRPr="00712A65">
        <w:rPr>
          <w:lang w:val="sr-Cyrl-CS"/>
        </w:rPr>
        <w:t xml:space="preserve">Решење о преусмеравању апропријација утврђених Одлуком о буџету </w:t>
      </w:r>
      <w:r w:rsidRPr="00712A65">
        <w:t>градске општине Гроцка за 2025.годину</w:t>
      </w:r>
      <w:r w:rsidRPr="00712A65">
        <w:rPr>
          <w:lang w:val="sr-Cyrl-CS"/>
        </w:rPr>
        <w:t xml:space="preserve"> број 401-446 од 23.06.2025.године </w:t>
      </w:r>
      <w:r w:rsidRPr="00712A65">
        <w:rPr>
          <w:bCs/>
        </w:rPr>
        <w:t>којим је одобрен пренос средстава са раздела</w:t>
      </w:r>
      <w:r w:rsidR="00FD7DF9" w:rsidRPr="00712A65">
        <w:rPr>
          <w:bCs/>
        </w:rPr>
        <w:t xml:space="preserve"> </w:t>
      </w:r>
      <w:r w:rsidRPr="00712A65">
        <w:rPr>
          <w:bCs/>
        </w:rPr>
        <w:t>2</w:t>
      </w:r>
      <w:r w:rsidR="00FD7DF9" w:rsidRPr="00712A65">
        <w:rPr>
          <w:bCs/>
        </w:rPr>
        <w:t>-</w:t>
      </w:r>
      <w:r w:rsidRPr="00712A65">
        <w:rPr>
          <w:bCs/>
        </w:rPr>
        <w:t xml:space="preserve">Председник и Веће градске општине Гроцка, из Програма 16-Политички систем локалне самоуправе, Програмска активност 2101-0002-Функционисање извршних органа, функција 111-Извршни и законодавни органи, апропријација економске класификације 411-Плате, додаци и накнаде запослених (зараде), </w:t>
      </w:r>
      <w:r w:rsidR="00FD7DF9" w:rsidRPr="00712A65">
        <w:rPr>
          <w:bCs/>
        </w:rPr>
        <w:t xml:space="preserve">у износу од </w:t>
      </w:r>
      <w:r w:rsidRPr="00712A65">
        <w:rPr>
          <w:bCs/>
        </w:rPr>
        <w:t>2.500.000 динара</w:t>
      </w:r>
      <w:r w:rsidRPr="00712A65">
        <w:rPr>
          <w:bCs/>
          <w:lang w:val="sr-Cyrl-CS"/>
        </w:rPr>
        <w:t xml:space="preserve"> у раздео 2-Председник и Веће ГО Гроцка, у оквиру Програма 16–</w:t>
      </w:r>
      <w:r w:rsidRPr="00712A65">
        <w:rPr>
          <w:lang w:val="sr-Cyrl-CS"/>
        </w:rPr>
        <w:t>Политички систем локалне самоуправе</w:t>
      </w:r>
      <w:r w:rsidRPr="00712A65">
        <w:rPr>
          <w:bCs/>
          <w:lang w:val="sr-Cyrl-CS"/>
        </w:rPr>
        <w:t>, Програмска активност</w:t>
      </w:r>
      <w:r w:rsidRPr="00712A65">
        <w:rPr>
          <w:lang w:val="sr-Cyrl-CS"/>
        </w:rPr>
        <w:t xml:space="preserve"> </w:t>
      </w:r>
      <w:r w:rsidRPr="00712A65">
        <w:t>2101-0002</w:t>
      </w:r>
      <w:r w:rsidRPr="00712A65">
        <w:rPr>
          <w:lang w:val="sr-Cyrl-CS"/>
        </w:rPr>
        <w:t>-Функционисање извршних органа, функција 111-Извршни и законодавни органи, апропријација економске класификације 423-Услуге по уговору</w:t>
      </w:r>
      <w:r w:rsidR="00B93B84" w:rsidRPr="00712A65">
        <w:t>, ради исплате недостајућих средстава по фактури број  0101-1/25-VP од 17.06.2025.године, за набавку рекламног материјала за потребе  ГО Гроцка, у складу са Анексом I Оквирног споразума о набавци добара број 031-51/25-5 од 13.06.2025.године и ради исплате накнада уговора о делу за месец јун.</w:t>
      </w:r>
    </w:p>
    <w:p w:rsidR="001B67A3" w:rsidRPr="00712A65" w:rsidRDefault="001B67A3" w:rsidP="001B67A3">
      <w:pPr>
        <w:jc w:val="both"/>
      </w:pPr>
    </w:p>
    <w:p w:rsidR="001B67A3" w:rsidRPr="00712A65" w:rsidRDefault="001B67A3" w:rsidP="001B67A3">
      <w:pPr>
        <w:jc w:val="both"/>
      </w:pPr>
      <w:r w:rsidRPr="00712A65">
        <w:t xml:space="preserve">На основу Решења о повећању апропријације у буџету Градске општине Гроцка за 2025.годину број 401-525 од 29.07.2025.године, Решења Градоначелника града Београда број 4-4160/25-Г од 29.07.2025. године и Решења Градоначелника града Београда број 4-4160/25-Г од 29.07.2025. године, Градској општини Гроцка одобрен је пренос средстава за измиривање обавеза које нису биле познате у поступку припреме и доношења </w:t>
      </w:r>
      <w:r w:rsidR="00A82AE2" w:rsidRPr="00712A65">
        <w:t>О</w:t>
      </w:r>
      <w:r w:rsidRPr="00712A65">
        <w:t xml:space="preserve">длуке о буџету </w:t>
      </w:r>
      <w:r w:rsidR="00CA61F3">
        <w:t xml:space="preserve">ГО Гроцка </w:t>
      </w:r>
      <w:r w:rsidRPr="00712A65">
        <w:t xml:space="preserve">за 2025. годину. Средства су распоређена на следећи начин: </w:t>
      </w:r>
    </w:p>
    <w:p w:rsidR="001B67A3" w:rsidRPr="00712A65" w:rsidRDefault="001B67A3" w:rsidP="00511777">
      <w:pPr>
        <w:pStyle w:val="ListParagraph"/>
        <w:numPr>
          <w:ilvl w:val="0"/>
          <w:numId w:val="20"/>
        </w:numPr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12A65">
        <w:rPr>
          <w:rFonts w:ascii="Times New Roman" w:hAnsi="Times New Roman"/>
          <w:sz w:val="24"/>
          <w:szCs w:val="24"/>
        </w:rPr>
        <w:t>У чл. 14. Одлуке о буџету градске општине Гроцка за 2025.годину („Сл.лист града Београда“, бр.172/2024), врши се повећање апропријациј</w:t>
      </w:r>
      <w:r w:rsidR="00511777" w:rsidRPr="00712A65">
        <w:rPr>
          <w:rFonts w:ascii="Times New Roman" w:hAnsi="Times New Roman"/>
          <w:sz w:val="24"/>
          <w:szCs w:val="24"/>
        </w:rPr>
        <w:t>е</w:t>
      </w:r>
      <w:r w:rsidRPr="00712A65">
        <w:rPr>
          <w:rFonts w:ascii="Times New Roman" w:hAnsi="Times New Roman"/>
          <w:sz w:val="24"/>
          <w:szCs w:val="24"/>
        </w:rPr>
        <w:t xml:space="preserve"> - извор финансирања 07, у разделу 2–Председник и веће ГО Гроцка ЈББК-91997, Програма 16–Политички систем локалне самоуоправе, Програмска активност 2101-0002–Функционисање извршних органа, функција 111-Извршни и законодавни органи, </w:t>
      </w:r>
      <w:r w:rsidR="00511777" w:rsidRPr="00712A65">
        <w:rPr>
          <w:rFonts w:ascii="Times New Roman" w:hAnsi="Times New Roman"/>
          <w:sz w:val="24"/>
          <w:szCs w:val="24"/>
        </w:rPr>
        <w:t xml:space="preserve">апропријација </w:t>
      </w:r>
      <w:r w:rsidRPr="00712A65">
        <w:rPr>
          <w:rFonts w:ascii="Times New Roman" w:hAnsi="Times New Roman"/>
          <w:sz w:val="24"/>
          <w:szCs w:val="24"/>
        </w:rPr>
        <w:t>економске класификације 423-Услуге по уговору, позиција 17, додаје се износ од 1.600.000 д</w:t>
      </w:r>
      <w:r w:rsidR="00511777" w:rsidRPr="00712A65">
        <w:rPr>
          <w:rFonts w:ascii="Times New Roman" w:hAnsi="Times New Roman"/>
          <w:sz w:val="24"/>
          <w:szCs w:val="24"/>
        </w:rPr>
        <w:t>и</w:t>
      </w:r>
      <w:r w:rsidRPr="00712A65">
        <w:rPr>
          <w:rFonts w:ascii="Times New Roman" w:hAnsi="Times New Roman"/>
          <w:sz w:val="24"/>
          <w:szCs w:val="24"/>
        </w:rPr>
        <w:t>нара</w:t>
      </w:r>
      <w:r w:rsidR="00511777" w:rsidRPr="00712A65">
        <w:rPr>
          <w:rFonts w:ascii="Times New Roman" w:hAnsi="Times New Roman"/>
          <w:sz w:val="24"/>
          <w:szCs w:val="24"/>
        </w:rPr>
        <w:t>,</w:t>
      </w:r>
      <w:r w:rsidRPr="00712A65">
        <w:rPr>
          <w:rFonts w:ascii="Times New Roman" w:hAnsi="Times New Roman"/>
          <w:sz w:val="24"/>
          <w:szCs w:val="24"/>
        </w:rPr>
        <w:t xml:space="preserve"> ради измирења расхода по основу  уговора о делу склопљених са ангажованим лицима за месец јул</w:t>
      </w:r>
      <w:r w:rsidR="00511777" w:rsidRPr="00712A65">
        <w:rPr>
          <w:rFonts w:ascii="Times New Roman" w:hAnsi="Times New Roman"/>
          <w:sz w:val="24"/>
          <w:szCs w:val="24"/>
        </w:rPr>
        <w:t xml:space="preserve">. </w:t>
      </w:r>
    </w:p>
    <w:p w:rsidR="003875D5" w:rsidRPr="00712A65" w:rsidRDefault="001B67A3" w:rsidP="003875D5">
      <w:pPr>
        <w:pStyle w:val="ListParagraph"/>
        <w:numPr>
          <w:ilvl w:val="0"/>
          <w:numId w:val="20"/>
        </w:numPr>
        <w:spacing w:before="24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12A65">
        <w:rPr>
          <w:rFonts w:ascii="Times New Roman" w:hAnsi="Times New Roman"/>
          <w:sz w:val="24"/>
          <w:szCs w:val="24"/>
        </w:rPr>
        <w:t>У чл. 14. Одлуке о буџету градске општине Гроцка за 2025.годину („Сл.лист града Београда“, бр.172/2024), врши се повећање апропријација - извор финансирања 07,  у разделу 3 - Управа градске општине Гроцка, (ЈББК-04229)</w:t>
      </w:r>
      <w:r w:rsidR="003875D5" w:rsidRPr="00712A65">
        <w:rPr>
          <w:rFonts w:ascii="Times New Roman" w:hAnsi="Times New Roman"/>
          <w:sz w:val="24"/>
          <w:szCs w:val="24"/>
        </w:rPr>
        <w:t xml:space="preserve"> у оквиру</w:t>
      </w:r>
      <w:r w:rsidRPr="00712A65">
        <w:rPr>
          <w:rFonts w:ascii="Times New Roman" w:hAnsi="Times New Roman"/>
          <w:sz w:val="24"/>
          <w:szCs w:val="24"/>
        </w:rPr>
        <w:t>:</w:t>
      </w:r>
    </w:p>
    <w:p w:rsidR="001B67A3" w:rsidRPr="004B3149" w:rsidRDefault="001B67A3" w:rsidP="004B3149">
      <w:pPr>
        <w:pStyle w:val="ListParagraph"/>
        <w:numPr>
          <w:ilvl w:val="0"/>
          <w:numId w:val="24"/>
        </w:numPr>
        <w:spacing w:before="2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149">
        <w:rPr>
          <w:rFonts w:ascii="Times New Roman" w:hAnsi="Times New Roman"/>
          <w:sz w:val="24"/>
          <w:szCs w:val="24"/>
        </w:rPr>
        <w:t>Програм</w:t>
      </w:r>
      <w:r w:rsidR="003875D5" w:rsidRPr="004B3149">
        <w:rPr>
          <w:rFonts w:ascii="Times New Roman" w:hAnsi="Times New Roman"/>
          <w:sz w:val="24"/>
          <w:szCs w:val="24"/>
        </w:rPr>
        <w:t>а</w:t>
      </w:r>
      <w:r w:rsidRPr="004B3149">
        <w:rPr>
          <w:rFonts w:ascii="Times New Roman" w:hAnsi="Times New Roman"/>
          <w:sz w:val="24"/>
          <w:szCs w:val="24"/>
        </w:rPr>
        <w:t xml:space="preserve"> 15–Опште услуге локалне самоуправе, Пројекат 0602-4001 – Манифестације градске општине, функција 130-Опште услуге, апропријација економске класификације 424-Специјализоване услуге,  позиција 51</w:t>
      </w:r>
      <w:r w:rsidR="003875D5" w:rsidRPr="004B3149">
        <w:rPr>
          <w:rFonts w:ascii="Times New Roman" w:hAnsi="Times New Roman"/>
          <w:sz w:val="24"/>
          <w:szCs w:val="24"/>
        </w:rPr>
        <w:t>, за</w:t>
      </w:r>
      <w:r w:rsidRPr="004B3149">
        <w:rPr>
          <w:rFonts w:ascii="Times New Roman" w:hAnsi="Times New Roman"/>
          <w:sz w:val="24"/>
          <w:szCs w:val="24"/>
        </w:rPr>
        <w:t xml:space="preserve"> износ од 1.200.000 динара</w:t>
      </w:r>
      <w:r w:rsidR="003875D5" w:rsidRPr="004B3149">
        <w:rPr>
          <w:rFonts w:ascii="Times New Roman" w:hAnsi="Times New Roman"/>
          <w:sz w:val="24"/>
          <w:szCs w:val="24"/>
        </w:rPr>
        <w:t xml:space="preserve">, ради </w:t>
      </w:r>
      <w:r w:rsidRPr="004B3149">
        <w:rPr>
          <w:rFonts w:ascii="Times New Roman" w:hAnsi="Times New Roman"/>
          <w:sz w:val="24"/>
          <w:szCs w:val="24"/>
        </w:rPr>
        <w:t>измиривањ</w:t>
      </w:r>
      <w:r w:rsidR="003875D5" w:rsidRPr="004B3149">
        <w:rPr>
          <w:rFonts w:ascii="Times New Roman" w:hAnsi="Times New Roman"/>
          <w:sz w:val="24"/>
          <w:szCs w:val="24"/>
        </w:rPr>
        <w:t>а</w:t>
      </w:r>
      <w:r w:rsidRPr="004B3149">
        <w:rPr>
          <w:rFonts w:ascii="Times New Roman" w:hAnsi="Times New Roman"/>
          <w:sz w:val="24"/>
          <w:szCs w:val="24"/>
        </w:rPr>
        <w:t xml:space="preserve"> расхода за услуге изнајмљивањ</w:t>
      </w:r>
      <w:r w:rsidR="003875D5" w:rsidRPr="004B3149">
        <w:rPr>
          <w:rFonts w:ascii="Times New Roman" w:hAnsi="Times New Roman"/>
          <w:sz w:val="24"/>
          <w:szCs w:val="24"/>
        </w:rPr>
        <w:t>а</w:t>
      </w:r>
      <w:r w:rsidRPr="004B3149">
        <w:rPr>
          <w:rFonts w:ascii="Times New Roman" w:hAnsi="Times New Roman"/>
          <w:sz w:val="24"/>
          <w:szCs w:val="24"/>
        </w:rPr>
        <w:t xml:space="preserve"> бине и расвете за одржавање манифистације „Крени коло“, на економској апропријацији 423911-Остале опште услуге.</w:t>
      </w:r>
    </w:p>
    <w:p w:rsidR="004B3149" w:rsidRPr="004B3149" w:rsidRDefault="004B3149" w:rsidP="001B67A3">
      <w:pPr>
        <w:pStyle w:val="ListParagraph"/>
        <w:numPr>
          <w:ilvl w:val="0"/>
          <w:numId w:val="24"/>
        </w:numPr>
        <w:spacing w:before="2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149">
        <w:rPr>
          <w:rFonts w:ascii="Times New Roman" w:hAnsi="Times New Roman"/>
          <w:sz w:val="24"/>
          <w:szCs w:val="24"/>
        </w:rPr>
        <w:t xml:space="preserve">Програма </w:t>
      </w:r>
      <w:r w:rsidR="001B67A3" w:rsidRPr="004B3149">
        <w:rPr>
          <w:rFonts w:ascii="Times New Roman" w:hAnsi="Times New Roman"/>
          <w:sz w:val="24"/>
          <w:szCs w:val="24"/>
        </w:rPr>
        <w:t xml:space="preserve">13–Развој културе, Пројекат 1201-4008 - Грочанске свечаности, функција 820 – Услуге културе: </w:t>
      </w:r>
    </w:p>
    <w:p w:rsidR="004B3149" w:rsidRDefault="001B67A3" w:rsidP="004B3149">
      <w:pPr>
        <w:pStyle w:val="ListParagraph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4B3149">
        <w:rPr>
          <w:rFonts w:ascii="Times New Roman" w:hAnsi="Times New Roman"/>
          <w:sz w:val="24"/>
          <w:szCs w:val="24"/>
        </w:rPr>
        <w:t>-</w:t>
      </w:r>
      <w:r w:rsidR="003875D5" w:rsidRPr="004B3149">
        <w:rPr>
          <w:rFonts w:ascii="Times New Roman" w:hAnsi="Times New Roman"/>
          <w:sz w:val="24"/>
          <w:szCs w:val="24"/>
        </w:rPr>
        <w:t xml:space="preserve"> апропријација </w:t>
      </w:r>
      <w:r w:rsidRPr="004B3149">
        <w:rPr>
          <w:rFonts w:ascii="Times New Roman" w:hAnsi="Times New Roman"/>
          <w:sz w:val="24"/>
          <w:szCs w:val="24"/>
        </w:rPr>
        <w:t>економск</w:t>
      </w:r>
      <w:r w:rsidR="003875D5" w:rsidRPr="004B3149">
        <w:rPr>
          <w:rFonts w:ascii="Times New Roman" w:hAnsi="Times New Roman"/>
          <w:sz w:val="24"/>
          <w:szCs w:val="24"/>
        </w:rPr>
        <w:t>е</w:t>
      </w:r>
      <w:r w:rsidRPr="004B3149">
        <w:rPr>
          <w:rFonts w:ascii="Times New Roman" w:hAnsi="Times New Roman"/>
          <w:sz w:val="24"/>
          <w:szCs w:val="24"/>
        </w:rPr>
        <w:t xml:space="preserve"> класификациј</w:t>
      </w:r>
      <w:r w:rsidR="003875D5" w:rsidRPr="004B3149">
        <w:rPr>
          <w:rFonts w:ascii="Times New Roman" w:hAnsi="Times New Roman"/>
          <w:sz w:val="24"/>
          <w:szCs w:val="24"/>
        </w:rPr>
        <w:t>е</w:t>
      </w:r>
      <w:r w:rsidRPr="004B3149">
        <w:rPr>
          <w:rFonts w:ascii="Times New Roman" w:hAnsi="Times New Roman"/>
          <w:sz w:val="24"/>
          <w:szCs w:val="24"/>
        </w:rPr>
        <w:t xml:space="preserve"> 423-Услуге по уговору, </w:t>
      </w:r>
      <w:r w:rsidR="003875D5" w:rsidRPr="004B3149">
        <w:rPr>
          <w:rFonts w:ascii="Times New Roman" w:hAnsi="Times New Roman"/>
          <w:sz w:val="24"/>
          <w:szCs w:val="24"/>
        </w:rPr>
        <w:t xml:space="preserve">позиција 88, за износ </w:t>
      </w:r>
      <w:r w:rsidRPr="004B3149">
        <w:rPr>
          <w:rFonts w:ascii="Times New Roman" w:hAnsi="Times New Roman"/>
          <w:sz w:val="24"/>
          <w:szCs w:val="24"/>
        </w:rPr>
        <w:t>од 2.450.000 динара</w:t>
      </w:r>
      <w:r w:rsidR="003875D5" w:rsidRPr="004B3149">
        <w:rPr>
          <w:rFonts w:ascii="Times New Roman" w:hAnsi="Times New Roman"/>
          <w:sz w:val="24"/>
          <w:szCs w:val="24"/>
        </w:rPr>
        <w:t>,</w:t>
      </w:r>
      <w:r w:rsidRPr="004B3149">
        <w:rPr>
          <w:rFonts w:ascii="Times New Roman" w:hAnsi="Times New Roman"/>
          <w:sz w:val="24"/>
          <w:szCs w:val="24"/>
        </w:rPr>
        <w:t xml:space="preserve"> ради измиривања расхода за услуге штампе</w:t>
      </w:r>
      <w:r w:rsidR="003875D5" w:rsidRPr="004B3149">
        <w:rPr>
          <w:rFonts w:ascii="Times New Roman" w:hAnsi="Times New Roman"/>
          <w:sz w:val="24"/>
          <w:szCs w:val="24"/>
        </w:rPr>
        <w:t>,</w:t>
      </w:r>
      <w:r w:rsidRPr="004B3149">
        <w:rPr>
          <w:rFonts w:ascii="Times New Roman" w:hAnsi="Times New Roman"/>
          <w:sz w:val="24"/>
          <w:szCs w:val="24"/>
        </w:rPr>
        <w:t xml:space="preserve"> угоститељске услуге</w:t>
      </w:r>
      <w:r w:rsidR="003875D5" w:rsidRPr="004B3149">
        <w:rPr>
          <w:rFonts w:ascii="Times New Roman" w:hAnsi="Times New Roman"/>
          <w:sz w:val="24"/>
          <w:szCs w:val="24"/>
        </w:rPr>
        <w:t>,</w:t>
      </w:r>
      <w:r w:rsidRPr="004B3149">
        <w:rPr>
          <w:rFonts w:ascii="Times New Roman" w:hAnsi="Times New Roman"/>
          <w:sz w:val="24"/>
          <w:szCs w:val="24"/>
        </w:rPr>
        <w:t xml:space="preserve"> услуге репрезентације, расход</w:t>
      </w:r>
      <w:r w:rsidR="003875D5" w:rsidRPr="004B3149">
        <w:rPr>
          <w:rFonts w:ascii="Times New Roman" w:hAnsi="Times New Roman"/>
          <w:sz w:val="24"/>
          <w:szCs w:val="24"/>
        </w:rPr>
        <w:t>е</w:t>
      </w:r>
      <w:r w:rsidRPr="004B3149">
        <w:rPr>
          <w:rFonts w:ascii="Times New Roman" w:hAnsi="Times New Roman"/>
          <w:sz w:val="24"/>
          <w:szCs w:val="24"/>
        </w:rPr>
        <w:t xml:space="preserve"> за  поклоне</w:t>
      </w:r>
      <w:r w:rsidR="003875D5" w:rsidRPr="004B3149">
        <w:rPr>
          <w:rFonts w:ascii="Times New Roman" w:hAnsi="Times New Roman"/>
          <w:sz w:val="24"/>
          <w:szCs w:val="24"/>
        </w:rPr>
        <w:t xml:space="preserve"> и за </w:t>
      </w:r>
      <w:r w:rsidRPr="004B3149">
        <w:rPr>
          <w:rFonts w:ascii="Times New Roman" w:hAnsi="Times New Roman"/>
          <w:sz w:val="24"/>
          <w:szCs w:val="24"/>
        </w:rPr>
        <w:t>расход</w:t>
      </w:r>
      <w:r w:rsidR="003875D5" w:rsidRPr="004B3149">
        <w:rPr>
          <w:rFonts w:ascii="Times New Roman" w:hAnsi="Times New Roman"/>
          <w:sz w:val="24"/>
          <w:szCs w:val="24"/>
        </w:rPr>
        <w:t>е</w:t>
      </w:r>
      <w:r w:rsidRPr="004B3149">
        <w:rPr>
          <w:rFonts w:ascii="Times New Roman" w:hAnsi="Times New Roman"/>
          <w:sz w:val="24"/>
          <w:szCs w:val="24"/>
        </w:rPr>
        <w:t xml:space="preserve"> који се односе на остале опште услуге</w:t>
      </w:r>
      <w:r w:rsidR="003875D5" w:rsidRPr="004B3149">
        <w:rPr>
          <w:rFonts w:ascii="Times New Roman" w:hAnsi="Times New Roman"/>
          <w:sz w:val="24"/>
          <w:szCs w:val="24"/>
        </w:rPr>
        <w:t xml:space="preserve">. </w:t>
      </w:r>
    </w:p>
    <w:p w:rsidR="001B67A3" w:rsidRPr="004B3149" w:rsidRDefault="001B67A3" w:rsidP="004B3149">
      <w:pPr>
        <w:pStyle w:val="ListParagraph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4B3149">
        <w:rPr>
          <w:rFonts w:ascii="Times New Roman" w:hAnsi="Times New Roman"/>
          <w:sz w:val="24"/>
          <w:szCs w:val="24"/>
        </w:rPr>
        <w:t>-</w:t>
      </w:r>
      <w:r w:rsidR="003875D5" w:rsidRPr="004B3149">
        <w:rPr>
          <w:rFonts w:ascii="Times New Roman" w:hAnsi="Times New Roman"/>
          <w:sz w:val="24"/>
          <w:szCs w:val="24"/>
        </w:rPr>
        <w:t xml:space="preserve"> апропријација </w:t>
      </w:r>
      <w:r w:rsidRPr="004B3149">
        <w:rPr>
          <w:rFonts w:ascii="Times New Roman" w:hAnsi="Times New Roman"/>
          <w:sz w:val="24"/>
          <w:szCs w:val="24"/>
        </w:rPr>
        <w:t>економск</w:t>
      </w:r>
      <w:r w:rsidR="003875D5" w:rsidRPr="004B3149">
        <w:rPr>
          <w:rFonts w:ascii="Times New Roman" w:hAnsi="Times New Roman"/>
          <w:sz w:val="24"/>
          <w:szCs w:val="24"/>
        </w:rPr>
        <w:t>е</w:t>
      </w:r>
      <w:r w:rsidRPr="004B3149">
        <w:rPr>
          <w:rFonts w:ascii="Times New Roman" w:hAnsi="Times New Roman"/>
          <w:sz w:val="24"/>
          <w:szCs w:val="24"/>
        </w:rPr>
        <w:t xml:space="preserve"> класификациј</w:t>
      </w:r>
      <w:r w:rsidR="003875D5" w:rsidRPr="004B3149">
        <w:rPr>
          <w:rFonts w:ascii="Times New Roman" w:hAnsi="Times New Roman"/>
          <w:sz w:val="24"/>
          <w:szCs w:val="24"/>
        </w:rPr>
        <w:t>е</w:t>
      </w:r>
      <w:r w:rsidRPr="004B3149">
        <w:rPr>
          <w:rFonts w:ascii="Times New Roman" w:hAnsi="Times New Roman"/>
          <w:sz w:val="24"/>
          <w:szCs w:val="24"/>
        </w:rPr>
        <w:t xml:space="preserve">  424 – Специјализоване услуге, позиција 89, </w:t>
      </w:r>
      <w:r w:rsidR="003875D5" w:rsidRPr="004B3149">
        <w:rPr>
          <w:rFonts w:ascii="Times New Roman" w:hAnsi="Times New Roman"/>
          <w:sz w:val="24"/>
          <w:szCs w:val="24"/>
        </w:rPr>
        <w:t>за износ</w:t>
      </w:r>
      <w:r w:rsidRPr="004B3149">
        <w:rPr>
          <w:rFonts w:ascii="Times New Roman" w:hAnsi="Times New Roman"/>
          <w:sz w:val="24"/>
          <w:szCs w:val="24"/>
        </w:rPr>
        <w:t xml:space="preserve"> од 11.770.000 динара, ради измирења расхода за услуге организовања културних дешавања, услуге декорације балонима, изнајмљивања билборда, тезги и оградица</w:t>
      </w:r>
      <w:r w:rsidR="003875D5" w:rsidRPr="004B3149">
        <w:rPr>
          <w:rFonts w:ascii="Times New Roman" w:hAnsi="Times New Roman"/>
          <w:sz w:val="24"/>
          <w:szCs w:val="24"/>
        </w:rPr>
        <w:t>.</w:t>
      </w:r>
      <w:r w:rsidRPr="004B3149">
        <w:rPr>
          <w:rFonts w:ascii="Times New Roman" w:hAnsi="Times New Roman"/>
          <w:sz w:val="24"/>
          <w:szCs w:val="24"/>
        </w:rPr>
        <w:t xml:space="preserve"> </w:t>
      </w:r>
    </w:p>
    <w:p w:rsidR="001B67A3" w:rsidRPr="00712A65" w:rsidRDefault="001B67A3" w:rsidP="001B67A3">
      <w:pPr>
        <w:jc w:val="both"/>
      </w:pPr>
      <w:r w:rsidRPr="00712A65">
        <w:lastRenderedPageBreak/>
        <w:t>-</w:t>
      </w:r>
      <w:r w:rsidR="003875D5" w:rsidRPr="00712A65">
        <w:t xml:space="preserve"> апропријација </w:t>
      </w:r>
      <w:r w:rsidRPr="00712A65">
        <w:t>економск</w:t>
      </w:r>
      <w:r w:rsidR="003875D5" w:rsidRPr="00712A65">
        <w:t>е</w:t>
      </w:r>
      <w:r w:rsidRPr="00712A65">
        <w:t xml:space="preserve"> класификациј</w:t>
      </w:r>
      <w:r w:rsidR="003875D5" w:rsidRPr="00712A65">
        <w:t>е</w:t>
      </w:r>
      <w:r w:rsidRPr="00712A65">
        <w:t xml:space="preserve"> 426 – Материјал, позиција 90, </w:t>
      </w:r>
      <w:r w:rsidR="003875D5" w:rsidRPr="00712A65">
        <w:t xml:space="preserve">за </w:t>
      </w:r>
      <w:r w:rsidRPr="00712A65">
        <w:t>износ од 150.000,00 динара</w:t>
      </w:r>
      <w:r w:rsidR="003875D5" w:rsidRPr="00712A65">
        <w:t xml:space="preserve">, </w:t>
      </w:r>
      <w:r w:rsidRPr="00712A65">
        <w:t>ради измирења расхода за куповину сендвича на економској апропријацији 426919- Остали материјали за посебне намене.</w:t>
      </w:r>
    </w:p>
    <w:p w:rsidR="001B67A3" w:rsidRPr="00712A65" w:rsidRDefault="001B67A3" w:rsidP="001B67A3">
      <w:pPr>
        <w:jc w:val="both"/>
      </w:pPr>
      <w:r w:rsidRPr="00712A65">
        <w:t>-</w:t>
      </w:r>
      <w:r w:rsidR="00241C0A" w:rsidRPr="00712A65">
        <w:t xml:space="preserve"> апр</w:t>
      </w:r>
      <w:r w:rsidR="004B3149">
        <w:t>о</w:t>
      </w:r>
      <w:r w:rsidR="00241C0A" w:rsidRPr="00712A65">
        <w:t xml:space="preserve">пријација </w:t>
      </w:r>
      <w:r w:rsidRPr="00712A65">
        <w:t>економск</w:t>
      </w:r>
      <w:r w:rsidR="00241C0A" w:rsidRPr="00712A65">
        <w:t>е</w:t>
      </w:r>
      <w:r w:rsidRPr="00712A65">
        <w:t xml:space="preserve"> класификациј</w:t>
      </w:r>
      <w:r w:rsidR="00241C0A" w:rsidRPr="00712A65">
        <w:t>е</w:t>
      </w:r>
      <w:r w:rsidRPr="00712A65">
        <w:t xml:space="preserve"> 481–Дотације организацијама и удружењима, позиција 91, </w:t>
      </w:r>
      <w:r w:rsidR="00241C0A" w:rsidRPr="00712A65">
        <w:t xml:space="preserve">за </w:t>
      </w:r>
      <w:r w:rsidRPr="00712A65">
        <w:t>износ од 1.470.000 динара</w:t>
      </w:r>
      <w:r w:rsidR="00241C0A" w:rsidRPr="00712A65">
        <w:t>,</w:t>
      </w:r>
      <w:r w:rsidRPr="00712A65">
        <w:t xml:space="preserve"> који се односи на расходе за  доделу средстава културно-уметничким друштвима по спроведеном јавном конкурсу ради закључивања уговора о реализовању одобрених програма у износу од 120.000 динара и пренос средстава Спортском савезу Општине Гроцка по спроведеном конкурсу о расподели средстава у укупном износу од 1.346.000 динара.</w:t>
      </w:r>
    </w:p>
    <w:p w:rsidR="009C729C" w:rsidRPr="004B3149" w:rsidRDefault="001B67A3" w:rsidP="001B67A3">
      <w:pPr>
        <w:pStyle w:val="ListParagraph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149">
        <w:rPr>
          <w:rFonts w:ascii="Times New Roman" w:hAnsi="Times New Roman"/>
          <w:sz w:val="24"/>
          <w:szCs w:val="24"/>
        </w:rPr>
        <w:t>Програм</w:t>
      </w:r>
      <w:r w:rsidR="00241C0A" w:rsidRPr="004B3149">
        <w:rPr>
          <w:rFonts w:ascii="Times New Roman" w:hAnsi="Times New Roman"/>
          <w:sz w:val="24"/>
          <w:szCs w:val="24"/>
        </w:rPr>
        <w:t>а</w:t>
      </w:r>
      <w:r w:rsidRPr="004B3149">
        <w:rPr>
          <w:rFonts w:ascii="Times New Roman" w:hAnsi="Times New Roman"/>
          <w:sz w:val="24"/>
          <w:szCs w:val="24"/>
        </w:rPr>
        <w:t xml:space="preserve"> 9–Основно образовање, Програмска активност 2003-0001-Реализација делатности основног образовања, функција 912–Основно образовање, апропријација економске класификације 463–Трансфери осталим нивоима власти,  позиција 103, </w:t>
      </w:r>
      <w:r w:rsidR="00241C0A" w:rsidRPr="004B3149">
        <w:rPr>
          <w:rFonts w:ascii="Times New Roman" w:hAnsi="Times New Roman"/>
          <w:sz w:val="24"/>
          <w:szCs w:val="24"/>
        </w:rPr>
        <w:t xml:space="preserve">за </w:t>
      </w:r>
      <w:r w:rsidRPr="004B3149">
        <w:rPr>
          <w:rFonts w:ascii="Times New Roman" w:hAnsi="Times New Roman"/>
          <w:sz w:val="24"/>
          <w:szCs w:val="24"/>
        </w:rPr>
        <w:t>износ од 11.360.000 динара</w:t>
      </w:r>
      <w:r w:rsidR="00241C0A" w:rsidRPr="004B3149">
        <w:rPr>
          <w:rFonts w:ascii="Times New Roman" w:hAnsi="Times New Roman"/>
          <w:sz w:val="24"/>
          <w:szCs w:val="24"/>
        </w:rPr>
        <w:t>,</w:t>
      </w:r>
      <w:r w:rsidRPr="004B3149">
        <w:rPr>
          <w:rFonts w:ascii="Times New Roman" w:hAnsi="Times New Roman"/>
          <w:sz w:val="24"/>
          <w:szCs w:val="24"/>
        </w:rPr>
        <w:t xml:space="preserve"> ради измирења расхода везаних за текуће одржавање основних школа на апропријацији 463111-Текући трансфери нивоу републике.</w:t>
      </w:r>
    </w:p>
    <w:p w:rsidR="004B3149" w:rsidRPr="004B3149" w:rsidRDefault="004B3149" w:rsidP="004B314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C353CD" w:rsidRPr="00712A65" w:rsidRDefault="009C729C" w:rsidP="00F7300A">
      <w:pPr>
        <w:pStyle w:val="ListParagraph"/>
        <w:tabs>
          <w:tab w:val="left" w:pos="450"/>
          <w:tab w:val="left" w:pos="630"/>
        </w:tabs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712A65">
        <w:rPr>
          <w:rFonts w:ascii="Times New Roman" w:hAnsi="Times New Roman"/>
          <w:bCs/>
          <w:sz w:val="24"/>
          <w:szCs w:val="24"/>
          <w:lang w:val="sr-Cyrl-CS"/>
        </w:rPr>
        <w:t>Одлука о преносу вишка средстава број 401-</w:t>
      </w:r>
      <w:r w:rsidR="00C353CD" w:rsidRPr="00712A65">
        <w:rPr>
          <w:rFonts w:ascii="Times New Roman" w:hAnsi="Times New Roman"/>
          <w:bCs/>
          <w:sz w:val="24"/>
          <w:szCs w:val="24"/>
          <w:lang w:val="sr-Cyrl-CS"/>
        </w:rPr>
        <w:t>580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од </w:t>
      </w:r>
      <w:r w:rsidRPr="00712A65">
        <w:rPr>
          <w:rFonts w:ascii="Times New Roman" w:hAnsi="Times New Roman"/>
          <w:bCs/>
          <w:sz w:val="24"/>
          <w:szCs w:val="24"/>
        </w:rPr>
        <w:t>2</w:t>
      </w:r>
      <w:r w:rsidR="00C353CD" w:rsidRPr="00712A65">
        <w:rPr>
          <w:rFonts w:ascii="Times New Roman" w:hAnsi="Times New Roman"/>
          <w:bCs/>
          <w:sz w:val="24"/>
          <w:szCs w:val="24"/>
        </w:rPr>
        <w:t>8.08.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202</w:t>
      </w:r>
      <w:r w:rsidRPr="00712A65">
        <w:rPr>
          <w:rFonts w:ascii="Times New Roman" w:hAnsi="Times New Roman"/>
          <w:bCs/>
          <w:sz w:val="24"/>
          <w:szCs w:val="24"/>
        </w:rPr>
        <w:t>5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.године</w:t>
      </w:r>
      <w:r w:rsidRPr="00712A65">
        <w:rPr>
          <w:rFonts w:ascii="Times New Roman" w:hAnsi="Times New Roman"/>
          <w:bCs/>
          <w:sz w:val="24"/>
          <w:szCs w:val="24"/>
        </w:rPr>
        <w:t xml:space="preserve"> 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којом </w:t>
      </w:r>
      <w:r w:rsidR="00C353CD" w:rsidRPr="00712A65"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градске општине Гроцка, у складу са чланом 5</w:t>
      </w:r>
      <w:r w:rsidR="00CA61F3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и чланом 61</w:t>
      </w:r>
      <w:r w:rsidR="00CA61F3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став 12,</w:t>
      </w:r>
      <w:r w:rsidRPr="00712A65">
        <w:rPr>
          <w:rFonts w:ascii="Times New Roman" w:hAnsi="Times New Roman"/>
          <w:bCs/>
          <w:sz w:val="24"/>
          <w:szCs w:val="24"/>
        </w:rPr>
        <w:t xml:space="preserve"> 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13, и 14</w:t>
      </w:r>
      <w:r w:rsidR="00C353CD" w:rsidRPr="00712A65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износ од </w:t>
      </w:r>
      <w:r w:rsidR="00C353CD" w:rsidRPr="00712A65">
        <w:rPr>
          <w:rFonts w:ascii="Times New Roman" w:hAnsi="Times New Roman"/>
          <w:bCs/>
          <w:sz w:val="24"/>
          <w:szCs w:val="24"/>
          <w:lang w:val="sr-Cyrl-CS"/>
        </w:rPr>
        <w:t>1.800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.000 динара </w:t>
      </w:r>
      <w:r w:rsidRPr="00712A65">
        <w:rPr>
          <w:rFonts w:ascii="Times New Roman" w:hAnsi="Times New Roman"/>
          <w:sz w:val="24"/>
          <w:szCs w:val="24"/>
          <w:lang w:val="sr-Cyrl-CS"/>
        </w:rPr>
        <w:t>из</w:t>
      </w:r>
      <w:r w:rsidRPr="00712A6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12A65">
        <w:rPr>
          <w:rFonts w:ascii="Times New Roman" w:hAnsi="Times New Roman"/>
          <w:sz w:val="24"/>
          <w:szCs w:val="24"/>
          <w:lang w:val="sr-Cyrl-CS"/>
        </w:rPr>
        <w:t xml:space="preserve">раздела 3–Управа ГО Гроцка, </w:t>
      </w:r>
      <w:r w:rsidR="00C353CD" w:rsidRPr="00712A65">
        <w:rPr>
          <w:rFonts w:ascii="Times New Roman" w:hAnsi="Times New Roman"/>
          <w:sz w:val="24"/>
          <w:szCs w:val="24"/>
          <w:lang w:val="sr-Cyrl-CS"/>
        </w:rPr>
        <w:t>13-Развој културе и информисања, пројекат 1201-4010-Публикације, промоције и презентације ГО Гроцка, функција 820-Услуге културе, апропријација економске класификације 424-Специјализоване услуге, позиција 93</w:t>
      </w:r>
      <w:r w:rsidRPr="00712A65">
        <w:rPr>
          <w:rFonts w:ascii="Times New Roman" w:eastAsia="Calibri" w:hAnsi="Times New Roman"/>
          <w:sz w:val="24"/>
          <w:szCs w:val="24"/>
          <w:lang w:val="sr-Cyrl-CS"/>
        </w:rPr>
        <w:t>,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који није могуће искористити на наведеној апропријацији у текућој години, преноси на апропријацију текуће буџетске резерве.</w:t>
      </w:r>
    </w:p>
    <w:p w:rsidR="00F7300A" w:rsidRPr="00712A65" w:rsidRDefault="00F7300A" w:rsidP="00F7300A">
      <w:pPr>
        <w:pStyle w:val="ListParagraph"/>
        <w:tabs>
          <w:tab w:val="left" w:pos="450"/>
          <w:tab w:val="left" w:pos="630"/>
        </w:tabs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3633B" w:rsidRPr="00712A65" w:rsidRDefault="00E14510" w:rsidP="00F730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12A65">
        <w:rPr>
          <w:rFonts w:ascii="Times New Roman" w:hAnsi="Times New Roman"/>
          <w:bCs/>
          <w:sz w:val="24"/>
          <w:szCs w:val="24"/>
          <w:lang w:val="sr-Cyrl-CS"/>
        </w:rPr>
        <w:t>Решење о коришћењу средстава текуће буџетске резерве број 401-582 од 28.08.2025.године</w:t>
      </w:r>
      <w:r w:rsidR="00CA61F3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712A65">
        <w:rPr>
          <w:rFonts w:ascii="Times New Roman" w:hAnsi="Times New Roman"/>
          <w:bCs/>
          <w:sz w:val="24"/>
          <w:szCs w:val="24"/>
        </w:rPr>
        <w:t xml:space="preserve">којим су 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средства у износу од 1.</w:t>
      </w:r>
      <w:r w:rsidR="0039571D" w:rsidRPr="00712A65">
        <w:rPr>
          <w:rFonts w:ascii="Times New Roman" w:hAnsi="Times New Roman"/>
          <w:bCs/>
          <w:sz w:val="24"/>
          <w:szCs w:val="24"/>
          <w:lang w:val="sr-Cyrl-CS"/>
        </w:rPr>
        <w:t>8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00.000 динара распоређена као недовољно предвиђен расход у оквиру </w:t>
      </w:r>
      <w:r w:rsidRPr="00712A65">
        <w:rPr>
          <w:rFonts w:ascii="Times New Roman" w:hAnsi="Times New Roman"/>
          <w:sz w:val="24"/>
          <w:szCs w:val="24"/>
          <w:lang w:val="sr-Cyrl-CS"/>
        </w:rPr>
        <w:t xml:space="preserve">Раздела 3 - Управа ГО Гроцка, </w:t>
      </w:r>
      <w:r w:rsidRPr="00712A65">
        <w:rPr>
          <w:rFonts w:ascii="Times New Roman" w:hAnsi="Times New Roman"/>
          <w:bCs/>
          <w:sz w:val="24"/>
          <w:szCs w:val="24"/>
        </w:rPr>
        <w:t>програм 8-Предшколско васпитање, пројекат 2002-5001-Санација и адаптација вртића у Умчарима, функција 911-Предшколско образовање, апропријација економске класификације 511-Зграде и грађевински објекти.</w:t>
      </w:r>
    </w:p>
    <w:p w:rsidR="0063633B" w:rsidRPr="00712A65" w:rsidRDefault="0063633B" w:rsidP="00C353CD">
      <w:pPr>
        <w:ind w:left="720" w:hanging="360"/>
        <w:rPr>
          <w:sz w:val="22"/>
          <w:szCs w:val="22"/>
          <w:lang w:val="sr-Cyrl-CS"/>
        </w:rPr>
      </w:pPr>
    </w:p>
    <w:p w:rsidR="009164B3" w:rsidRPr="00712A65" w:rsidRDefault="009164B3" w:rsidP="009164B3">
      <w:pPr>
        <w:jc w:val="both"/>
        <w:rPr>
          <w:bCs/>
        </w:rPr>
      </w:pPr>
      <w:r w:rsidRPr="00712A65">
        <w:rPr>
          <w:lang w:val="sr-Cyrl-CS"/>
        </w:rPr>
        <w:t xml:space="preserve">Решење о преусмеравању апропријација утврђених Одлуком о буџету </w:t>
      </w:r>
      <w:r w:rsidRPr="00712A65">
        <w:t>градске општине Гроцка за 2025.годину</w:t>
      </w:r>
      <w:r w:rsidRPr="00712A65">
        <w:rPr>
          <w:lang w:val="sr-Cyrl-CS"/>
        </w:rPr>
        <w:t xml:space="preserve"> број 401-618 од 08.09.2025.године </w:t>
      </w:r>
      <w:r w:rsidRPr="00712A65">
        <w:rPr>
          <w:bCs/>
        </w:rPr>
        <w:t xml:space="preserve">којим је одобрен пренос средстава: </w:t>
      </w:r>
    </w:p>
    <w:p w:rsidR="009164B3" w:rsidRPr="00712A65" w:rsidRDefault="009164B3" w:rsidP="009164B3">
      <w:pPr>
        <w:ind w:firstLine="540"/>
        <w:jc w:val="both"/>
        <w:rPr>
          <w:lang w:val="sr-Cyrl-CS"/>
        </w:rPr>
      </w:pPr>
      <w:r w:rsidRPr="00712A65">
        <w:t xml:space="preserve">- Из општих прихода и примања буџета - извор финансирања 01, у оквиру раздела 3 – Управа градске општине, ЈББК 04229, </w:t>
      </w:r>
      <w:r w:rsidRPr="00712A65">
        <w:rPr>
          <w:lang w:val="sr-Cyrl-CS"/>
        </w:rPr>
        <w:t xml:space="preserve">Програм 15-Опште услуге локалне самоуправе, програмска активност 0602-0001-Функционисање локалне самоуправе и градских општина, функција 130-Опште услуге, позиција </w:t>
      </w:r>
      <w:r w:rsidRPr="00712A65">
        <w:t>35</w:t>
      </w:r>
      <w:r w:rsidRPr="00712A65">
        <w:rPr>
          <w:lang w:val="sr-Cyrl-CS"/>
        </w:rPr>
        <w:t>, тако што се умањује апропријација економске класификације 4</w:t>
      </w:r>
      <w:r w:rsidRPr="00712A65">
        <w:t>23-Услуге по уговору</w:t>
      </w:r>
      <w:r w:rsidRPr="00712A65">
        <w:rPr>
          <w:lang w:val="sr-Cyrl-CS"/>
        </w:rPr>
        <w:t xml:space="preserve"> за износ од 3.000.000 динара </w:t>
      </w:r>
    </w:p>
    <w:p w:rsidR="009164B3" w:rsidRPr="00712A65" w:rsidRDefault="009164B3" w:rsidP="009164B3">
      <w:pPr>
        <w:ind w:firstLine="540"/>
        <w:jc w:val="both"/>
      </w:pPr>
      <w:r w:rsidRPr="00712A65">
        <w:rPr>
          <w:lang w:val="sr-Cyrl-CS"/>
        </w:rPr>
        <w:t xml:space="preserve">- </w:t>
      </w:r>
      <w:r w:rsidRPr="00712A65">
        <w:t xml:space="preserve"> Из општих прихода и примања буџета - извор финансирања 01, у оквиру раздела 3 – Управа градске општине, ЈББК 04229, </w:t>
      </w:r>
      <w:r w:rsidRPr="00712A65">
        <w:rPr>
          <w:lang w:val="sr-Cyrl-CS"/>
        </w:rPr>
        <w:t>Програм 2-Комуналне делатности, програмска активност 1102-0001-Управљање/одржавање јавним осветљењем, функција 640-Улична расвета, позиција 75, тако што се умањује апропријација економске класификације 451-Субвенције јавним нефинансијским предузећима и организацијама за износ од 4.250.000 динара.</w:t>
      </w:r>
      <w:r w:rsidRPr="00712A65">
        <w:t xml:space="preserve"> </w:t>
      </w:r>
    </w:p>
    <w:p w:rsidR="009164B3" w:rsidRPr="00712A65" w:rsidRDefault="009164B3" w:rsidP="009164B3">
      <w:pPr>
        <w:ind w:firstLine="540"/>
        <w:jc w:val="both"/>
      </w:pPr>
      <w:r w:rsidRPr="00712A65">
        <w:t xml:space="preserve">- Из </w:t>
      </w:r>
      <w:r w:rsidRPr="00712A65">
        <w:rPr>
          <w:lang w:val="sr-Cyrl-CS"/>
        </w:rPr>
        <w:t>нераспоређеног вишка прихода и примања из ранијих година</w:t>
      </w:r>
      <w:r w:rsidRPr="00712A65">
        <w:t>-</w:t>
      </w:r>
      <w:r w:rsidRPr="00712A65">
        <w:rPr>
          <w:lang w:val="sr-Cyrl-CS"/>
        </w:rPr>
        <w:t>извор 13</w:t>
      </w:r>
      <w:r w:rsidRPr="00712A65">
        <w:t xml:space="preserve">, у оквиру раздела 3-Управа градске општине Гроцка, </w:t>
      </w:r>
      <w:r w:rsidRPr="00712A65">
        <w:rPr>
          <w:lang w:val="sr-Cyrl-CS"/>
        </w:rPr>
        <w:t>Програм 5-Пољопривреда и рурални развој, програмска активност 0101-0001-Подршка за спровођење пољопривредне политике у локалној заједници, функција 540-Заштита биљног и животињског света и крајолика, позиција 20, тако што се умањује апропријација економске класификације 465-Остале дотације и трансфери за износ од 2.000.000 динара</w:t>
      </w:r>
      <w:r w:rsidR="003C0AF0" w:rsidRPr="00712A65">
        <w:rPr>
          <w:lang w:val="sr-Cyrl-CS"/>
        </w:rPr>
        <w:t>.</w:t>
      </w:r>
      <w:r w:rsidRPr="00712A65">
        <w:t xml:space="preserve"> </w:t>
      </w:r>
    </w:p>
    <w:p w:rsidR="009164B3" w:rsidRPr="00712A65" w:rsidRDefault="009164B3" w:rsidP="009164B3">
      <w:pPr>
        <w:ind w:firstLine="540"/>
        <w:jc w:val="both"/>
      </w:pPr>
      <w:r w:rsidRPr="00712A65">
        <w:t xml:space="preserve">- Из неутрошених средстава донација, помоћи и трансфера из ранијих година - извор финансирања 15, у оквиру раздела 3–Управа градске општине (ЈББК 04229), </w:t>
      </w:r>
      <w:r w:rsidRPr="00712A65">
        <w:rPr>
          <w:lang w:val="sr-Cyrl-CS"/>
        </w:rPr>
        <w:t xml:space="preserve">Програм </w:t>
      </w:r>
      <w:r w:rsidRPr="00712A65">
        <w:t>5</w:t>
      </w:r>
      <w:r w:rsidRPr="00712A65">
        <w:rPr>
          <w:lang w:val="sr-Cyrl-CS"/>
        </w:rPr>
        <w:t xml:space="preserve"> – Пољопривреда и рурални развој, Програмска активност 0101-</w:t>
      </w:r>
      <w:r w:rsidRPr="00712A65">
        <w:t>0001</w:t>
      </w:r>
      <w:r w:rsidRPr="00712A65">
        <w:rPr>
          <w:lang w:val="sr-Cyrl-CS"/>
        </w:rPr>
        <w:t xml:space="preserve">-Подршка за спровођење пољопривредне политике у локалној заједници, функција 540–Заштита биљног и животињског света и крајолика, позиција </w:t>
      </w:r>
      <w:r w:rsidRPr="00712A65">
        <w:t>20</w:t>
      </w:r>
      <w:r w:rsidRPr="00712A65">
        <w:rPr>
          <w:lang w:val="sr-Cyrl-CS"/>
        </w:rPr>
        <w:t>, тако што се умањује  апропријација економске класификације 4</w:t>
      </w:r>
      <w:r w:rsidRPr="00712A65">
        <w:t>65</w:t>
      </w:r>
      <w:r w:rsidRPr="00712A65">
        <w:rPr>
          <w:lang w:val="sr-Cyrl-CS"/>
        </w:rPr>
        <w:t>-Остале дотације и трансфери за износ од 1.070.000 динара</w:t>
      </w:r>
      <w:r w:rsidR="003C0AF0" w:rsidRPr="00712A65">
        <w:rPr>
          <w:lang w:val="sr-Cyrl-CS"/>
        </w:rPr>
        <w:t>.</w:t>
      </w:r>
    </w:p>
    <w:p w:rsidR="003C0AF0" w:rsidRPr="00712A65" w:rsidRDefault="009164B3" w:rsidP="009164B3">
      <w:pPr>
        <w:ind w:firstLine="540"/>
        <w:jc w:val="both"/>
        <w:rPr>
          <w:lang w:val="sr-Cyrl-CS"/>
        </w:rPr>
      </w:pPr>
      <w:r w:rsidRPr="00712A65">
        <w:lastRenderedPageBreak/>
        <w:t xml:space="preserve">- Из трансфера других нивоа власти - извор финансирања 07, у оквиру раздела 3–Управа градске општине (ЈББК 04229): Програм 1-Становање, урбанизам и просторно планирање, Програмска активност </w:t>
      </w:r>
      <w:r w:rsidRPr="00712A65">
        <w:rPr>
          <w:bCs/>
        </w:rPr>
        <w:t xml:space="preserve">1101-0003-Управљање грађевинским земљиштем, функције 620-Развој заједнице, позиција 71, </w:t>
      </w:r>
      <w:r w:rsidRPr="00712A65">
        <w:rPr>
          <w:lang w:val="sr-Cyrl-CS"/>
        </w:rPr>
        <w:t xml:space="preserve">тако што се умањује  апропријација економске класификације 425-Текуће поправке и одржавање за износ од </w:t>
      </w:r>
      <w:r w:rsidRPr="00712A65">
        <w:t>4</w:t>
      </w:r>
      <w:r w:rsidRPr="00712A65">
        <w:rPr>
          <w:lang w:val="sr-Cyrl-CS"/>
        </w:rPr>
        <w:t>.</w:t>
      </w:r>
      <w:r w:rsidRPr="00712A65">
        <w:t>0</w:t>
      </w:r>
      <w:r w:rsidRPr="00712A65">
        <w:rPr>
          <w:lang w:val="sr-Cyrl-CS"/>
        </w:rPr>
        <w:t>00.000 динара</w:t>
      </w:r>
      <w:r w:rsidR="003C0AF0" w:rsidRPr="00712A65">
        <w:rPr>
          <w:lang w:val="sr-Cyrl-CS"/>
        </w:rPr>
        <w:t>.</w:t>
      </w:r>
    </w:p>
    <w:p w:rsidR="009164B3" w:rsidRPr="00712A65" w:rsidRDefault="003C0AF0" w:rsidP="00F7300A">
      <w:pPr>
        <w:ind w:firstLine="540"/>
        <w:jc w:val="both"/>
      </w:pPr>
      <w:r w:rsidRPr="00712A65">
        <w:rPr>
          <w:lang w:val="sr-Cyrl-CS"/>
        </w:rPr>
        <w:t xml:space="preserve">- </w:t>
      </w:r>
      <w:r w:rsidRPr="00712A65">
        <w:t>Из трансфера других нивоа власти - извор финансирања 07, у оквиру раздела 3–Управа градске општине (ЈББК 04229):</w:t>
      </w:r>
      <w:r w:rsidR="00FD377D">
        <w:t xml:space="preserve"> </w:t>
      </w:r>
      <w:r w:rsidR="009164B3" w:rsidRPr="00712A65">
        <w:rPr>
          <w:lang w:val="sr-Cyrl-CS"/>
        </w:rPr>
        <w:t xml:space="preserve">Програм </w:t>
      </w:r>
      <w:r w:rsidR="009164B3" w:rsidRPr="00712A65">
        <w:t>9</w:t>
      </w:r>
      <w:r w:rsidR="009164B3" w:rsidRPr="00712A65">
        <w:rPr>
          <w:lang w:val="sr-Cyrl-CS"/>
        </w:rPr>
        <w:t>–Основно образовање, Програмска активност 2003-</w:t>
      </w:r>
      <w:r w:rsidR="009164B3" w:rsidRPr="00712A65">
        <w:t>0001</w:t>
      </w:r>
      <w:r w:rsidR="009164B3" w:rsidRPr="00712A65">
        <w:rPr>
          <w:lang w:val="sr-Cyrl-CS"/>
        </w:rPr>
        <w:t xml:space="preserve">-Реализација делатности основног образовања, функција 912–Основно образовање, позиција </w:t>
      </w:r>
      <w:r w:rsidR="009164B3" w:rsidRPr="00712A65">
        <w:t>103</w:t>
      </w:r>
      <w:r w:rsidR="009164B3" w:rsidRPr="00712A65">
        <w:rPr>
          <w:lang w:val="sr-Cyrl-CS"/>
        </w:rPr>
        <w:t>, тако што се умањује апропријација економске класификације 4</w:t>
      </w:r>
      <w:r w:rsidR="009164B3" w:rsidRPr="00712A65">
        <w:t>63</w:t>
      </w:r>
      <w:r w:rsidR="009164B3" w:rsidRPr="00712A65">
        <w:rPr>
          <w:lang w:val="sr-Cyrl-CS"/>
        </w:rPr>
        <w:t xml:space="preserve">-Текући трансфери школама за износ од </w:t>
      </w:r>
      <w:r w:rsidR="009164B3" w:rsidRPr="00712A65">
        <w:t>4</w:t>
      </w:r>
      <w:r w:rsidR="009164B3" w:rsidRPr="00712A65">
        <w:rPr>
          <w:lang w:val="sr-Cyrl-CS"/>
        </w:rPr>
        <w:t>.</w:t>
      </w:r>
      <w:r w:rsidR="009164B3" w:rsidRPr="00712A65">
        <w:t>0</w:t>
      </w:r>
      <w:r w:rsidR="009164B3" w:rsidRPr="00712A65">
        <w:rPr>
          <w:lang w:val="sr-Cyrl-CS"/>
        </w:rPr>
        <w:t>00.000 динара</w:t>
      </w:r>
      <w:r w:rsidRPr="00712A65">
        <w:rPr>
          <w:lang w:val="sr-Cyrl-CS"/>
        </w:rPr>
        <w:t>.</w:t>
      </w:r>
    </w:p>
    <w:p w:rsidR="009164B3" w:rsidRPr="00712A65" w:rsidRDefault="009164B3" w:rsidP="009164B3">
      <w:pPr>
        <w:jc w:val="both"/>
        <w:rPr>
          <w:bCs/>
        </w:rPr>
      </w:pPr>
      <w:r w:rsidRPr="00712A65">
        <w:rPr>
          <w:lang w:val="sr-Cyrl-CS"/>
        </w:rPr>
        <w:t xml:space="preserve">Умањење апропријација из решења </w:t>
      </w:r>
      <w:r w:rsidR="003C0AF0" w:rsidRPr="00712A65">
        <w:rPr>
          <w:lang w:val="sr-Cyrl-CS"/>
        </w:rPr>
        <w:t xml:space="preserve">број 401-618 од 08.09.2025.године </w:t>
      </w:r>
      <w:r w:rsidRPr="00712A65">
        <w:rPr>
          <w:lang w:val="sr-Cyrl-CS"/>
        </w:rPr>
        <w:t>врши се у корист</w:t>
      </w:r>
      <w:r w:rsidR="003C0AF0" w:rsidRPr="00712A65">
        <w:rPr>
          <w:lang w:val="sr-Cyrl-CS"/>
        </w:rPr>
        <w:t xml:space="preserve"> </w:t>
      </w:r>
      <w:r w:rsidRPr="00712A65">
        <w:rPr>
          <w:lang w:val="sr-Cyrl-CS"/>
        </w:rPr>
        <w:t>Програма 8-Предшколско васпитање, пројекат 2002-5001-Санација и адаптација објекта-вртић у Умчарима, функција 911-Предшколско образовање, позиција 102, апропријација економске класификације 511-Зграде и грађевински објекти за износ од 7.250.000 динара</w:t>
      </w:r>
      <w:r w:rsidR="00FD377D">
        <w:rPr>
          <w:lang w:val="sr-Cyrl-CS"/>
        </w:rPr>
        <w:t xml:space="preserve"> </w:t>
      </w:r>
      <w:r w:rsidRPr="00712A65">
        <w:rPr>
          <w:lang w:val="sr-Cyrl-CS"/>
        </w:rPr>
        <w:t xml:space="preserve">– извор </w:t>
      </w:r>
      <w:r w:rsidRPr="00712A65">
        <w:t>01</w:t>
      </w:r>
      <w:r w:rsidR="003C0AF0" w:rsidRPr="00712A65">
        <w:t xml:space="preserve">, </w:t>
      </w:r>
      <w:r w:rsidRPr="00712A65">
        <w:t>за износ од 8.000.000 динара</w:t>
      </w:r>
      <w:r w:rsidR="00FD377D">
        <w:t xml:space="preserve"> – извор 07</w:t>
      </w:r>
      <w:r w:rsidR="003C0AF0" w:rsidRPr="00712A65">
        <w:t>,</w:t>
      </w:r>
      <w:r w:rsidRPr="00712A65">
        <w:t xml:space="preserve"> </w:t>
      </w:r>
      <w:r w:rsidR="003C0AF0" w:rsidRPr="00712A65">
        <w:t xml:space="preserve">за износ од </w:t>
      </w:r>
      <w:r w:rsidRPr="00712A65">
        <w:t>2.000.000 динара</w:t>
      </w:r>
      <w:r w:rsidR="00FD377D">
        <w:t xml:space="preserve"> – извор 13</w:t>
      </w:r>
      <w:r w:rsidRPr="00712A65">
        <w:t xml:space="preserve">, </w:t>
      </w:r>
      <w:r w:rsidR="003C0AF0" w:rsidRPr="00712A65">
        <w:t xml:space="preserve">за износ од </w:t>
      </w:r>
      <w:r w:rsidRPr="00712A65">
        <w:t>1.070.000 динара</w:t>
      </w:r>
      <w:r w:rsidR="00FD377D">
        <w:t xml:space="preserve"> – извор 15</w:t>
      </w:r>
      <w:r w:rsidR="003C0AF0" w:rsidRPr="00712A65">
        <w:t>, ради исплате недостајућих средстава</w:t>
      </w:r>
      <w:r w:rsidRPr="00712A65">
        <w:t xml:space="preserve">. </w:t>
      </w:r>
    </w:p>
    <w:p w:rsidR="009164B3" w:rsidRPr="00712A65" w:rsidRDefault="009164B3" w:rsidP="009164B3">
      <w:pPr>
        <w:jc w:val="both"/>
        <w:rPr>
          <w:bCs/>
        </w:rPr>
      </w:pPr>
    </w:p>
    <w:p w:rsidR="009164B3" w:rsidRPr="00712A65" w:rsidRDefault="00B36E9F" w:rsidP="00EE7D8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Решење о коришћењу средстава текуће буџетске резерве број 401-633 од 15.09.2025.године </w:t>
      </w:r>
      <w:r w:rsidRPr="00712A65">
        <w:rPr>
          <w:rFonts w:ascii="Times New Roman" w:hAnsi="Times New Roman"/>
          <w:bCs/>
          <w:sz w:val="24"/>
          <w:szCs w:val="24"/>
        </w:rPr>
        <w:t xml:space="preserve">којим су 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средства у износу од 360.000 динара распоређена као недовољно предвиђен расход у оквиру </w:t>
      </w:r>
      <w:r w:rsidRPr="00712A65">
        <w:rPr>
          <w:rFonts w:ascii="Times New Roman" w:hAnsi="Times New Roman"/>
          <w:sz w:val="24"/>
          <w:szCs w:val="24"/>
          <w:lang w:val="sr-Cyrl-CS"/>
        </w:rPr>
        <w:t xml:space="preserve">Раздела 3-Управа ГО Гроцка, </w:t>
      </w:r>
      <w:r w:rsidR="00EE7D84" w:rsidRPr="00712A65">
        <w:rPr>
          <w:rFonts w:ascii="Times New Roman" w:hAnsi="Times New Roman"/>
          <w:sz w:val="24"/>
          <w:szCs w:val="24"/>
          <w:lang w:val="sr-Cyrl-CS"/>
        </w:rPr>
        <w:t xml:space="preserve">Програм 1-Становање, урбанизам и просторно планирање, програмска активност 1101-0001-Просторно и урбанистичко планирање, функција 620-Развој заједнице, апропријација економске класификације 511-Зграде и грађевински објекти. </w:t>
      </w:r>
    </w:p>
    <w:p w:rsidR="00BB613A" w:rsidRPr="00712A65" w:rsidRDefault="00BB613A" w:rsidP="00EE7D8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7530F" w:rsidRPr="00712A65" w:rsidRDefault="00A7530F" w:rsidP="00A7530F">
      <w:pPr>
        <w:jc w:val="both"/>
        <w:rPr>
          <w:lang w:val="sr-Cyrl-CS"/>
        </w:rPr>
      </w:pPr>
      <w:r w:rsidRPr="00712A65">
        <w:t xml:space="preserve">На основу Решења о повећању апропријације у буџету Градске општине Гроцка за 2025.годину број 401-642 од 18.09.2025.године, Решења Градоначелника града Београда број 4-4852/25-Г од 08.09.2025.године, Градској општини Гроцка одобрен је пренос средстава за измиривање обавеза које нису биле познате у поступку припреме и доношења Одлуке о буџету </w:t>
      </w:r>
      <w:r w:rsidR="00E87162">
        <w:t xml:space="preserve">ГО Гроцка </w:t>
      </w:r>
      <w:r w:rsidRPr="00712A65">
        <w:t xml:space="preserve">за 2025.годину. </w:t>
      </w:r>
      <w:r w:rsidRPr="00712A65">
        <w:rPr>
          <w:lang w:val="sr-Cyrl-CS"/>
        </w:rPr>
        <w:t>У чл.</w:t>
      </w:r>
      <w:r w:rsidRPr="00712A65">
        <w:t xml:space="preserve"> </w:t>
      </w:r>
      <w:r w:rsidRPr="00712A65">
        <w:rPr>
          <w:lang w:val="sr-Cyrl-CS"/>
        </w:rPr>
        <w:t>14. Одлуке о буџету градске општине Гроцка за 2025.годину  („Сл.лист града Београда“, бр.172/2024)</w:t>
      </w:r>
      <w:r w:rsidRPr="00712A65">
        <w:t>,</w:t>
      </w:r>
      <w:r w:rsidRPr="00712A65">
        <w:rPr>
          <w:lang w:val="sr-Cyrl-CS"/>
        </w:rPr>
        <w:t xml:space="preserve"> врши се следеће повећање апропријација-извор финансирања 0</w:t>
      </w:r>
      <w:r w:rsidRPr="00712A65">
        <w:t>7</w:t>
      </w:r>
      <w:r w:rsidRPr="00712A65">
        <w:rPr>
          <w:lang w:val="sr-Cyrl-CS"/>
        </w:rPr>
        <w:t>, и то:</w:t>
      </w:r>
    </w:p>
    <w:p w:rsidR="00A7530F" w:rsidRPr="00712A65" w:rsidRDefault="00A7530F" w:rsidP="00A7530F">
      <w:pPr>
        <w:pStyle w:val="ListParagraph"/>
        <w:numPr>
          <w:ilvl w:val="0"/>
          <w:numId w:val="20"/>
        </w:numPr>
        <w:spacing w:line="24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712A65">
        <w:rPr>
          <w:rFonts w:ascii="Times New Roman" w:hAnsi="Times New Roman"/>
          <w:sz w:val="24"/>
          <w:szCs w:val="24"/>
          <w:lang w:val="sr-Cyrl-CS"/>
        </w:rPr>
        <w:t>у разделу 2</w:t>
      </w:r>
      <w:r w:rsidRPr="00712A65">
        <w:rPr>
          <w:rFonts w:ascii="Times New Roman" w:hAnsi="Times New Roman"/>
          <w:sz w:val="24"/>
          <w:szCs w:val="24"/>
        </w:rPr>
        <w:t>-</w:t>
      </w:r>
      <w:r w:rsidRPr="00712A65">
        <w:rPr>
          <w:rFonts w:ascii="Times New Roman" w:hAnsi="Times New Roman"/>
          <w:sz w:val="24"/>
          <w:szCs w:val="24"/>
          <w:lang w:val="sr-Cyrl-CS"/>
        </w:rPr>
        <w:t>Председник и веће ГО Гроцка ЈББК-91997, Програм 16</w:t>
      </w:r>
      <w:r w:rsidRPr="00712A65">
        <w:rPr>
          <w:rFonts w:ascii="Times New Roman" w:hAnsi="Times New Roman"/>
          <w:sz w:val="24"/>
          <w:szCs w:val="24"/>
        </w:rPr>
        <w:t>-</w:t>
      </w:r>
      <w:r w:rsidRPr="00712A65">
        <w:rPr>
          <w:rFonts w:ascii="Times New Roman" w:hAnsi="Times New Roman"/>
          <w:sz w:val="24"/>
          <w:szCs w:val="24"/>
          <w:lang w:val="sr-Cyrl-CS"/>
        </w:rPr>
        <w:t>Политички систем локалне самоуоправе, Програмска активност 2101-0002</w:t>
      </w:r>
      <w:r w:rsidRPr="00712A65">
        <w:rPr>
          <w:rFonts w:ascii="Times New Roman" w:hAnsi="Times New Roman"/>
          <w:sz w:val="24"/>
          <w:szCs w:val="24"/>
        </w:rPr>
        <w:t>-</w:t>
      </w:r>
      <w:r w:rsidRPr="00712A65">
        <w:rPr>
          <w:rFonts w:ascii="Times New Roman" w:hAnsi="Times New Roman"/>
          <w:sz w:val="24"/>
          <w:szCs w:val="24"/>
          <w:lang w:val="sr-Cyrl-CS"/>
        </w:rPr>
        <w:t>Функционисање извршних органа, функција 111-Извршни и законодавни органи, апропријација економске класификације 423-Услуге по уговору, позиција 17, извор финансирања 07</w:t>
      </w:r>
      <w:r w:rsidRPr="00712A65">
        <w:rPr>
          <w:rFonts w:ascii="Times New Roman" w:hAnsi="Times New Roman"/>
          <w:sz w:val="24"/>
          <w:szCs w:val="24"/>
        </w:rPr>
        <w:t>-</w:t>
      </w:r>
      <w:r w:rsidRPr="00712A65">
        <w:rPr>
          <w:rFonts w:ascii="Times New Roman" w:hAnsi="Times New Roman"/>
          <w:sz w:val="24"/>
          <w:szCs w:val="24"/>
          <w:lang w:val="sr-Cyrl-CS"/>
        </w:rPr>
        <w:t xml:space="preserve">додаје се износ од </w:t>
      </w:r>
      <w:r w:rsidRPr="00712A65">
        <w:rPr>
          <w:rFonts w:ascii="Times New Roman" w:hAnsi="Times New Roman"/>
          <w:sz w:val="24"/>
          <w:szCs w:val="24"/>
        </w:rPr>
        <w:t>1.600</w:t>
      </w:r>
      <w:r w:rsidRPr="00712A65">
        <w:rPr>
          <w:rFonts w:ascii="Times New Roman" w:hAnsi="Times New Roman"/>
          <w:sz w:val="24"/>
          <w:szCs w:val="24"/>
          <w:lang w:val="sr-Cyrl-CS"/>
        </w:rPr>
        <w:t>.000 динара.</w:t>
      </w:r>
    </w:p>
    <w:p w:rsidR="00A7530F" w:rsidRPr="00712A65" w:rsidRDefault="00A7530F" w:rsidP="00A7530F">
      <w:pPr>
        <w:pStyle w:val="ListParagraph"/>
        <w:numPr>
          <w:ilvl w:val="0"/>
          <w:numId w:val="20"/>
        </w:numPr>
        <w:spacing w:line="240" w:lineRule="auto"/>
        <w:ind w:left="0" w:firstLine="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2A65">
        <w:rPr>
          <w:rFonts w:ascii="Times New Roman" w:hAnsi="Times New Roman"/>
          <w:sz w:val="24"/>
          <w:szCs w:val="24"/>
          <w:lang w:val="sr-Cyrl-CS"/>
        </w:rPr>
        <w:t>у разделу 3</w:t>
      </w:r>
      <w:r w:rsidRPr="00712A65">
        <w:rPr>
          <w:rFonts w:ascii="Times New Roman" w:hAnsi="Times New Roman"/>
          <w:sz w:val="24"/>
          <w:szCs w:val="24"/>
        </w:rPr>
        <w:t>-</w:t>
      </w:r>
      <w:r w:rsidRPr="00712A65">
        <w:rPr>
          <w:rFonts w:ascii="Times New Roman" w:hAnsi="Times New Roman"/>
          <w:sz w:val="24"/>
          <w:szCs w:val="24"/>
          <w:lang w:val="sr-Cyrl-CS"/>
        </w:rPr>
        <w:t xml:space="preserve">Управа градске општине Гроцка, ЈББК-04229, Програм </w:t>
      </w:r>
      <w:r w:rsidRPr="00712A65">
        <w:rPr>
          <w:rFonts w:ascii="Times New Roman" w:hAnsi="Times New Roman"/>
          <w:sz w:val="24"/>
          <w:szCs w:val="24"/>
        </w:rPr>
        <w:t>7-Организација саобраћаја и саобраћајна инфраструктура</w:t>
      </w:r>
      <w:r w:rsidRPr="00712A65">
        <w:rPr>
          <w:rFonts w:ascii="Times New Roman" w:hAnsi="Times New Roman"/>
          <w:sz w:val="24"/>
          <w:szCs w:val="24"/>
          <w:lang w:val="sr-Cyrl-CS"/>
        </w:rPr>
        <w:t>, Програмска активност 0701-0002-Управљање и одржавање саобраћајне инфраструктуре, функција 451-Друмски саобраћај, апропријација економске класификације 511-Зграде и грађевински објекти, позиција 57</w:t>
      </w:r>
      <w:r w:rsidRPr="00712A65">
        <w:rPr>
          <w:rFonts w:ascii="Times New Roman" w:hAnsi="Times New Roman"/>
          <w:sz w:val="24"/>
          <w:szCs w:val="24"/>
        </w:rPr>
        <w:t>, извор финансирања 07-</w:t>
      </w:r>
      <w:r w:rsidRPr="00712A65">
        <w:rPr>
          <w:rFonts w:ascii="Times New Roman" w:hAnsi="Times New Roman"/>
          <w:sz w:val="24"/>
          <w:szCs w:val="24"/>
          <w:lang w:val="sr-Cyrl-CS"/>
        </w:rPr>
        <w:t xml:space="preserve">додаје се износ од 15.400.000 динара. </w:t>
      </w:r>
    </w:p>
    <w:p w:rsidR="007D1519" w:rsidRPr="00712A65" w:rsidRDefault="00A7530F" w:rsidP="00615858">
      <w:pPr>
        <w:pStyle w:val="ListParagraph"/>
        <w:numPr>
          <w:ilvl w:val="0"/>
          <w:numId w:val="20"/>
        </w:numPr>
        <w:spacing w:line="240" w:lineRule="auto"/>
        <w:ind w:left="0" w:firstLine="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2A65">
        <w:rPr>
          <w:rFonts w:ascii="Times New Roman" w:hAnsi="Times New Roman"/>
          <w:sz w:val="24"/>
          <w:szCs w:val="24"/>
          <w:lang w:val="sr-Cyrl-CS"/>
        </w:rPr>
        <w:t>у разделу 3</w:t>
      </w:r>
      <w:r w:rsidRPr="00712A65">
        <w:rPr>
          <w:rFonts w:ascii="Times New Roman" w:hAnsi="Times New Roman"/>
          <w:sz w:val="24"/>
          <w:szCs w:val="24"/>
        </w:rPr>
        <w:t>-</w:t>
      </w:r>
      <w:r w:rsidRPr="00712A65">
        <w:rPr>
          <w:rFonts w:ascii="Times New Roman" w:hAnsi="Times New Roman"/>
          <w:sz w:val="24"/>
          <w:szCs w:val="24"/>
          <w:lang w:val="sr-Cyrl-CS"/>
        </w:rPr>
        <w:t>Управа градске општине Гроцка, ЈББК-04229, Програм 9-Основно образовање, Програмска активност 2003-0001-Реализација делатности основног образовања, функција 912-Основно образовање, апропријација економске класификације 472-Накнаде за социјалну заштиту из буџета, позиција 104</w:t>
      </w:r>
      <w:r w:rsidRPr="00712A65">
        <w:rPr>
          <w:rFonts w:ascii="Times New Roman" w:hAnsi="Times New Roman"/>
          <w:sz w:val="24"/>
          <w:szCs w:val="24"/>
        </w:rPr>
        <w:t>, извор финансирања 07-</w:t>
      </w:r>
      <w:r w:rsidRPr="00712A65">
        <w:rPr>
          <w:rFonts w:ascii="Times New Roman" w:hAnsi="Times New Roman"/>
          <w:sz w:val="24"/>
          <w:szCs w:val="24"/>
          <w:lang w:val="sr-Cyrl-CS"/>
        </w:rPr>
        <w:t xml:space="preserve">додаје се износ од 3.000.000 динара. </w:t>
      </w:r>
    </w:p>
    <w:p w:rsidR="00BA20EC" w:rsidRPr="00712A65" w:rsidRDefault="00296D7A" w:rsidP="0038383A">
      <w:pPr>
        <w:jc w:val="both"/>
      </w:pPr>
      <w:r w:rsidRPr="00712A65">
        <w:rPr>
          <w:lang w:val="sr-Cyrl-CS"/>
        </w:rPr>
        <w:t xml:space="preserve">            Треба рећи да је буџет општине у складу са Законом о буџетском систему урађен на програмској основи. Тако су Одлуком о буџету планирани расходи и издаци разврстани у 1</w:t>
      </w:r>
      <w:r w:rsidR="008951DF" w:rsidRPr="00712A65">
        <w:rPr>
          <w:lang w:val="sr-Cyrl-CS"/>
        </w:rPr>
        <w:t>4</w:t>
      </w:r>
      <w:r w:rsidRPr="00712A65">
        <w:rPr>
          <w:lang w:val="sr-Cyrl-CS"/>
        </w:rPr>
        <w:t xml:space="preserve"> програма</w:t>
      </w:r>
      <w:r w:rsidR="001122BA" w:rsidRPr="00712A65">
        <w:rPr>
          <w:lang w:val="sr-Cyrl-CS"/>
        </w:rPr>
        <w:t xml:space="preserve">, </w:t>
      </w:r>
      <w:r w:rsidR="008951DF" w:rsidRPr="00712A65">
        <w:rPr>
          <w:lang w:val="sr-Cyrl-CS"/>
        </w:rPr>
        <w:t>3</w:t>
      </w:r>
      <w:r w:rsidR="00BA584E" w:rsidRPr="00712A65">
        <w:rPr>
          <w:lang w:val="sr-Cyrl-CS"/>
        </w:rPr>
        <w:t>2</w:t>
      </w:r>
      <w:r w:rsidRPr="00712A65">
        <w:rPr>
          <w:lang w:val="sr-Cyrl-CS"/>
        </w:rPr>
        <w:t xml:space="preserve"> програмск</w:t>
      </w:r>
      <w:r w:rsidR="00BA584E" w:rsidRPr="00712A65">
        <w:rPr>
          <w:lang w:val="sr-Cyrl-CS"/>
        </w:rPr>
        <w:t>е</w:t>
      </w:r>
      <w:r w:rsidRPr="00712A65">
        <w:rPr>
          <w:lang w:val="sr-Cyrl-CS"/>
        </w:rPr>
        <w:t xml:space="preserve"> активност</w:t>
      </w:r>
      <w:r w:rsidR="00BA584E" w:rsidRPr="00712A65">
        <w:rPr>
          <w:lang w:val="sr-Cyrl-CS"/>
        </w:rPr>
        <w:t>и</w:t>
      </w:r>
      <w:r w:rsidR="001122BA" w:rsidRPr="00712A65">
        <w:rPr>
          <w:lang w:val="sr-Cyrl-CS"/>
        </w:rPr>
        <w:t xml:space="preserve"> и 1</w:t>
      </w:r>
      <w:r w:rsidR="00BA584E" w:rsidRPr="00712A65">
        <w:rPr>
          <w:lang w:val="sr-Cyrl-CS"/>
        </w:rPr>
        <w:t>7</w:t>
      </w:r>
      <w:r w:rsidR="001122BA" w:rsidRPr="00712A65">
        <w:rPr>
          <w:lang w:val="sr-Cyrl-CS"/>
        </w:rPr>
        <w:t xml:space="preserve"> пројек</w:t>
      </w:r>
      <w:r w:rsidR="00733D27" w:rsidRPr="00712A65">
        <w:rPr>
          <w:lang w:val="sr-Cyrl-CS"/>
        </w:rPr>
        <w:t>а</w:t>
      </w:r>
      <w:r w:rsidR="001122BA" w:rsidRPr="00712A65">
        <w:rPr>
          <w:lang w:val="sr-Cyrl-CS"/>
        </w:rPr>
        <w:t xml:space="preserve">та, </w:t>
      </w:r>
      <w:r w:rsidRPr="00712A65">
        <w:rPr>
          <w:lang w:val="sr-Cyrl-CS"/>
        </w:rPr>
        <w:t>како би се што јасније исказало трошење буџетских средстава и заоштрила финансијска дисциплина у погледу располагања и трошења средстава буџета.</w:t>
      </w:r>
    </w:p>
    <w:p w:rsidR="00A74579" w:rsidRPr="00712A65" w:rsidRDefault="00A74579" w:rsidP="0038383A">
      <w:pPr>
        <w:jc w:val="both"/>
      </w:pPr>
    </w:p>
    <w:p w:rsidR="00615858" w:rsidRPr="00712A65" w:rsidRDefault="00615858" w:rsidP="0038383A">
      <w:pPr>
        <w:jc w:val="both"/>
      </w:pPr>
    </w:p>
    <w:p w:rsidR="00615858" w:rsidRPr="00712A65" w:rsidRDefault="00615858" w:rsidP="0038383A">
      <w:pPr>
        <w:jc w:val="both"/>
      </w:pPr>
    </w:p>
    <w:p w:rsidR="00615858" w:rsidRPr="00712A65" w:rsidRDefault="00615858" w:rsidP="0038383A">
      <w:pPr>
        <w:jc w:val="both"/>
      </w:pPr>
    </w:p>
    <w:p w:rsidR="00A74579" w:rsidRPr="00712A65" w:rsidRDefault="00A74579" w:rsidP="0038383A">
      <w:pPr>
        <w:jc w:val="both"/>
      </w:pPr>
    </w:p>
    <w:p w:rsidR="00296D7A" w:rsidRPr="00712A65" w:rsidRDefault="00296D7A" w:rsidP="00561653">
      <w:pPr>
        <w:rPr>
          <w:lang w:val="sr-Cyrl-CS"/>
        </w:rPr>
      </w:pPr>
    </w:p>
    <w:p w:rsidR="00296D7A" w:rsidRPr="00712A65" w:rsidRDefault="00296D7A" w:rsidP="00561653">
      <w:pPr>
        <w:jc w:val="center"/>
      </w:pPr>
      <w:r w:rsidRPr="00712A65">
        <w:t xml:space="preserve">I </w:t>
      </w:r>
      <w:r w:rsidRPr="00712A65">
        <w:rPr>
          <w:lang w:val="sr-Cyrl-CS"/>
        </w:rPr>
        <w:t>ОСТВАРЕЊЕ ПРИХОДА И ПРИМАЊА БУЏЕТА</w:t>
      </w:r>
    </w:p>
    <w:p w:rsidR="00A74579" w:rsidRPr="00712A65" w:rsidRDefault="00A74579" w:rsidP="00561653">
      <w:pPr>
        <w:jc w:val="center"/>
      </w:pPr>
    </w:p>
    <w:p w:rsidR="00296D7A" w:rsidRPr="00712A65" w:rsidRDefault="00296D7A" w:rsidP="0038383A">
      <w:pPr>
        <w:rPr>
          <w:lang w:val="sr-Cyrl-CS"/>
        </w:rPr>
      </w:pPr>
      <w:r w:rsidRPr="00712A65">
        <w:rPr>
          <w:lang w:val="sr-Cyrl-CS"/>
        </w:rPr>
        <w:t xml:space="preserve"> </w:t>
      </w:r>
    </w:p>
    <w:p w:rsidR="00BE48A6" w:rsidRPr="00712A65" w:rsidRDefault="00F27D35" w:rsidP="0038383A">
      <w:pPr>
        <w:jc w:val="both"/>
        <w:rPr>
          <w:rFonts w:eastAsia="Calibri"/>
          <w:bCs/>
          <w:lang w:eastAsia="en-US"/>
        </w:rPr>
      </w:pPr>
      <w:r w:rsidRPr="00712A65">
        <w:rPr>
          <w:rFonts w:eastAsia="Calibri"/>
          <w:bCs/>
          <w:lang w:val="sr-Cyrl-CS" w:eastAsia="en-US"/>
        </w:rPr>
        <w:tab/>
      </w:r>
      <w:r w:rsidRPr="00712A65">
        <w:rPr>
          <w:rFonts w:eastAsia="Calibri"/>
          <w:bCs/>
          <w:lang w:eastAsia="en-US"/>
        </w:rPr>
        <w:t xml:space="preserve">Одлуком о </w:t>
      </w:r>
      <w:r w:rsidRPr="00712A65">
        <w:rPr>
          <w:rFonts w:eastAsia="Calibri"/>
          <w:bCs/>
          <w:lang w:val="sr-Cyrl-CS" w:eastAsia="en-US"/>
        </w:rPr>
        <w:t>б</w:t>
      </w:r>
      <w:r w:rsidR="004A31FE" w:rsidRPr="00712A65">
        <w:rPr>
          <w:rFonts w:eastAsia="Calibri"/>
          <w:bCs/>
          <w:lang w:val="sr-Cyrl-CS" w:eastAsia="en-US"/>
        </w:rPr>
        <w:t>уџет</w:t>
      </w:r>
      <w:r w:rsidRPr="00712A65">
        <w:rPr>
          <w:rFonts w:eastAsia="Calibri"/>
          <w:bCs/>
          <w:lang w:val="sr-Cyrl-CS" w:eastAsia="en-US"/>
        </w:rPr>
        <w:t>у градске</w:t>
      </w:r>
      <w:r w:rsidR="004A31FE" w:rsidRPr="00712A65">
        <w:rPr>
          <w:rFonts w:eastAsia="Calibri"/>
          <w:bCs/>
          <w:lang w:val="sr-Cyrl-CS" w:eastAsia="en-US"/>
        </w:rPr>
        <w:t xml:space="preserve"> општине Гроцка за </w:t>
      </w:r>
      <w:r w:rsidR="004A31FE" w:rsidRPr="00712A65">
        <w:rPr>
          <w:rFonts w:eastAsia="Calibri"/>
          <w:bCs/>
          <w:lang w:eastAsia="en-US"/>
        </w:rPr>
        <w:t>202</w:t>
      </w:r>
      <w:r w:rsidR="00BE48A6" w:rsidRPr="00712A65">
        <w:rPr>
          <w:rFonts w:eastAsia="Calibri"/>
          <w:bCs/>
          <w:lang w:eastAsia="en-US"/>
        </w:rPr>
        <w:t>5</w:t>
      </w:r>
      <w:r w:rsidR="004A31FE" w:rsidRPr="00712A65">
        <w:rPr>
          <w:rFonts w:eastAsia="Calibri"/>
          <w:bCs/>
          <w:lang w:val="sr-Cyrl-CS" w:eastAsia="en-US"/>
        </w:rPr>
        <w:t>. годину утврђен</w:t>
      </w:r>
      <w:r w:rsidRPr="00712A65">
        <w:rPr>
          <w:rFonts w:eastAsia="Calibri"/>
          <w:bCs/>
          <w:lang w:val="sr-Cyrl-CS" w:eastAsia="en-US"/>
        </w:rPr>
        <w:t xml:space="preserve">и су </w:t>
      </w:r>
      <w:r w:rsidR="004A31FE" w:rsidRPr="00712A65">
        <w:rPr>
          <w:rFonts w:eastAsia="Calibri"/>
          <w:bCs/>
          <w:lang w:val="sr-Cyrl-CS" w:eastAsia="en-US"/>
        </w:rPr>
        <w:t>укупн</w:t>
      </w:r>
      <w:r w:rsidRPr="00712A65">
        <w:rPr>
          <w:rFonts w:eastAsia="Calibri"/>
          <w:bCs/>
          <w:lang w:val="sr-Cyrl-CS" w:eastAsia="en-US"/>
        </w:rPr>
        <w:t xml:space="preserve">и приходи у </w:t>
      </w:r>
      <w:r w:rsidR="004A31FE" w:rsidRPr="00712A65">
        <w:rPr>
          <w:rFonts w:eastAsia="Calibri"/>
          <w:bCs/>
          <w:lang w:val="sr-Cyrl-CS" w:eastAsia="en-US"/>
        </w:rPr>
        <w:t xml:space="preserve"> износу од </w:t>
      </w:r>
      <w:r w:rsidR="00615858" w:rsidRPr="00712A65">
        <w:rPr>
          <w:rFonts w:eastAsia="Calibri"/>
          <w:b/>
          <w:bCs/>
          <w:lang w:val="sr-Cyrl-CS" w:eastAsia="en-US"/>
        </w:rPr>
        <w:t>1.007.252.686</w:t>
      </w:r>
      <w:r w:rsidR="00BE48A6" w:rsidRPr="00712A65">
        <w:rPr>
          <w:rFonts w:ascii="Calibri" w:hAnsi="Calibri"/>
          <w:color w:val="000000"/>
        </w:rPr>
        <w:t xml:space="preserve"> </w:t>
      </w:r>
      <w:r w:rsidR="004A31FE" w:rsidRPr="00712A65">
        <w:rPr>
          <w:rFonts w:eastAsia="Calibri"/>
          <w:bCs/>
          <w:lang w:val="sr-Cyrl-CS" w:eastAsia="en-US"/>
        </w:rPr>
        <w:t xml:space="preserve">динара. </w:t>
      </w:r>
    </w:p>
    <w:p w:rsidR="004714D1" w:rsidRPr="00712A65" w:rsidRDefault="004A31FE" w:rsidP="0038383A">
      <w:pPr>
        <w:jc w:val="both"/>
      </w:pPr>
      <w:r w:rsidRPr="00712A65">
        <w:rPr>
          <w:bCs/>
          <w:lang w:eastAsia="en-US"/>
        </w:rPr>
        <w:tab/>
      </w:r>
      <w:r w:rsidR="00774595" w:rsidRPr="00712A65">
        <w:rPr>
          <w:lang w:val="sr-Cyrl-CS"/>
        </w:rPr>
        <w:t xml:space="preserve">У оквиру укупних прихода, планирани су </w:t>
      </w:r>
      <w:r w:rsidR="00635CEC" w:rsidRPr="00712A65">
        <w:rPr>
          <w:lang w:val="sr-Cyrl-CS"/>
        </w:rPr>
        <w:t>општи приходи и примања буџета</w:t>
      </w:r>
      <w:r w:rsidR="00774595" w:rsidRPr="00712A65">
        <w:rPr>
          <w:lang w:val="sr-Cyrl-CS"/>
        </w:rPr>
        <w:t xml:space="preserve"> </w:t>
      </w:r>
      <w:r w:rsidR="00635CEC" w:rsidRPr="00712A65">
        <w:rPr>
          <w:lang w:val="sr-Cyrl-CS"/>
        </w:rPr>
        <w:t xml:space="preserve"> </w:t>
      </w:r>
      <w:r w:rsidR="00774595" w:rsidRPr="00712A65">
        <w:rPr>
          <w:lang w:val="sr-Cyrl-CS"/>
        </w:rPr>
        <w:t xml:space="preserve">у износу од </w:t>
      </w:r>
      <w:r w:rsidR="00CE6A6D" w:rsidRPr="00712A65">
        <w:rPr>
          <w:b/>
          <w:bCs/>
        </w:rPr>
        <w:t>850.000.000</w:t>
      </w:r>
      <w:r w:rsidR="00CE6A6D" w:rsidRPr="00712A65">
        <w:rPr>
          <w:bCs/>
        </w:rPr>
        <w:t xml:space="preserve"> </w:t>
      </w:r>
      <w:r w:rsidR="00774595" w:rsidRPr="00712A65">
        <w:rPr>
          <w:lang w:val="sr-Cyrl-CS"/>
        </w:rPr>
        <w:t>динара</w:t>
      </w:r>
      <w:r w:rsidR="00635CEC" w:rsidRPr="00712A65">
        <w:rPr>
          <w:lang w:val="sr-Cyrl-CS"/>
        </w:rPr>
        <w:t xml:space="preserve"> утврђених Одлуком о утврђивању обима средстава за вршење послова Града и градских општина и одређивању прихода који припадају Граду, односно градским општинама  у 202</w:t>
      </w:r>
      <w:r w:rsidR="00CE6A6D" w:rsidRPr="00712A65">
        <w:t>5</w:t>
      </w:r>
      <w:r w:rsidR="00635CEC" w:rsidRPr="00712A65">
        <w:rPr>
          <w:lang w:val="sr-Cyrl-CS"/>
        </w:rPr>
        <w:t xml:space="preserve">.години </w:t>
      </w:r>
      <w:r w:rsidR="00BA20EC" w:rsidRPr="00712A65">
        <w:rPr>
          <w:lang w:val="sr-Cyrl-CS"/>
        </w:rPr>
        <w:t>-</w:t>
      </w:r>
      <w:r w:rsidR="00635CEC" w:rsidRPr="00712A65">
        <w:rPr>
          <w:lang w:val="sr-Cyrl-CS"/>
        </w:rPr>
        <w:t xml:space="preserve"> извор финансирања 01, </w:t>
      </w:r>
      <w:r w:rsidR="00BA20EC" w:rsidRPr="00712A65">
        <w:rPr>
          <w:lang w:val="sr-Cyrl-CS"/>
        </w:rPr>
        <w:t>средства</w:t>
      </w:r>
      <w:r w:rsidR="00733D27" w:rsidRPr="00712A65">
        <w:t xml:space="preserve"> трансфера од других нивоа власти у износу од</w:t>
      </w:r>
      <w:r w:rsidR="00B650FE" w:rsidRPr="00712A65">
        <w:t xml:space="preserve"> </w:t>
      </w:r>
      <w:r w:rsidR="00390DD3" w:rsidRPr="00712A65">
        <w:rPr>
          <w:b/>
        </w:rPr>
        <w:t>101</w:t>
      </w:r>
      <w:r w:rsidR="00BA20EC" w:rsidRPr="00712A65">
        <w:rPr>
          <w:b/>
        </w:rPr>
        <w:t>.041.900</w:t>
      </w:r>
      <w:r w:rsidR="00CE6A6D" w:rsidRPr="00712A65">
        <w:rPr>
          <w:bCs/>
        </w:rPr>
        <w:t xml:space="preserve"> </w:t>
      </w:r>
      <w:r w:rsidR="00733D27" w:rsidRPr="00712A65">
        <w:t>динара</w:t>
      </w:r>
      <w:r w:rsidR="00733D27" w:rsidRPr="00712A65">
        <w:rPr>
          <w:lang w:val="en-US"/>
        </w:rPr>
        <w:t>-</w:t>
      </w:r>
      <w:r w:rsidR="00733D27" w:rsidRPr="00712A65">
        <w:t>извор 07, добровољни трансфер</w:t>
      </w:r>
      <w:r w:rsidR="00DB0B20" w:rsidRPr="00712A65">
        <w:t>и</w:t>
      </w:r>
      <w:r w:rsidR="00733D27" w:rsidRPr="00712A65">
        <w:t xml:space="preserve"> од физичких и правних лица у износу од </w:t>
      </w:r>
      <w:r w:rsidR="00CE6A6D" w:rsidRPr="00712A65">
        <w:rPr>
          <w:b/>
          <w:bCs/>
        </w:rPr>
        <w:t>2.000.000</w:t>
      </w:r>
      <w:r w:rsidR="00CE6A6D" w:rsidRPr="00712A65">
        <w:rPr>
          <w:bCs/>
        </w:rPr>
        <w:t xml:space="preserve"> </w:t>
      </w:r>
      <w:r w:rsidR="00733D27" w:rsidRPr="00712A65">
        <w:t>динара-извор 08, нераспоређен</w:t>
      </w:r>
      <w:r w:rsidR="00BA20EC" w:rsidRPr="00712A65">
        <w:t>и</w:t>
      </w:r>
      <w:r w:rsidR="00733D27" w:rsidRPr="00712A65">
        <w:t xml:space="preserve"> виш</w:t>
      </w:r>
      <w:r w:rsidR="00BA20EC" w:rsidRPr="00712A65">
        <w:t>ак</w:t>
      </w:r>
      <w:r w:rsidR="00733D27" w:rsidRPr="00712A65">
        <w:t xml:space="preserve"> прихода из ранијих година у укупном износу од </w:t>
      </w:r>
      <w:r w:rsidR="00CE6A6D" w:rsidRPr="00712A65">
        <w:rPr>
          <w:b/>
          <w:bCs/>
        </w:rPr>
        <w:t xml:space="preserve">31.136.000 </w:t>
      </w:r>
      <w:r w:rsidR="00104429" w:rsidRPr="00712A65">
        <w:t>динара</w:t>
      </w:r>
      <w:r w:rsidR="00CE6A6D" w:rsidRPr="00712A65">
        <w:t>-</w:t>
      </w:r>
      <w:r w:rsidR="00733D27" w:rsidRPr="00712A65">
        <w:t>извор финансирања 13</w:t>
      </w:r>
      <w:r w:rsidR="00B650FE" w:rsidRPr="00712A65">
        <w:t xml:space="preserve">, </w:t>
      </w:r>
      <w:r w:rsidR="00BA20EC" w:rsidRPr="00712A65">
        <w:t xml:space="preserve">пренета </w:t>
      </w:r>
      <w:r w:rsidR="00733D27" w:rsidRPr="00712A65">
        <w:t xml:space="preserve"> неутрошен</w:t>
      </w:r>
      <w:r w:rsidR="00390DD3" w:rsidRPr="00712A65">
        <w:t>а</w:t>
      </w:r>
      <w:r w:rsidR="00733D27" w:rsidRPr="00712A65">
        <w:t xml:space="preserve"> средства донација</w:t>
      </w:r>
      <w:r w:rsidR="00DB0B20" w:rsidRPr="00712A65">
        <w:t>, помоћи и трансфера</w:t>
      </w:r>
      <w:r w:rsidR="00733D27" w:rsidRPr="00712A65">
        <w:t xml:space="preserve"> из ранијих година у износу од </w:t>
      </w:r>
      <w:r w:rsidR="00CE6A6D" w:rsidRPr="00712A65">
        <w:rPr>
          <w:b/>
          <w:bCs/>
        </w:rPr>
        <w:t>2.370.000</w:t>
      </w:r>
      <w:r w:rsidR="00CE6A6D" w:rsidRPr="00712A65">
        <w:rPr>
          <w:bCs/>
        </w:rPr>
        <w:t xml:space="preserve"> </w:t>
      </w:r>
      <w:r w:rsidR="00733D27" w:rsidRPr="00712A65">
        <w:t>динара-извор финансирања 15</w:t>
      </w:r>
      <w:r w:rsidR="00B650FE" w:rsidRPr="00712A65">
        <w:t xml:space="preserve"> и </w:t>
      </w:r>
      <w:r w:rsidR="00BA20EC" w:rsidRPr="00712A65">
        <w:t xml:space="preserve">пренета </w:t>
      </w:r>
      <w:r w:rsidR="00390DD3" w:rsidRPr="00712A65">
        <w:t xml:space="preserve">неутрошена </w:t>
      </w:r>
      <w:r w:rsidR="00B650FE" w:rsidRPr="00712A65">
        <w:t xml:space="preserve">средства трансфера од других нивоа власти у износу од </w:t>
      </w:r>
      <w:r w:rsidR="00CE6A6D" w:rsidRPr="00712A65">
        <w:rPr>
          <w:b/>
          <w:bCs/>
        </w:rPr>
        <w:t>20.704.786</w:t>
      </w:r>
      <w:r w:rsidR="00B650FE" w:rsidRPr="00712A65">
        <w:t>-извор финансирања 17.</w:t>
      </w:r>
    </w:p>
    <w:p w:rsidR="00583F55" w:rsidRPr="00712A65" w:rsidRDefault="0038383A" w:rsidP="0038383A">
      <w:pPr>
        <w:jc w:val="both"/>
        <w:rPr>
          <w:bCs/>
          <w:lang w:eastAsia="en-US"/>
        </w:rPr>
      </w:pPr>
      <w:r w:rsidRPr="00712A65">
        <w:rPr>
          <w:lang w:val="sr-Cyrl-CS"/>
        </w:rPr>
        <w:tab/>
      </w:r>
      <w:r w:rsidR="00296D7A" w:rsidRPr="00712A65">
        <w:rPr>
          <w:lang w:val="sr-Cyrl-CS"/>
        </w:rPr>
        <w:t>Приходи општине предвиђени Одлуком о</w:t>
      </w:r>
      <w:r w:rsidR="00DF209B" w:rsidRPr="00712A65">
        <w:rPr>
          <w:lang w:val="en-US"/>
        </w:rPr>
        <w:t xml:space="preserve"> </w:t>
      </w:r>
      <w:r w:rsidR="00DF209B" w:rsidRPr="00712A65">
        <w:t>утврђивању</w:t>
      </w:r>
      <w:r w:rsidR="00296D7A" w:rsidRPr="00712A65">
        <w:rPr>
          <w:lang w:val="sr-Cyrl-CS"/>
        </w:rPr>
        <w:t xml:space="preserve"> обим</w:t>
      </w:r>
      <w:r w:rsidR="00DF209B" w:rsidRPr="00712A65">
        <w:rPr>
          <w:lang w:val="sr-Cyrl-CS"/>
        </w:rPr>
        <w:t>а средстава за вршење послова града и градских општина и одређивању прихода који припадају граду</w:t>
      </w:r>
      <w:r w:rsidR="00DB0B20" w:rsidRPr="00712A65">
        <w:rPr>
          <w:lang w:val="sr-Cyrl-CS"/>
        </w:rPr>
        <w:t>,</w:t>
      </w:r>
      <w:r w:rsidR="00DF209B" w:rsidRPr="00712A65">
        <w:rPr>
          <w:lang w:val="sr-Cyrl-CS"/>
        </w:rPr>
        <w:t xml:space="preserve"> односно градским општинама у 202</w:t>
      </w:r>
      <w:r w:rsidR="00CE6A6D" w:rsidRPr="00712A65">
        <w:t>5</w:t>
      </w:r>
      <w:r w:rsidR="00DF209B" w:rsidRPr="00712A65">
        <w:rPr>
          <w:lang w:val="sr-Cyrl-CS"/>
        </w:rPr>
        <w:t>. години</w:t>
      </w:r>
      <w:r w:rsidR="00296D7A" w:rsidRPr="00712A65">
        <w:rPr>
          <w:lang w:val="sr-Cyrl-CS"/>
        </w:rPr>
        <w:t xml:space="preserve"> </w:t>
      </w:r>
      <w:bookmarkStart w:id="0" w:name="_Hlk42604687"/>
      <w:r w:rsidR="00583F55" w:rsidRPr="00712A65">
        <w:rPr>
          <w:rFonts w:eastAsia="Calibri"/>
          <w:bCs/>
          <w:lang w:eastAsia="en-US"/>
        </w:rPr>
        <w:t xml:space="preserve">( „Сл. лист града Београда“ број </w:t>
      </w:r>
      <w:r w:rsidR="00CE6A6D" w:rsidRPr="00712A65">
        <w:rPr>
          <w:rFonts w:eastAsia="Calibri"/>
          <w:bCs/>
          <w:lang w:eastAsia="en-US"/>
        </w:rPr>
        <w:t>158/2024</w:t>
      </w:r>
      <w:r w:rsidR="00583F55" w:rsidRPr="00712A65">
        <w:rPr>
          <w:rFonts w:eastAsia="Calibri"/>
          <w:bCs/>
          <w:lang w:eastAsia="en-US"/>
        </w:rPr>
        <w:t xml:space="preserve">) </w:t>
      </w:r>
      <w:bookmarkEnd w:id="0"/>
      <w:r w:rsidR="00296D7A" w:rsidRPr="00712A65">
        <w:rPr>
          <w:lang w:val="sr-Cyrl-CS"/>
        </w:rPr>
        <w:t xml:space="preserve">утврђени су на основу </w:t>
      </w:r>
      <w:r w:rsidR="00DF209B" w:rsidRPr="00712A65">
        <w:rPr>
          <w:lang w:val="sr-Cyrl-CS"/>
        </w:rPr>
        <w:t>Одлуке о утврђивању критеријума и мерила за обиме буџета градских општина</w:t>
      </w:r>
      <w:r w:rsidR="00DF209B" w:rsidRPr="00712A65">
        <w:rPr>
          <w:rFonts w:eastAsia="Calibri"/>
          <w:bCs/>
          <w:lang w:eastAsia="en-US"/>
        </w:rPr>
        <w:t xml:space="preserve">( „Сл. лист града Београда“ број </w:t>
      </w:r>
      <w:r w:rsidR="00AE0B01" w:rsidRPr="00712A65">
        <w:rPr>
          <w:rFonts w:eastAsia="Calibri"/>
          <w:bCs/>
          <w:lang w:eastAsia="en-US"/>
        </w:rPr>
        <w:t>114/2019</w:t>
      </w:r>
      <w:r w:rsidR="00DF209B" w:rsidRPr="00712A65">
        <w:rPr>
          <w:rFonts w:eastAsia="Calibri"/>
          <w:bCs/>
          <w:lang w:eastAsia="en-US"/>
        </w:rPr>
        <w:t>).</w:t>
      </w:r>
    </w:p>
    <w:p w:rsidR="00296D7A" w:rsidRPr="00712A65" w:rsidRDefault="00296D7A" w:rsidP="0038383A">
      <w:pPr>
        <w:ind w:firstLine="708"/>
        <w:jc w:val="both"/>
        <w:rPr>
          <w:lang w:val="sr-Cyrl-CS"/>
        </w:rPr>
      </w:pPr>
      <w:r w:rsidRPr="00712A65">
        <w:rPr>
          <w:lang w:val="sr-Cyrl-CS"/>
        </w:rPr>
        <w:t>На основу тако утврђених критеријума, донета је поменута Одлука о обиму средстава и утврђен оквир буџетске потрошње у општини Гроцка за 2</w:t>
      </w:r>
      <w:r w:rsidR="00701CE5" w:rsidRPr="00712A65">
        <w:rPr>
          <w:lang w:val="sr-Cyrl-CS"/>
        </w:rPr>
        <w:t>02</w:t>
      </w:r>
      <w:r w:rsidR="00F12C4E" w:rsidRPr="00712A65">
        <w:t>5</w:t>
      </w:r>
      <w:r w:rsidRPr="00712A65">
        <w:rPr>
          <w:lang w:val="sr-Cyrl-CS"/>
        </w:rPr>
        <w:t>.</w:t>
      </w:r>
      <w:r w:rsidR="001E484F" w:rsidRPr="00712A65">
        <w:t>г</w:t>
      </w:r>
      <w:r w:rsidRPr="00712A65">
        <w:rPr>
          <w:lang w:val="sr-Cyrl-CS"/>
        </w:rPr>
        <w:t>одину</w:t>
      </w:r>
      <w:r w:rsidR="001E484F" w:rsidRPr="00712A65">
        <w:t>,</w:t>
      </w:r>
      <w:r w:rsidRPr="00712A65">
        <w:rPr>
          <w:lang w:val="sr-Cyrl-CS"/>
        </w:rPr>
        <w:t xml:space="preserve"> као и инструменти пуњења буџета како би се наведени оквир остварио.</w:t>
      </w:r>
    </w:p>
    <w:p w:rsidR="004714D1" w:rsidRPr="00712A65" w:rsidRDefault="00C938E2" w:rsidP="000519A5">
      <w:pPr>
        <w:ind w:firstLine="708"/>
        <w:jc w:val="both"/>
        <w:rPr>
          <w:rFonts w:eastAsia="Calibri"/>
          <w:bCs/>
          <w:lang w:eastAsia="en-US"/>
        </w:rPr>
      </w:pPr>
      <w:r w:rsidRPr="00712A65">
        <w:rPr>
          <w:rFonts w:eastAsia="Calibri"/>
          <w:bCs/>
          <w:lang w:val="sr-Cyrl-CS" w:eastAsia="en-US"/>
        </w:rPr>
        <w:t>Одлука  о утврђивању обима средстава за вршење послова града и градских општина и утврђивању прихода који припадају граду, односно градским општинама у 20</w:t>
      </w:r>
      <w:r w:rsidRPr="00712A65">
        <w:rPr>
          <w:rFonts w:eastAsia="Calibri"/>
          <w:bCs/>
          <w:lang w:eastAsia="en-US"/>
        </w:rPr>
        <w:t>2</w:t>
      </w:r>
      <w:r w:rsidR="00EF0027" w:rsidRPr="00712A65">
        <w:rPr>
          <w:rFonts w:eastAsia="Calibri"/>
          <w:bCs/>
          <w:lang w:eastAsia="en-US"/>
        </w:rPr>
        <w:t>5</w:t>
      </w:r>
      <w:r w:rsidRPr="00712A65">
        <w:rPr>
          <w:rFonts w:eastAsia="Calibri"/>
          <w:bCs/>
          <w:lang w:val="sr-Cyrl-CS" w:eastAsia="en-US"/>
        </w:rPr>
        <w:t xml:space="preserve">. </w:t>
      </w:r>
      <w:r w:rsidRPr="00712A65">
        <w:rPr>
          <w:rFonts w:eastAsia="Calibri"/>
          <w:bCs/>
          <w:lang w:eastAsia="en-US"/>
        </w:rPr>
        <w:t xml:space="preserve">години ( „Сл. лист града Београда“ број </w:t>
      </w:r>
      <w:r w:rsidR="00EF0027" w:rsidRPr="00712A65">
        <w:rPr>
          <w:rFonts w:eastAsia="Calibri"/>
          <w:bCs/>
          <w:lang w:eastAsia="en-US"/>
        </w:rPr>
        <w:t>158/2024</w:t>
      </w:r>
      <w:r w:rsidRPr="00712A65">
        <w:rPr>
          <w:rFonts w:eastAsia="Calibri"/>
          <w:bCs/>
          <w:lang w:eastAsia="en-US"/>
        </w:rPr>
        <w:t>) од почетка године</w:t>
      </w:r>
      <w:r w:rsidR="00E33C04" w:rsidRPr="00712A65">
        <w:rPr>
          <w:rFonts w:eastAsia="Calibri"/>
          <w:bCs/>
          <w:lang w:eastAsia="en-US"/>
        </w:rPr>
        <w:t xml:space="preserve"> </w:t>
      </w:r>
      <w:r w:rsidRPr="00712A65">
        <w:rPr>
          <w:rFonts w:eastAsia="Calibri"/>
          <w:bCs/>
          <w:lang w:eastAsia="en-US"/>
        </w:rPr>
        <w:t>мења</w:t>
      </w:r>
      <w:r w:rsidR="00B46055" w:rsidRPr="00712A65">
        <w:rPr>
          <w:rFonts w:eastAsia="Calibri"/>
          <w:bCs/>
          <w:lang w:eastAsia="en-US"/>
        </w:rPr>
        <w:t>н</w:t>
      </w:r>
      <w:r w:rsidRPr="00712A65">
        <w:rPr>
          <w:rFonts w:eastAsia="Calibri"/>
          <w:bCs/>
          <w:lang w:eastAsia="en-US"/>
        </w:rPr>
        <w:t>а</w:t>
      </w:r>
      <w:r w:rsidR="00B46055" w:rsidRPr="00712A65">
        <w:rPr>
          <w:rFonts w:eastAsia="Calibri"/>
          <w:bCs/>
          <w:lang w:eastAsia="en-US"/>
        </w:rPr>
        <w:t xml:space="preserve"> је </w:t>
      </w:r>
      <w:r w:rsidR="00E37048" w:rsidRPr="00712A65">
        <w:rPr>
          <w:bCs/>
          <w:lang w:val="sr-Cyrl-CS"/>
        </w:rPr>
        <w:t>Одлук</w:t>
      </w:r>
      <w:r w:rsidR="00FE5EB2" w:rsidRPr="00712A65">
        <w:rPr>
          <w:bCs/>
          <w:lang w:val="sr-Cyrl-CS"/>
        </w:rPr>
        <w:t>ом</w:t>
      </w:r>
      <w:r w:rsidR="00E37048" w:rsidRPr="00712A65">
        <w:rPr>
          <w:bCs/>
          <w:lang w:val="sr-Cyrl-CS"/>
        </w:rPr>
        <w:t xml:space="preserve"> о измени </w:t>
      </w:r>
      <w:r w:rsidR="00E37048" w:rsidRPr="00712A65">
        <w:rPr>
          <w:lang w:val="sr-Cyrl-CS"/>
        </w:rPr>
        <w:t>Одлуке о привременом утврђивању обима средстава за вршење послова града и градских општина и привременом одређивању прихода који припадају граду односно градским општинама у 2025.години (</w:t>
      </w:r>
      <w:r w:rsidR="00E37048" w:rsidRPr="00712A65">
        <w:rPr>
          <w:rFonts w:eastAsia="Calibri"/>
          <w:bCs/>
          <w:lang w:eastAsia="en-US"/>
        </w:rPr>
        <w:t xml:space="preserve">„Сл. лист града Београда“ број </w:t>
      </w:r>
      <w:r w:rsidR="00820104" w:rsidRPr="00712A65">
        <w:rPr>
          <w:rFonts w:eastAsia="Calibri"/>
          <w:bCs/>
          <w:lang w:eastAsia="en-US"/>
        </w:rPr>
        <w:t xml:space="preserve">158/2024, </w:t>
      </w:r>
      <w:r w:rsidR="00A915DF" w:rsidRPr="00712A65">
        <w:rPr>
          <w:rFonts w:eastAsia="Calibri"/>
          <w:bCs/>
          <w:lang w:eastAsia="en-US"/>
        </w:rPr>
        <w:t>47</w:t>
      </w:r>
      <w:r w:rsidR="00D81922" w:rsidRPr="00712A65">
        <w:rPr>
          <w:rFonts w:eastAsia="Calibri"/>
          <w:bCs/>
          <w:lang w:eastAsia="en-US"/>
        </w:rPr>
        <w:t>/2025</w:t>
      </w:r>
      <w:r w:rsidR="00E37048" w:rsidRPr="00712A65">
        <w:rPr>
          <w:rFonts w:eastAsia="Calibri"/>
          <w:bCs/>
          <w:lang w:eastAsia="en-US"/>
        </w:rPr>
        <w:t>)</w:t>
      </w:r>
      <w:r w:rsidR="004714D1" w:rsidRPr="00712A65">
        <w:rPr>
          <w:rFonts w:eastAsia="Calibri"/>
          <w:bCs/>
          <w:lang w:eastAsia="en-US"/>
        </w:rPr>
        <w:t>.</w:t>
      </w:r>
      <w:r w:rsidR="00D81922" w:rsidRPr="00712A65">
        <w:rPr>
          <w:rFonts w:eastAsia="Calibri"/>
          <w:bCs/>
          <w:lang w:eastAsia="en-US"/>
        </w:rPr>
        <w:t xml:space="preserve"> </w:t>
      </w:r>
    </w:p>
    <w:p w:rsidR="004714D1" w:rsidRPr="00712A65" w:rsidRDefault="004714D1" w:rsidP="000519A5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t xml:space="preserve">Изменом Одлуке  предвиђено је </w:t>
      </w:r>
      <w:r w:rsidRPr="00712A65">
        <w:rPr>
          <w:bCs/>
          <w:u w:val="single"/>
          <w:lang w:val="sr-Cyrl-CS"/>
        </w:rPr>
        <w:t>смањење</w:t>
      </w:r>
      <w:r w:rsidRPr="00712A65">
        <w:rPr>
          <w:bCs/>
          <w:lang w:val="sr-Cyrl-CS"/>
        </w:rPr>
        <w:t xml:space="preserve"> удела градске општине Гроцка у:</w:t>
      </w:r>
    </w:p>
    <w:p w:rsidR="004714D1" w:rsidRPr="00712A65" w:rsidRDefault="004714D1" w:rsidP="000519A5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t>-</w:t>
      </w:r>
      <w:r w:rsidR="00E87162">
        <w:rPr>
          <w:bCs/>
          <w:lang w:val="sr-Cyrl-CS"/>
        </w:rPr>
        <w:t xml:space="preserve"> </w:t>
      </w:r>
      <w:r w:rsidRPr="00712A65">
        <w:rPr>
          <w:bCs/>
          <w:lang w:val="sr-Cyrl-CS"/>
        </w:rPr>
        <w:t>приходу од  пореза на доходак грађана-зараде за 0,72% тако да се сад ови приходи деле између градске општине и града у односу 17,00:83,00, а делили су се у односу 17,72:82,28;</w:t>
      </w:r>
    </w:p>
    <w:p w:rsidR="004714D1" w:rsidRPr="00712A65" w:rsidRDefault="004714D1" w:rsidP="000519A5">
      <w:pPr>
        <w:jc w:val="both"/>
        <w:rPr>
          <w:bCs/>
          <w:lang w:val="sr-Cyrl-CS"/>
        </w:rPr>
      </w:pPr>
      <w:bookmarkStart w:id="1" w:name="_Hlk73953165"/>
      <w:r w:rsidRPr="00712A65">
        <w:rPr>
          <w:bCs/>
          <w:lang w:val="sr-Cyrl-CS"/>
        </w:rPr>
        <w:t>- приходу од пореза на доходак грађана од прихода од самосталних делатности за 2,80% тако да се сад ови приходи деле између градске општине и града у односу 7,97:92,03, а делили су се у односу 10,77:89,23;</w:t>
      </w:r>
    </w:p>
    <w:p w:rsidR="004714D1" w:rsidRPr="00712A65" w:rsidRDefault="004714D1" w:rsidP="000519A5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t>-</w:t>
      </w:r>
      <w:r w:rsidR="00E87162">
        <w:rPr>
          <w:bCs/>
          <w:lang w:val="sr-Cyrl-CS"/>
        </w:rPr>
        <w:t xml:space="preserve"> </w:t>
      </w:r>
      <w:r w:rsidRPr="00712A65">
        <w:rPr>
          <w:bCs/>
          <w:lang w:val="sr-Cyrl-CS"/>
        </w:rPr>
        <w:t>приходу од пореза на наслеђе и поклоне за 9,20% тако да се сада ови приходи деле између градске општине и града у односу  36,96:63,04, а делили су се у односу 46,16:53,84;</w:t>
      </w:r>
    </w:p>
    <w:p w:rsidR="004714D1" w:rsidRPr="00712A65" w:rsidRDefault="004714D1" w:rsidP="000519A5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t>-</w:t>
      </w:r>
      <w:r w:rsidR="00E87162">
        <w:rPr>
          <w:bCs/>
          <w:lang w:val="sr-Cyrl-CS"/>
        </w:rPr>
        <w:t xml:space="preserve"> </w:t>
      </w:r>
      <w:r w:rsidRPr="00712A65">
        <w:rPr>
          <w:bCs/>
          <w:lang w:val="sr-Cyrl-CS"/>
        </w:rPr>
        <w:t>приходу од пореза на имовину који се оствари на подручју градске општине за 6,11% и сада се дели између градске општине и града у односу 50,60:49,40</w:t>
      </w:r>
      <w:r w:rsidR="00E87162">
        <w:rPr>
          <w:bCs/>
          <w:lang w:val="sr-Cyrl-CS"/>
        </w:rPr>
        <w:t>,</w:t>
      </w:r>
      <w:r w:rsidRPr="00712A65">
        <w:rPr>
          <w:bCs/>
          <w:lang w:val="sr-Cyrl-CS"/>
        </w:rPr>
        <w:t xml:space="preserve"> а делили су се у односу 56,71:43,29%;</w:t>
      </w:r>
    </w:p>
    <w:p w:rsidR="004714D1" w:rsidRPr="00712A65" w:rsidRDefault="004714D1" w:rsidP="000519A5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t>-</w:t>
      </w:r>
      <w:r w:rsidR="00E87162">
        <w:rPr>
          <w:bCs/>
          <w:lang w:val="sr-Cyrl-CS"/>
        </w:rPr>
        <w:t xml:space="preserve"> </w:t>
      </w:r>
      <w:r w:rsidRPr="00712A65">
        <w:rPr>
          <w:bCs/>
          <w:lang w:val="sr-Cyrl-CS"/>
        </w:rPr>
        <w:t>приход</w:t>
      </w:r>
      <w:r w:rsidR="00E87162">
        <w:rPr>
          <w:bCs/>
          <w:lang w:val="sr-Cyrl-CS"/>
        </w:rPr>
        <w:t>у</w:t>
      </w:r>
      <w:r w:rsidRPr="00712A65">
        <w:rPr>
          <w:bCs/>
          <w:lang w:val="sr-Cyrl-CS"/>
        </w:rPr>
        <w:t xml:space="preserve"> од накнаде за заштиту и унапређење животне средине који се оствари на подручју градске општине за 14,06%, тако да се сад ови приходи деле између градске општине и града у односу 24,53:75,47, а делили су се у односу 38,59:61,41%;</w:t>
      </w:r>
    </w:p>
    <w:p w:rsidR="004714D1" w:rsidRPr="00712A65" w:rsidRDefault="004714D1" w:rsidP="000519A5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t xml:space="preserve">Истом Одлуком предвиђа се </w:t>
      </w:r>
      <w:r w:rsidRPr="00712A65">
        <w:rPr>
          <w:bCs/>
          <w:u w:val="single"/>
          <w:lang w:val="sr-Cyrl-CS"/>
        </w:rPr>
        <w:t>увећање</w:t>
      </w:r>
      <w:r w:rsidRPr="00712A65">
        <w:rPr>
          <w:bCs/>
          <w:lang w:val="sr-Cyrl-CS"/>
        </w:rPr>
        <w:t xml:space="preserve"> удела градске општине Гроцка у:</w:t>
      </w:r>
    </w:p>
    <w:bookmarkEnd w:id="1"/>
    <w:p w:rsidR="004714D1" w:rsidRPr="00712A65" w:rsidRDefault="004714D1" w:rsidP="000519A5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t>-</w:t>
      </w:r>
      <w:r w:rsidR="00E87162">
        <w:rPr>
          <w:bCs/>
          <w:lang w:val="sr-Cyrl-CS"/>
        </w:rPr>
        <w:t xml:space="preserve"> </w:t>
      </w:r>
      <w:r w:rsidRPr="00712A65">
        <w:rPr>
          <w:bCs/>
          <w:lang w:val="sr-Cyrl-CS"/>
        </w:rPr>
        <w:t>приходу од пореза на пренос апсолутних права који се оствари на подручју градске општине за 7,39% и сада се дели у односу 37,05:62,95, а делили су се у односу 29,66:70,34;</w:t>
      </w:r>
    </w:p>
    <w:p w:rsidR="004714D1" w:rsidRPr="00712A65" w:rsidRDefault="004714D1" w:rsidP="000519A5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t>-</w:t>
      </w:r>
      <w:r w:rsidR="00E87162">
        <w:rPr>
          <w:bCs/>
          <w:lang w:val="sr-Cyrl-CS"/>
        </w:rPr>
        <w:t xml:space="preserve"> </w:t>
      </w:r>
      <w:r w:rsidRPr="00712A65">
        <w:rPr>
          <w:bCs/>
          <w:lang w:val="sr-Cyrl-CS"/>
        </w:rPr>
        <w:t>приходу од локалних комуналних такси који се оствари на подручју градске опшине за 4,71% и сада се дели у односу 38,81:61,19 а делили су се у односу 34,10:65,90;</w:t>
      </w:r>
    </w:p>
    <w:p w:rsidR="004714D1" w:rsidRPr="00712A65" w:rsidRDefault="004714D1" w:rsidP="000519A5">
      <w:pPr>
        <w:jc w:val="both"/>
        <w:rPr>
          <w:bCs/>
        </w:rPr>
      </w:pPr>
      <w:r w:rsidRPr="00712A65">
        <w:rPr>
          <w:bCs/>
          <w:lang w:val="sr-Cyrl-CS"/>
        </w:rPr>
        <w:t>-</w:t>
      </w:r>
      <w:r w:rsidR="00E87162">
        <w:rPr>
          <w:bCs/>
          <w:lang w:val="sr-Cyrl-CS"/>
        </w:rPr>
        <w:t xml:space="preserve"> </w:t>
      </w:r>
      <w:r w:rsidRPr="00712A65">
        <w:rPr>
          <w:bCs/>
          <w:lang w:val="sr-Cyrl-CS"/>
        </w:rPr>
        <w:t>приходу од накнада за коришћење јавних површина који се оствари на подручју градске општине за 14,49 % и сада се деле у односу 65,57:34,43, а делили су се у односу 51,08:48,92%.</w:t>
      </w:r>
    </w:p>
    <w:p w:rsidR="004714D1" w:rsidRPr="00712A65" w:rsidRDefault="004714D1" w:rsidP="000519A5">
      <w:pPr>
        <w:ind w:firstLine="708"/>
        <w:jc w:val="both"/>
        <w:rPr>
          <w:rFonts w:eastAsia="Calibri"/>
          <w:bCs/>
          <w:lang w:eastAsia="en-US"/>
        </w:rPr>
      </w:pPr>
    </w:p>
    <w:p w:rsidR="004714D1" w:rsidRPr="00712A65" w:rsidRDefault="004714D1" w:rsidP="0038383A">
      <w:pPr>
        <w:ind w:firstLine="708"/>
        <w:jc w:val="both"/>
        <w:rPr>
          <w:rFonts w:eastAsia="Calibri"/>
          <w:bCs/>
          <w:lang w:eastAsia="en-US"/>
        </w:rPr>
      </w:pPr>
    </w:p>
    <w:p w:rsidR="004714D1" w:rsidRPr="00712A65" w:rsidRDefault="004714D1" w:rsidP="0038383A">
      <w:pPr>
        <w:ind w:firstLine="708"/>
        <w:jc w:val="both"/>
        <w:rPr>
          <w:rFonts w:eastAsia="Calibri"/>
          <w:bCs/>
          <w:lang w:eastAsia="en-US"/>
        </w:rPr>
      </w:pPr>
    </w:p>
    <w:p w:rsidR="00917CC0" w:rsidRPr="00712A65" w:rsidRDefault="00917CC0" w:rsidP="00917CC0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lastRenderedPageBreak/>
        <w:t xml:space="preserve">Решењем о прерасподели прихода између буџета града Београда и буџета градских општина у 2025.години број 40-4581/25-Г од 27.августа 2025.године предвиђено је </w:t>
      </w:r>
      <w:r w:rsidRPr="00712A65">
        <w:rPr>
          <w:bCs/>
          <w:u w:val="single"/>
          <w:lang w:val="sr-Cyrl-CS"/>
        </w:rPr>
        <w:t>смањење</w:t>
      </w:r>
      <w:r w:rsidRPr="00712A65">
        <w:rPr>
          <w:bCs/>
          <w:lang w:val="sr-Cyrl-CS"/>
        </w:rPr>
        <w:t xml:space="preserve"> удела градске општине Гроцка у:</w:t>
      </w:r>
    </w:p>
    <w:p w:rsidR="00443096" w:rsidRPr="00712A65" w:rsidRDefault="00443096" w:rsidP="00443096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t>-</w:t>
      </w:r>
      <w:r w:rsidR="00C4189F" w:rsidRPr="00712A65">
        <w:rPr>
          <w:bCs/>
          <w:lang w:val="sr-Cyrl-CS"/>
        </w:rPr>
        <w:t xml:space="preserve"> </w:t>
      </w:r>
      <w:r w:rsidRPr="00712A65">
        <w:rPr>
          <w:bCs/>
          <w:lang w:val="sr-Cyrl-CS"/>
        </w:rPr>
        <w:t>приходу од локалних комуналних такси који се оствари на подручју градске опшине за 0,99% и сада се дели у односу 37,82:</w:t>
      </w:r>
      <w:r w:rsidR="00586BED">
        <w:rPr>
          <w:bCs/>
          <w:lang/>
        </w:rPr>
        <w:t>6</w:t>
      </w:r>
      <w:r w:rsidRPr="00712A65">
        <w:rPr>
          <w:bCs/>
          <w:lang w:val="sr-Cyrl-CS"/>
        </w:rPr>
        <w:t>2,18 а делили су се у односу 38,81:61,19;</w:t>
      </w:r>
    </w:p>
    <w:p w:rsidR="00C4189F" w:rsidRPr="00712A65" w:rsidRDefault="00C4189F" w:rsidP="00C4189F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t>- приходу од накнаде за заштиту и унапређење животне средине који се оствари на подручју градске општине за 1,83%, тако да се сад ови приходи деле између градске општине и града у односу 22,70:77,30, а делили су се у односу 24,53:75,47%;</w:t>
      </w:r>
    </w:p>
    <w:p w:rsidR="00C4189F" w:rsidRPr="00712A65" w:rsidRDefault="00A20873" w:rsidP="00917CC0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t xml:space="preserve">Истим Решењем предвиђа се </w:t>
      </w:r>
      <w:r w:rsidRPr="00712A65">
        <w:rPr>
          <w:bCs/>
          <w:u w:val="single"/>
          <w:lang w:val="sr-Cyrl-CS"/>
        </w:rPr>
        <w:t>увећање</w:t>
      </w:r>
      <w:r w:rsidRPr="00712A65">
        <w:rPr>
          <w:bCs/>
          <w:lang w:val="sr-Cyrl-CS"/>
        </w:rPr>
        <w:t xml:space="preserve"> удела градске општине Гроцка у:</w:t>
      </w:r>
    </w:p>
    <w:p w:rsidR="00917CC0" w:rsidRPr="00712A65" w:rsidRDefault="00917CC0" w:rsidP="00917CC0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t>-</w:t>
      </w:r>
      <w:r w:rsidR="00E87162">
        <w:rPr>
          <w:bCs/>
          <w:lang w:val="sr-Cyrl-CS"/>
        </w:rPr>
        <w:t xml:space="preserve"> </w:t>
      </w:r>
      <w:r w:rsidRPr="00712A65">
        <w:rPr>
          <w:bCs/>
          <w:lang w:val="sr-Cyrl-CS"/>
        </w:rPr>
        <w:t>приходу од пореза на доходак грађана</w:t>
      </w:r>
      <w:r w:rsidR="00586BED">
        <w:rPr>
          <w:bCs/>
          <w:lang/>
        </w:rPr>
        <w:t xml:space="preserve"> </w:t>
      </w:r>
      <w:r w:rsidRPr="00712A65">
        <w:rPr>
          <w:bCs/>
          <w:lang w:val="sr-Cyrl-CS"/>
        </w:rPr>
        <w:t>-</w:t>
      </w:r>
      <w:r w:rsidR="00586BED">
        <w:rPr>
          <w:bCs/>
          <w:lang/>
        </w:rPr>
        <w:t xml:space="preserve"> </w:t>
      </w:r>
      <w:r w:rsidRPr="00712A65">
        <w:rPr>
          <w:bCs/>
          <w:lang w:val="sr-Cyrl-CS"/>
        </w:rPr>
        <w:t xml:space="preserve">зараде за </w:t>
      </w:r>
      <w:r w:rsidR="00A20873" w:rsidRPr="00712A65">
        <w:rPr>
          <w:bCs/>
          <w:lang w:val="sr-Cyrl-CS"/>
        </w:rPr>
        <w:t>0,07</w:t>
      </w:r>
      <w:r w:rsidRPr="00712A65">
        <w:rPr>
          <w:bCs/>
          <w:lang w:val="sr-Cyrl-CS"/>
        </w:rPr>
        <w:t>% тако да се сад</w:t>
      </w:r>
      <w:r w:rsidR="00586BED">
        <w:rPr>
          <w:bCs/>
          <w:lang/>
        </w:rPr>
        <w:t>a</w:t>
      </w:r>
      <w:r w:rsidRPr="00712A65">
        <w:rPr>
          <w:bCs/>
          <w:lang w:val="sr-Cyrl-CS"/>
        </w:rPr>
        <w:t xml:space="preserve"> ови приходи деле између градске општине и града у односу </w:t>
      </w:r>
      <w:r w:rsidR="00A20873" w:rsidRPr="00712A65">
        <w:rPr>
          <w:bCs/>
          <w:lang w:val="sr-Cyrl-CS"/>
        </w:rPr>
        <w:t>17,07</w:t>
      </w:r>
      <w:r w:rsidRPr="00712A65">
        <w:rPr>
          <w:bCs/>
          <w:lang w:val="sr-Cyrl-CS"/>
        </w:rPr>
        <w:t>:8</w:t>
      </w:r>
      <w:r w:rsidR="00A20873" w:rsidRPr="00712A65">
        <w:rPr>
          <w:bCs/>
          <w:lang w:val="sr-Cyrl-CS"/>
        </w:rPr>
        <w:t>2,93</w:t>
      </w:r>
      <w:r w:rsidRPr="00712A65">
        <w:rPr>
          <w:bCs/>
          <w:lang w:val="sr-Cyrl-CS"/>
        </w:rPr>
        <w:t>, а делили су се у односу 17,</w:t>
      </w:r>
      <w:r w:rsidR="00A20873" w:rsidRPr="00712A65">
        <w:rPr>
          <w:bCs/>
          <w:lang w:val="sr-Cyrl-CS"/>
        </w:rPr>
        <w:t>00</w:t>
      </w:r>
      <w:r w:rsidRPr="00712A65">
        <w:rPr>
          <w:bCs/>
          <w:lang w:val="sr-Cyrl-CS"/>
        </w:rPr>
        <w:t>:8</w:t>
      </w:r>
      <w:r w:rsidR="00A20873" w:rsidRPr="00712A65">
        <w:rPr>
          <w:bCs/>
          <w:lang w:val="sr-Cyrl-CS"/>
        </w:rPr>
        <w:t>3,00</w:t>
      </w:r>
      <w:r w:rsidRPr="00712A65">
        <w:rPr>
          <w:bCs/>
          <w:lang w:val="sr-Cyrl-CS"/>
        </w:rPr>
        <w:t>;</w:t>
      </w:r>
    </w:p>
    <w:p w:rsidR="00917CC0" w:rsidRPr="00712A65" w:rsidRDefault="00917CC0" w:rsidP="00917CC0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t xml:space="preserve">- приходу од пореза на доходак грађана од прихода од самосталних делатности за </w:t>
      </w:r>
      <w:r w:rsidR="00A20873" w:rsidRPr="00712A65">
        <w:rPr>
          <w:bCs/>
          <w:lang w:val="sr-Cyrl-CS"/>
        </w:rPr>
        <w:t>0,01</w:t>
      </w:r>
      <w:r w:rsidRPr="00712A65">
        <w:rPr>
          <w:bCs/>
          <w:lang w:val="sr-Cyrl-CS"/>
        </w:rPr>
        <w:t xml:space="preserve">% тако да се сад ови приходи деле између градске општине и града у односу </w:t>
      </w:r>
      <w:r w:rsidR="00A20873" w:rsidRPr="00712A65">
        <w:rPr>
          <w:bCs/>
          <w:lang w:val="sr-Cyrl-CS"/>
        </w:rPr>
        <w:t>7,98</w:t>
      </w:r>
      <w:r w:rsidRPr="00712A65">
        <w:rPr>
          <w:bCs/>
          <w:lang w:val="sr-Cyrl-CS"/>
        </w:rPr>
        <w:t>:92,0</w:t>
      </w:r>
      <w:r w:rsidR="00A20873" w:rsidRPr="00712A65">
        <w:rPr>
          <w:bCs/>
          <w:lang w:val="sr-Cyrl-CS"/>
        </w:rPr>
        <w:t>2</w:t>
      </w:r>
      <w:r w:rsidRPr="00712A65">
        <w:rPr>
          <w:bCs/>
          <w:lang w:val="sr-Cyrl-CS"/>
        </w:rPr>
        <w:t xml:space="preserve">, а делили су се у односу </w:t>
      </w:r>
      <w:r w:rsidR="00A20873" w:rsidRPr="00712A65">
        <w:rPr>
          <w:bCs/>
          <w:lang w:val="sr-Cyrl-CS"/>
        </w:rPr>
        <w:t>7,97</w:t>
      </w:r>
      <w:r w:rsidRPr="00712A65">
        <w:rPr>
          <w:bCs/>
          <w:lang w:val="sr-Cyrl-CS"/>
        </w:rPr>
        <w:t>:</w:t>
      </w:r>
      <w:r w:rsidR="00A20873" w:rsidRPr="00712A65">
        <w:rPr>
          <w:bCs/>
          <w:lang w:val="sr-Cyrl-CS"/>
        </w:rPr>
        <w:t>92,03</w:t>
      </w:r>
      <w:r w:rsidRPr="00712A65">
        <w:rPr>
          <w:bCs/>
          <w:lang w:val="sr-Cyrl-CS"/>
        </w:rPr>
        <w:t>;</w:t>
      </w:r>
    </w:p>
    <w:p w:rsidR="00917CC0" w:rsidRPr="00712A65" w:rsidRDefault="00917CC0" w:rsidP="00917CC0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t>-</w:t>
      </w:r>
      <w:r w:rsidR="00683121" w:rsidRPr="00712A65">
        <w:rPr>
          <w:bCs/>
          <w:lang w:val="sr-Cyrl-CS"/>
        </w:rPr>
        <w:t xml:space="preserve"> </w:t>
      </w:r>
      <w:r w:rsidRPr="00712A65">
        <w:rPr>
          <w:bCs/>
          <w:lang w:val="sr-Cyrl-CS"/>
        </w:rPr>
        <w:t xml:space="preserve">приходу од пореза на наслеђе и поклоне за </w:t>
      </w:r>
      <w:r w:rsidR="00683121" w:rsidRPr="00712A65">
        <w:rPr>
          <w:bCs/>
          <w:lang w:val="sr-Cyrl-CS"/>
        </w:rPr>
        <w:t>15,78</w:t>
      </w:r>
      <w:r w:rsidRPr="00712A65">
        <w:rPr>
          <w:bCs/>
          <w:lang w:val="sr-Cyrl-CS"/>
        </w:rPr>
        <w:t xml:space="preserve">% тако да се сада ови приходи деле између градске општине и града у односу  </w:t>
      </w:r>
      <w:r w:rsidR="00683121" w:rsidRPr="00712A65">
        <w:rPr>
          <w:bCs/>
          <w:lang w:val="sr-Cyrl-CS"/>
        </w:rPr>
        <w:t>52,74</w:t>
      </w:r>
      <w:r w:rsidRPr="00712A65">
        <w:rPr>
          <w:bCs/>
          <w:lang w:val="sr-Cyrl-CS"/>
        </w:rPr>
        <w:t>:</w:t>
      </w:r>
      <w:r w:rsidR="00683121" w:rsidRPr="00712A65">
        <w:rPr>
          <w:bCs/>
          <w:lang w:val="sr-Cyrl-CS"/>
        </w:rPr>
        <w:t>47,26</w:t>
      </w:r>
      <w:r w:rsidRPr="00712A65">
        <w:rPr>
          <w:bCs/>
          <w:lang w:val="sr-Cyrl-CS"/>
        </w:rPr>
        <w:t xml:space="preserve">, а делили су се у односу </w:t>
      </w:r>
      <w:r w:rsidR="00683121" w:rsidRPr="00712A65">
        <w:rPr>
          <w:bCs/>
          <w:lang w:val="sr-Cyrl-CS"/>
        </w:rPr>
        <w:t>36,96</w:t>
      </w:r>
      <w:r w:rsidRPr="00712A65">
        <w:rPr>
          <w:bCs/>
          <w:lang w:val="sr-Cyrl-CS"/>
        </w:rPr>
        <w:t>:</w:t>
      </w:r>
      <w:r w:rsidR="00683121" w:rsidRPr="00712A65">
        <w:rPr>
          <w:bCs/>
          <w:lang w:val="sr-Cyrl-CS"/>
        </w:rPr>
        <w:t>63,04</w:t>
      </w:r>
      <w:r w:rsidRPr="00712A65">
        <w:rPr>
          <w:bCs/>
          <w:lang w:val="sr-Cyrl-CS"/>
        </w:rPr>
        <w:t>;</w:t>
      </w:r>
    </w:p>
    <w:p w:rsidR="00683121" w:rsidRPr="00712A65" w:rsidRDefault="00683121" w:rsidP="00917CC0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t>- приходу од пореза на пренос апсолутних права који се оствари на подручју градске општине за 2,88% и сада се дели у односу 39,93:</w:t>
      </w:r>
      <w:r w:rsidR="00662E45" w:rsidRPr="00712A65">
        <w:rPr>
          <w:bCs/>
          <w:lang w:val="sr-Cyrl-CS"/>
        </w:rPr>
        <w:t>60,07</w:t>
      </w:r>
      <w:r w:rsidRPr="00712A65">
        <w:rPr>
          <w:bCs/>
          <w:lang w:val="sr-Cyrl-CS"/>
        </w:rPr>
        <w:t xml:space="preserve">, а делили су се у односу </w:t>
      </w:r>
      <w:r w:rsidR="00662E45" w:rsidRPr="00712A65">
        <w:rPr>
          <w:bCs/>
          <w:lang w:val="sr-Cyrl-CS"/>
        </w:rPr>
        <w:t>37,05</w:t>
      </w:r>
      <w:r w:rsidRPr="00712A65">
        <w:rPr>
          <w:bCs/>
          <w:lang w:val="sr-Cyrl-CS"/>
        </w:rPr>
        <w:t>:</w:t>
      </w:r>
      <w:r w:rsidR="00662E45" w:rsidRPr="00712A65">
        <w:rPr>
          <w:bCs/>
          <w:lang w:val="sr-Cyrl-CS"/>
        </w:rPr>
        <w:t>62,95</w:t>
      </w:r>
      <w:r w:rsidRPr="00712A65">
        <w:rPr>
          <w:bCs/>
          <w:lang w:val="sr-Cyrl-CS"/>
        </w:rPr>
        <w:t>;</w:t>
      </w:r>
    </w:p>
    <w:p w:rsidR="00917CC0" w:rsidRPr="00712A65" w:rsidRDefault="00917CC0" w:rsidP="00917CC0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t>-</w:t>
      </w:r>
      <w:r w:rsidR="00683121" w:rsidRPr="00712A65">
        <w:rPr>
          <w:bCs/>
          <w:lang w:val="sr-Cyrl-CS"/>
        </w:rPr>
        <w:t xml:space="preserve"> </w:t>
      </w:r>
      <w:r w:rsidRPr="00712A65">
        <w:rPr>
          <w:bCs/>
          <w:lang w:val="sr-Cyrl-CS"/>
        </w:rPr>
        <w:t xml:space="preserve">приходу од пореза на имовину који се оствари на подручју градске општине за </w:t>
      </w:r>
      <w:r w:rsidR="00151479" w:rsidRPr="00712A65">
        <w:rPr>
          <w:bCs/>
          <w:lang w:val="sr-Cyrl-CS"/>
        </w:rPr>
        <w:t>0,22</w:t>
      </w:r>
      <w:r w:rsidRPr="00712A65">
        <w:rPr>
          <w:bCs/>
          <w:lang w:val="sr-Cyrl-CS"/>
        </w:rPr>
        <w:t xml:space="preserve">% и сада се дели између градске општине и града у односу </w:t>
      </w:r>
      <w:r w:rsidR="00151479" w:rsidRPr="00712A65">
        <w:rPr>
          <w:bCs/>
          <w:lang w:val="sr-Cyrl-CS"/>
        </w:rPr>
        <w:t>50,82</w:t>
      </w:r>
      <w:r w:rsidRPr="00712A65">
        <w:rPr>
          <w:bCs/>
          <w:lang w:val="sr-Cyrl-CS"/>
        </w:rPr>
        <w:t>:</w:t>
      </w:r>
      <w:r w:rsidR="00151479" w:rsidRPr="00712A65">
        <w:rPr>
          <w:bCs/>
          <w:lang w:val="sr-Cyrl-CS"/>
        </w:rPr>
        <w:t>49,18</w:t>
      </w:r>
      <w:r w:rsidRPr="00712A65">
        <w:rPr>
          <w:bCs/>
          <w:lang w:val="sr-Cyrl-CS"/>
        </w:rPr>
        <w:t xml:space="preserve"> а делили су се у односу </w:t>
      </w:r>
      <w:r w:rsidR="00151479" w:rsidRPr="00712A65">
        <w:rPr>
          <w:bCs/>
          <w:lang w:val="sr-Cyrl-CS"/>
        </w:rPr>
        <w:t>50,60</w:t>
      </w:r>
      <w:r w:rsidRPr="00712A65">
        <w:rPr>
          <w:bCs/>
          <w:lang w:val="sr-Cyrl-CS"/>
        </w:rPr>
        <w:t>:</w:t>
      </w:r>
      <w:r w:rsidR="00151479" w:rsidRPr="00712A65">
        <w:rPr>
          <w:bCs/>
          <w:lang w:val="sr-Cyrl-CS"/>
        </w:rPr>
        <w:t>49,40</w:t>
      </w:r>
      <w:r w:rsidRPr="00712A65">
        <w:rPr>
          <w:bCs/>
          <w:lang w:val="sr-Cyrl-CS"/>
        </w:rPr>
        <w:t>%;</w:t>
      </w:r>
    </w:p>
    <w:p w:rsidR="00BB777E" w:rsidRPr="00712A65" w:rsidRDefault="00BB777E" w:rsidP="00917CC0">
      <w:pPr>
        <w:jc w:val="both"/>
        <w:rPr>
          <w:bCs/>
        </w:rPr>
      </w:pPr>
      <w:r w:rsidRPr="00712A65">
        <w:rPr>
          <w:bCs/>
          <w:lang w:val="sr-Cyrl-CS"/>
        </w:rPr>
        <w:t>- приходу од накнада за коришћење јавних површина који се оствари на подручју градске општине за 34,43% и сада се деле у односу 100,00:0,00, а делили су се у односу 65,57:34,43%.</w:t>
      </w:r>
    </w:p>
    <w:p w:rsidR="00BB777E" w:rsidRPr="00712A65" w:rsidRDefault="00BB777E" w:rsidP="00917CC0">
      <w:pPr>
        <w:jc w:val="both"/>
        <w:rPr>
          <w:bCs/>
          <w:lang w:val="sr-Cyrl-CS"/>
        </w:rPr>
      </w:pPr>
    </w:p>
    <w:p w:rsidR="00B7031F" w:rsidRPr="00712A65" w:rsidRDefault="00F62A74" w:rsidP="0038383A">
      <w:pPr>
        <w:jc w:val="both"/>
        <w:outlineLvl w:val="0"/>
      </w:pPr>
      <w:r w:rsidRPr="00712A65">
        <w:rPr>
          <w:lang w:val="sr-Cyrl-CS"/>
        </w:rPr>
        <w:t xml:space="preserve"> </w:t>
      </w:r>
      <w:r w:rsidR="00296D7A" w:rsidRPr="00712A65">
        <w:rPr>
          <w:lang w:val="sr-Cyrl-CS"/>
        </w:rPr>
        <w:t xml:space="preserve">          Преглед остварења прихода и примања дат је у табели 1. овог Извештаја.</w:t>
      </w:r>
    </w:p>
    <w:p w:rsidR="00296D7A" w:rsidRPr="00712A65" w:rsidRDefault="00296D7A" w:rsidP="0038383A">
      <w:pPr>
        <w:jc w:val="both"/>
      </w:pPr>
      <w:r w:rsidRPr="00712A65">
        <w:rPr>
          <w:lang w:val="sr-Cyrl-CS"/>
        </w:rPr>
        <w:t xml:space="preserve">           Од текућих прихода буџета, остварено је следеће:</w:t>
      </w:r>
      <w:r w:rsidR="006E180A" w:rsidRPr="00712A65">
        <w:rPr>
          <w:lang w:val="sr-Cyrl-CS"/>
        </w:rPr>
        <w:t xml:space="preserve">    </w:t>
      </w:r>
      <w:r w:rsidRPr="00712A65">
        <w:rPr>
          <w:lang w:val="sr-Cyrl-CS"/>
        </w:rPr>
        <w:t xml:space="preserve">   </w:t>
      </w:r>
    </w:p>
    <w:p w:rsidR="00984E1D" w:rsidRPr="00712A65" w:rsidRDefault="00296D7A" w:rsidP="0038383A">
      <w:pPr>
        <w:jc w:val="both"/>
        <w:rPr>
          <w:lang w:val="sr-Cyrl-CS"/>
        </w:rPr>
      </w:pPr>
      <w:r w:rsidRPr="00712A65">
        <w:rPr>
          <w:lang w:val="sr-Cyrl-CS"/>
        </w:rPr>
        <w:t xml:space="preserve">           </w:t>
      </w:r>
      <w:r w:rsidRPr="00712A65">
        <w:rPr>
          <w:u w:val="single"/>
          <w:lang w:val="sr-Cyrl-CS"/>
        </w:rPr>
        <w:t>Приходи од пореза на доходак, добит и капиталне добитке, а који се воде на конту 711,</w:t>
      </w:r>
      <w:r w:rsidRPr="00712A65">
        <w:rPr>
          <w:lang w:val="sr-Cyrl-CS"/>
        </w:rPr>
        <w:t xml:space="preserve"> планирани су  у износу од</w:t>
      </w:r>
      <w:r w:rsidR="00A031C2" w:rsidRPr="00712A65">
        <w:rPr>
          <w:lang w:val="sr-Cyrl-CS"/>
        </w:rPr>
        <w:t xml:space="preserve"> </w:t>
      </w:r>
      <w:bookmarkStart w:id="2" w:name="_Hlk45617696"/>
      <w:r w:rsidR="00EC07FD" w:rsidRPr="00712A65">
        <w:t>461.050.356</w:t>
      </w:r>
      <w:r w:rsidR="00F73455" w:rsidRPr="00712A65">
        <w:rPr>
          <w:lang w:val="sr-Cyrl-CS"/>
        </w:rPr>
        <w:t xml:space="preserve"> </w:t>
      </w:r>
      <w:bookmarkEnd w:id="2"/>
      <w:r w:rsidRPr="00712A65">
        <w:rPr>
          <w:lang w:val="sr-Cyrl-CS"/>
        </w:rPr>
        <w:t>динара</w:t>
      </w:r>
      <w:r w:rsidR="00216C59" w:rsidRPr="00712A65">
        <w:t>,</w:t>
      </w:r>
      <w:r w:rsidRPr="00712A65">
        <w:rPr>
          <w:lang w:val="sr-Cyrl-CS"/>
        </w:rPr>
        <w:t xml:space="preserve"> а остварени су у износу  од</w:t>
      </w:r>
      <w:r w:rsidR="00E52570" w:rsidRPr="00712A65">
        <w:rPr>
          <w:lang w:val="sr-Cyrl-CS"/>
        </w:rPr>
        <w:t xml:space="preserve">  </w:t>
      </w:r>
      <w:r w:rsidR="00C7409B" w:rsidRPr="00712A65">
        <w:rPr>
          <w:lang w:val="sr-Cyrl-CS"/>
        </w:rPr>
        <w:t>328.762.052</w:t>
      </w:r>
      <w:r w:rsidR="00A450BD" w:rsidRPr="00712A65">
        <w:t xml:space="preserve"> </w:t>
      </w:r>
      <w:r w:rsidRPr="00712A65">
        <w:rPr>
          <w:lang w:val="sr-Cyrl-CS"/>
        </w:rPr>
        <w:t>динара што је</w:t>
      </w:r>
      <w:r w:rsidRPr="00712A65">
        <w:t xml:space="preserve"> </w:t>
      </w:r>
      <w:r w:rsidR="00C7409B" w:rsidRPr="00712A65">
        <w:t>71,31</w:t>
      </w:r>
      <w:r w:rsidRPr="00712A65">
        <w:t xml:space="preserve">%  </w:t>
      </w:r>
      <w:r w:rsidRPr="00712A65">
        <w:rPr>
          <w:lang w:val="sr-Cyrl-CS"/>
        </w:rPr>
        <w:t xml:space="preserve">годишњег плана. У оквиру ових  прихода остварена су средства од пореза на зараде у износу од </w:t>
      </w:r>
      <w:r w:rsidR="00C7409B" w:rsidRPr="00712A65">
        <w:rPr>
          <w:lang w:val="sr-Cyrl-CS"/>
        </w:rPr>
        <w:t>300.024.466</w:t>
      </w:r>
      <w:r w:rsidR="003D00C0" w:rsidRPr="00712A65">
        <w:rPr>
          <w:lang w:val="sr-Cyrl-CS"/>
        </w:rPr>
        <w:t xml:space="preserve"> </w:t>
      </w:r>
      <w:r w:rsidRPr="00712A65">
        <w:rPr>
          <w:lang w:val="sr-Cyrl-CS"/>
        </w:rPr>
        <w:t xml:space="preserve">динара или </w:t>
      </w:r>
      <w:r w:rsidR="00C7409B" w:rsidRPr="00712A65">
        <w:rPr>
          <w:lang w:val="sr-Cyrl-CS"/>
        </w:rPr>
        <w:t>70,89</w:t>
      </w:r>
      <w:r w:rsidRPr="00712A65">
        <w:rPr>
          <w:lang w:val="sr-Cyrl-CS"/>
        </w:rPr>
        <w:t xml:space="preserve">% годишњег плана, порез на приходе од обављања самосталне делатности у износу од </w:t>
      </w:r>
      <w:r w:rsidR="00C7409B" w:rsidRPr="00712A65">
        <w:rPr>
          <w:lang w:val="sr-Cyrl-CS"/>
        </w:rPr>
        <w:t xml:space="preserve">28.737.583 </w:t>
      </w:r>
      <w:r w:rsidRPr="00712A65">
        <w:rPr>
          <w:lang w:val="sr-Cyrl-CS"/>
        </w:rPr>
        <w:t xml:space="preserve">динара или </w:t>
      </w:r>
      <w:r w:rsidR="00C7409B" w:rsidRPr="00712A65">
        <w:rPr>
          <w:lang w:val="sr-Cyrl-CS"/>
        </w:rPr>
        <w:t>76,04</w:t>
      </w:r>
      <w:r w:rsidR="00FA7E92" w:rsidRPr="00712A65">
        <w:rPr>
          <w:lang w:val="sr-Cyrl-CS"/>
        </w:rPr>
        <w:t>% годишњег плана</w:t>
      </w:r>
      <w:r w:rsidRPr="00712A65">
        <w:rPr>
          <w:lang w:val="sr-Cyrl-CS"/>
        </w:rPr>
        <w:t xml:space="preserve"> и </w:t>
      </w:r>
      <w:r w:rsidR="00F96B13" w:rsidRPr="00712A65">
        <w:rPr>
          <w:lang w:val="sr-Cyrl-CS"/>
        </w:rPr>
        <w:t>од пореза на земљиште.</w:t>
      </w:r>
    </w:p>
    <w:p w:rsidR="00296D7A" w:rsidRPr="00712A65" w:rsidRDefault="00296D7A" w:rsidP="00561653">
      <w:pPr>
        <w:ind w:firstLine="708"/>
        <w:jc w:val="both"/>
      </w:pPr>
      <w:r w:rsidRPr="00712A65">
        <w:rPr>
          <w:u w:val="single"/>
          <w:lang w:val="sr-Cyrl-CS"/>
        </w:rPr>
        <w:t>Приходи од пореза на имовину</w:t>
      </w:r>
      <w:r w:rsidRPr="00712A65">
        <w:rPr>
          <w:lang w:val="sr-Cyrl-CS"/>
        </w:rPr>
        <w:t xml:space="preserve"> планирани су у износу од </w:t>
      </w:r>
      <w:r w:rsidR="00EC07FD" w:rsidRPr="00712A65">
        <w:t>31</w:t>
      </w:r>
      <w:r w:rsidR="001166B2" w:rsidRPr="00712A65">
        <w:t>5</w:t>
      </w:r>
      <w:r w:rsidR="00EC07FD" w:rsidRPr="00712A65">
        <w:t>.919.539</w:t>
      </w:r>
      <w:r w:rsidR="00545614" w:rsidRPr="00712A65">
        <w:t xml:space="preserve"> </w:t>
      </w:r>
      <w:r w:rsidRPr="00712A65">
        <w:rPr>
          <w:lang w:val="sr-Cyrl-CS"/>
        </w:rPr>
        <w:t xml:space="preserve">динара, а остварени су у износу од </w:t>
      </w:r>
      <w:r w:rsidR="005F60D2" w:rsidRPr="00712A65">
        <w:rPr>
          <w:lang w:val="sr-Cyrl-CS"/>
        </w:rPr>
        <w:t xml:space="preserve">245.489.383 </w:t>
      </w:r>
      <w:r w:rsidRPr="00712A65">
        <w:rPr>
          <w:lang w:val="sr-Cyrl-CS"/>
        </w:rPr>
        <w:t xml:space="preserve">динара што је </w:t>
      </w:r>
      <w:r w:rsidR="005F60D2" w:rsidRPr="00712A65">
        <w:rPr>
          <w:lang w:val="sr-Cyrl-CS"/>
        </w:rPr>
        <w:t>77,71</w:t>
      </w:r>
      <w:r w:rsidRPr="00712A65">
        <w:rPr>
          <w:lang w:val="sr-Cyrl-CS"/>
        </w:rPr>
        <w:t>% годишњег плана. У оквиру ових пореза остварују се порези на имовину</w:t>
      </w:r>
      <w:r w:rsidR="00A80035" w:rsidRPr="00712A65">
        <w:rPr>
          <w:lang w:val="sr-Cyrl-CS"/>
        </w:rPr>
        <w:t xml:space="preserve"> од физичких лица</w:t>
      </w:r>
      <w:r w:rsidRPr="00712A65">
        <w:rPr>
          <w:lang w:val="sr-Cyrl-CS"/>
        </w:rPr>
        <w:t xml:space="preserve">, </w:t>
      </w:r>
      <w:r w:rsidR="00A80035" w:rsidRPr="00712A65">
        <w:rPr>
          <w:lang w:val="sr-Cyrl-CS"/>
        </w:rPr>
        <w:t xml:space="preserve">порези на имовину од правних лица, </w:t>
      </w:r>
      <w:r w:rsidRPr="00712A65">
        <w:rPr>
          <w:lang w:val="sr-Cyrl-CS"/>
        </w:rPr>
        <w:t>порези на наслеђе и поклоне</w:t>
      </w:r>
      <w:r w:rsidR="00A80035" w:rsidRPr="00712A65">
        <w:rPr>
          <w:lang w:val="sr-Cyrl-CS"/>
        </w:rPr>
        <w:t>, порези на пренос апсолутних права на непокретности</w:t>
      </w:r>
      <w:r w:rsidR="005C3B64" w:rsidRPr="00712A65">
        <w:t xml:space="preserve">, </w:t>
      </w:r>
      <w:r w:rsidR="00A80035" w:rsidRPr="00712A65">
        <w:rPr>
          <w:lang w:val="sr-Cyrl-CS"/>
        </w:rPr>
        <w:t xml:space="preserve"> порези на пренос апсолутних права на половним моторним возилима и пловним објектима</w:t>
      </w:r>
      <w:r w:rsidR="005C3B64" w:rsidRPr="00712A65">
        <w:rPr>
          <w:lang w:val="sr-Cyrl-CS"/>
        </w:rPr>
        <w:t xml:space="preserve"> и порези на пренос апсолутних права на употребљаваним моторним возилима</w:t>
      </w:r>
      <w:r w:rsidRPr="00712A65">
        <w:rPr>
          <w:lang w:val="sr-Cyrl-CS"/>
        </w:rPr>
        <w:t>.</w:t>
      </w:r>
      <w:r w:rsidRPr="00712A65">
        <w:t xml:space="preserve"> Од пореза на имовину </w:t>
      </w:r>
      <w:r w:rsidR="00E26E72" w:rsidRPr="00712A65">
        <w:t xml:space="preserve">од физичких лица </w:t>
      </w:r>
      <w:r w:rsidRPr="00712A65">
        <w:t xml:space="preserve">остварена су средства у износу од </w:t>
      </w:r>
      <w:r w:rsidR="00C62D0B" w:rsidRPr="00712A65">
        <w:t xml:space="preserve">178.491.074 </w:t>
      </w:r>
      <w:r w:rsidRPr="00712A65">
        <w:t xml:space="preserve">динара што је </w:t>
      </w:r>
      <w:r w:rsidR="00C62D0B" w:rsidRPr="00712A65">
        <w:t>77,60</w:t>
      </w:r>
      <w:r w:rsidRPr="00712A65">
        <w:t xml:space="preserve">% годишњег плана. </w:t>
      </w:r>
      <w:r w:rsidRPr="00712A65">
        <w:rPr>
          <w:lang w:val="sr-Cyrl-CS"/>
        </w:rPr>
        <w:t xml:space="preserve"> </w:t>
      </w:r>
      <w:r w:rsidR="00DD1A43" w:rsidRPr="00712A65">
        <w:rPr>
          <w:lang w:val="sr-Cyrl-CS"/>
        </w:rPr>
        <w:t xml:space="preserve">Од пореза на имовину </w:t>
      </w:r>
      <w:r w:rsidR="00E65659" w:rsidRPr="00712A65">
        <w:rPr>
          <w:lang w:val="sr-Cyrl-CS"/>
        </w:rPr>
        <w:t xml:space="preserve">од правних лица остварена су средства у износу од </w:t>
      </w:r>
      <w:r w:rsidR="00C62D0B" w:rsidRPr="00712A65">
        <w:rPr>
          <w:lang w:val="sr-Cyrl-CS"/>
        </w:rPr>
        <w:t>45.981.915</w:t>
      </w:r>
      <w:r w:rsidR="00E65659" w:rsidRPr="00712A65">
        <w:rPr>
          <w:lang w:val="sr-Cyrl-CS"/>
        </w:rPr>
        <w:t xml:space="preserve"> динара што је </w:t>
      </w:r>
      <w:r w:rsidR="00C62D0B" w:rsidRPr="00712A65">
        <w:rPr>
          <w:lang w:val="sr-Cyrl-CS"/>
        </w:rPr>
        <w:t>81,19</w:t>
      </w:r>
      <w:r w:rsidR="00E65659" w:rsidRPr="00712A65">
        <w:rPr>
          <w:lang w:val="sr-Cyrl-CS"/>
        </w:rPr>
        <w:t xml:space="preserve">% </w:t>
      </w:r>
      <w:r w:rsidR="00A21CFC" w:rsidRPr="00712A65">
        <w:rPr>
          <w:lang w:val="sr-Cyrl-CS"/>
        </w:rPr>
        <w:t>г</w:t>
      </w:r>
      <w:r w:rsidR="00E65659" w:rsidRPr="00712A65">
        <w:rPr>
          <w:lang w:val="sr-Cyrl-CS"/>
        </w:rPr>
        <w:t xml:space="preserve">одишњег плана. </w:t>
      </w:r>
      <w:r w:rsidRPr="00712A65">
        <w:rPr>
          <w:lang w:val="sr-Cyrl-CS"/>
        </w:rPr>
        <w:t xml:space="preserve">Од пореза на наслеђе и поклоне остварено је </w:t>
      </w:r>
      <w:r w:rsidR="00C62D0B" w:rsidRPr="00712A65">
        <w:rPr>
          <w:lang w:val="sr-Cyrl-CS"/>
        </w:rPr>
        <w:t xml:space="preserve">350.828 </w:t>
      </w:r>
      <w:r w:rsidRPr="00712A65">
        <w:rPr>
          <w:lang w:val="sr-Cyrl-CS"/>
        </w:rPr>
        <w:t xml:space="preserve">динара што је </w:t>
      </w:r>
      <w:r w:rsidR="00C62D0B" w:rsidRPr="00712A65">
        <w:rPr>
          <w:lang w:val="sr-Cyrl-CS"/>
        </w:rPr>
        <w:t>70,17</w:t>
      </w:r>
      <w:r w:rsidRPr="00712A65">
        <w:rPr>
          <w:lang w:val="sr-Cyrl-CS"/>
        </w:rPr>
        <w:t xml:space="preserve">% годишњег плана. Од </w:t>
      </w:r>
      <w:r w:rsidR="004609CF" w:rsidRPr="00712A65">
        <w:rPr>
          <w:lang w:val="sr-Cyrl-CS"/>
        </w:rPr>
        <w:t>пореза на пренос апсолутних права на непокретности</w:t>
      </w:r>
      <w:r w:rsidRPr="00712A65">
        <w:rPr>
          <w:lang w:val="sr-Cyrl-CS"/>
        </w:rPr>
        <w:t xml:space="preserve"> </w:t>
      </w:r>
      <w:r w:rsidR="00183490" w:rsidRPr="00712A65">
        <w:rPr>
          <w:lang w:val="sr-Cyrl-CS"/>
        </w:rPr>
        <w:t>за</w:t>
      </w:r>
      <w:r w:rsidRPr="00712A65">
        <w:rPr>
          <w:lang w:val="sr-Cyrl-CS"/>
        </w:rPr>
        <w:t xml:space="preserve"> </w:t>
      </w:r>
      <w:r w:rsidR="001166B2" w:rsidRPr="00712A65">
        <w:rPr>
          <w:lang w:val="sr-Cyrl-CS"/>
        </w:rPr>
        <w:t>девет</w:t>
      </w:r>
      <w:r w:rsidRPr="00712A65">
        <w:rPr>
          <w:lang w:val="sr-Cyrl-CS"/>
        </w:rPr>
        <w:t xml:space="preserve"> месеци остварено је </w:t>
      </w:r>
      <w:r w:rsidR="00445BB7" w:rsidRPr="00712A65">
        <w:rPr>
          <w:lang w:val="sr-Cyrl-CS"/>
        </w:rPr>
        <w:t>7.887.133</w:t>
      </w:r>
      <w:r w:rsidRPr="00712A65">
        <w:rPr>
          <w:lang w:val="sr-Cyrl-CS"/>
        </w:rPr>
        <w:t xml:space="preserve"> динара што је </w:t>
      </w:r>
      <w:r w:rsidR="00445BB7" w:rsidRPr="00712A65">
        <w:rPr>
          <w:lang w:val="sr-Cyrl-CS"/>
        </w:rPr>
        <w:t>59,82</w:t>
      </w:r>
      <w:r w:rsidRPr="00712A65">
        <w:rPr>
          <w:lang w:val="sr-Cyrl-CS"/>
        </w:rPr>
        <w:t>% планираних средстава.</w:t>
      </w:r>
      <w:r w:rsidR="009112F6" w:rsidRPr="00712A65">
        <w:rPr>
          <w:lang w:val="sr-Cyrl-CS"/>
        </w:rPr>
        <w:t xml:space="preserve"> Од пореза на пренос апсолутних права на моторним возилима и пловним објектима </w:t>
      </w:r>
      <w:r w:rsidR="00183490" w:rsidRPr="00712A65">
        <w:rPr>
          <w:lang w:val="sr-Cyrl-CS"/>
        </w:rPr>
        <w:t xml:space="preserve">за </w:t>
      </w:r>
      <w:r w:rsidR="001166B2" w:rsidRPr="00712A65">
        <w:rPr>
          <w:lang w:val="sr-Cyrl-CS"/>
        </w:rPr>
        <w:t>девет</w:t>
      </w:r>
      <w:r w:rsidR="009112F6" w:rsidRPr="00712A65">
        <w:rPr>
          <w:lang w:val="sr-Cyrl-CS"/>
        </w:rPr>
        <w:t xml:space="preserve"> месеци остварено је </w:t>
      </w:r>
      <w:r w:rsidR="00445BB7" w:rsidRPr="00712A65">
        <w:rPr>
          <w:lang w:val="sr-Cyrl-CS"/>
        </w:rPr>
        <w:t>666.113</w:t>
      </w:r>
      <w:r w:rsidR="009112F6" w:rsidRPr="00712A65">
        <w:rPr>
          <w:lang w:val="sr-Cyrl-CS"/>
        </w:rPr>
        <w:t xml:space="preserve"> динара што је </w:t>
      </w:r>
      <w:r w:rsidR="00445BB7" w:rsidRPr="00712A65">
        <w:rPr>
          <w:lang w:val="sr-Cyrl-CS"/>
        </w:rPr>
        <w:t>60,56</w:t>
      </w:r>
      <w:r w:rsidR="009112F6" w:rsidRPr="00712A65">
        <w:rPr>
          <w:lang w:val="sr-Cyrl-CS"/>
        </w:rPr>
        <w:t>% планираних средстава.</w:t>
      </w:r>
      <w:r w:rsidR="006A57C9" w:rsidRPr="00712A65">
        <w:rPr>
          <w:lang w:val="sr-Cyrl-CS"/>
        </w:rPr>
        <w:t xml:space="preserve"> Од пореза на пренос апсолутних права на употребљаваним моторним возилима </w:t>
      </w:r>
      <w:r w:rsidR="00183490" w:rsidRPr="00712A65">
        <w:rPr>
          <w:lang w:val="sr-Cyrl-CS"/>
        </w:rPr>
        <w:t>за</w:t>
      </w:r>
      <w:r w:rsidR="006A57C9" w:rsidRPr="00712A65">
        <w:rPr>
          <w:lang w:val="sr-Cyrl-CS"/>
        </w:rPr>
        <w:t xml:space="preserve"> </w:t>
      </w:r>
      <w:r w:rsidR="001166B2" w:rsidRPr="00712A65">
        <w:rPr>
          <w:lang w:val="sr-Cyrl-CS"/>
        </w:rPr>
        <w:t>девет</w:t>
      </w:r>
      <w:r w:rsidR="006A57C9" w:rsidRPr="00712A65">
        <w:rPr>
          <w:lang w:val="sr-Cyrl-CS"/>
        </w:rPr>
        <w:t xml:space="preserve"> месеци остварено је </w:t>
      </w:r>
      <w:r w:rsidR="00445BB7" w:rsidRPr="00712A65">
        <w:rPr>
          <w:lang w:val="sr-Cyrl-CS"/>
        </w:rPr>
        <w:t>12.112.320</w:t>
      </w:r>
      <w:r w:rsidR="006A57C9" w:rsidRPr="00712A65">
        <w:rPr>
          <w:lang w:val="sr-Cyrl-CS"/>
        </w:rPr>
        <w:t xml:space="preserve"> динара</w:t>
      </w:r>
      <w:r w:rsidR="0099793F" w:rsidRPr="00712A65">
        <w:t xml:space="preserve"> што је </w:t>
      </w:r>
      <w:r w:rsidR="00445BB7" w:rsidRPr="00712A65">
        <w:t>83,53</w:t>
      </w:r>
      <w:r w:rsidR="0099793F" w:rsidRPr="00712A65">
        <w:t>% планираних средстава.</w:t>
      </w:r>
      <w:r w:rsidR="006A57C9" w:rsidRPr="00712A65">
        <w:rPr>
          <w:lang w:val="sr-Cyrl-CS"/>
        </w:rPr>
        <w:t xml:space="preserve"> </w:t>
      </w:r>
    </w:p>
    <w:p w:rsidR="00296D7A" w:rsidRPr="00712A65" w:rsidRDefault="00296D7A" w:rsidP="00561653">
      <w:pPr>
        <w:jc w:val="both"/>
      </w:pPr>
      <w:r w:rsidRPr="00712A65">
        <w:rPr>
          <w:lang w:val="sr-Cyrl-CS"/>
        </w:rPr>
        <w:tab/>
        <w:t xml:space="preserve">Код </w:t>
      </w:r>
      <w:r w:rsidRPr="00712A65">
        <w:rPr>
          <w:u w:val="single"/>
          <w:lang w:val="sr-Cyrl-CS"/>
        </w:rPr>
        <w:t>пореза на добра и услуге</w:t>
      </w:r>
      <w:r w:rsidRPr="00712A65">
        <w:rPr>
          <w:lang w:val="sr-Cyrl-CS"/>
        </w:rPr>
        <w:t xml:space="preserve"> планирана су средства од комуналних  такс</w:t>
      </w:r>
      <w:r w:rsidR="00855C83" w:rsidRPr="00712A65">
        <w:rPr>
          <w:lang w:val="sr-Cyrl-CS"/>
        </w:rPr>
        <w:t>и</w:t>
      </w:r>
      <w:r w:rsidRPr="00712A65">
        <w:rPr>
          <w:lang w:val="sr-Cyrl-CS"/>
        </w:rPr>
        <w:t xml:space="preserve"> и то у укупном износу од </w:t>
      </w:r>
      <w:r w:rsidR="00526D3A" w:rsidRPr="00712A65">
        <w:t>48.930.105</w:t>
      </w:r>
      <w:r w:rsidR="001D0E3E" w:rsidRPr="00712A65">
        <w:t xml:space="preserve"> </w:t>
      </w:r>
      <w:r w:rsidRPr="00712A65">
        <w:rPr>
          <w:lang w:val="sr-Cyrl-CS"/>
        </w:rPr>
        <w:t xml:space="preserve">динара. Остварење ових прихода </w:t>
      </w:r>
      <w:r w:rsidR="00183490" w:rsidRPr="00712A65">
        <w:rPr>
          <w:lang w:val="sr-Cyrl-CS"/>
        </w:rPr>
        <w:t xml:space="preserve">за </w:t>
      </w:r>
      <w:r w:rsidR="001166B2" w:rsidRPr="00712A65">
        <w:rPr>
          <w:lang w:val="sr-Cyrl-CS"/>
        </w:rPr>
        <w:t>девет</w:t>
      </w:r>
      <w:r w:rsidRPr="00712A65">
        <w:rPr>
          <w:lang w:val="sr-Cyrl-CS"/>
        </w:rPr>
        <w:t xml:space="preserve"> месеци </w:t>
      </w:r>
      <w:r w:rsidR="008A50A3">
        <w:rPr>
          <w:lang w:val="sr-Cyrl-CS"/>
        </w:rPr>
        <w:t xml:space="preserve">износи </w:t>
      </w:r>
      <w:r w:rsidR="001D0E3E" w:rsidRPr="00712A65">
        <w:rPr>
          <w:lang w:val="sr-Cyrl-CS"/>
        </w:rPr>
        <w:t>40.006.297</w:t>
      </w:r>
      <w:r w:rsidRPr="00712A65">
        <w:rPr>
          <w:lang w:val="sr-Cyrl-CS"/>
        </w:rPr>
        <w:t xml:space="preserve">  динара или </w:t>
      </w:r>
      <w:r w:rsidR="001D0E3E" w:rsidRPr="00712A65">
        <w:rPr>
          <w:lang w:val="sr-Cyrl-CS"/>
        </w:rPr>
        <w:t>81,76</w:t>
      </w:r>
      <w:r w:rsidR="00337A39" w:rsidRPr="00712A65">
        <w:rPr>
          <w:lang w:val="sr-Cyrl-CS"/>
        </w:rPr>
        <w:t>%.</w:t>
      </w:r>
      <w:r w:rsidRPr="00712A65">
        <w:rPr>
          <w:lang w:val="sr-Cyrl-CS"/>
        </w:rPr>
        <w:t xml:space="preserve"> </w:t>
      </w:r>
    </w:p>
    <w:p w:rsidR="002951B3" w:rsidRPr="00712A65" w:rsidRDefault="00296D7A" w:rsidP="0038383A">
      <w:pPr>
        <w:jc w:val="both"/>
      </w:pPr>
      <w:r w:rsidRPr="00712A65">
        <w:rPr>
          <w:lang w:val="sr-Cyrl-CS"/>
        </w:rPr>
        <w:tab/>
        <w:t xml:space="preserve">Код </w:t>
      </w:r>
      <w:r w:rsidRPr="00712A65">
        <w:rPr>
          <w:u w:val="single"/>
          <w:lang w:val="sr-Cyrl-CS"/>
        </w:rPr>
        <w:t>других пореза</w:t>
      </w:r>
      <w:r w:rsidRPr="00712A65">
        <w:rPr>
          <w:lang w:val="sr-Cyrl-CS"/>
        </w:rPr>
        <w:t xml:space="preserve"> планиран је износ од </w:t>
      </w:r>
      <w:r w:rsidR="00526D3A" w:rsidRPr="00712A65">
        <w:t>9.010.000</w:t>
      </w:r>
      <w:r w:rsidRPr="00712A65">
        <w:rPr>
          <w:lang w:val="sr-Cyrl-CS"/>
        </w:rPr>
        <w:t xml:space="preserve"> динара, а који се односи на комуналну таксу на истицање фирме. Остварење ових прихода за извештајни период износи </w:t>
      </w:r>
      <w:r w:rsidR="00611BFE" w:rsidRPr="00712A65">
        <w:t>1.375.396</w:t>
      </w:r>
      <w:r w:rsidRPr="00712A65">
        <w:rPr>
          <w:lang w:val="sr-Cyrl-CS"/>
        </w:rPr>
        <w:t xml:space="preserve">  динара  што је </w:t>
      </w:r>
      <w:r w:rsidR="00611BFE" w:rsidRPr="00712A65">
        <w:rPr>
          <w:lang w:val="sr-Cyrl-CS"/>
        </w:rPr>
        <w:t>15,27</w:t>
      </w:r>
      <w:r w:rsidRPr="00712A65">
        <w:rPr>
          <w:lang w:val="sr-Cyrl-CS"/>
        </w:rPr>
        <w:t>% годишњег плана.</w:t>
      </w:r>
    </w:p>
    <w:p w:rsidR="00CE6DDB" w:rsidRPr="00712A65" w:rsidRDefault="00296D7A" w:rsidP="0038383A">
      <w:pPr>
        <w:tabs>
          <w:tab w:val="left" w:pos="450"/>
        </w:tabs>
        <w:ind w:firstLine="708"/>
        <w:jc w:val="both"/>
        <w:rPr>
          <w:lang w:val="sr-Cyrl-CS"/>
        </w:rPr>
      </w:pPr>
      <w:r w:rsidRPr="00712A65">
        <w:rPr>
          <w:u w:val="single"/>
          <w:lang w:val="sr-Cyrl-CS"/>
        </w:rPr>
        <w:t xml:space="preserve">Средства од трансфера </w:t>
      </w:r>
      <w:r w:rsidRPr="00712A65">
        <w:rPr>
          <w:lang w:val="sr-Cyrl-CS"/>
        </w:rPr>
        <w:t xml:space="preserve">планирана су у износу од </w:t>
      </w:r>
      <w:r w:rsidR="001166B2" w:rsidRPr="00712A65">
        <w:rPr>
          <w:lang w:val="sr-Cyrl-CS"/>
        </w:rPr>
        <w:t>101.</w:t>
      </w:r>
      <w:r w:rsidR="00526D3A" w:rsidRPr="00712A65">
        <w:t>041.900</w:t>
      </w:r>
      <w:r w:rsidRPr="00712A65">
        <w:rPr>
          <w:lang w:val="sr-Cyrl-CS"/>
        </w:rPr>
        <w:t xml:space="preserve"> динара</w:t>
      </w:r>
      <w:r w:rsidR="00855C83" w:rsidRPr="00712A65">
        <w:rPr>
          <w:lang w:val="sr-Cyrl-CS"/>
        </w:rPr>
        <w:t xml:space="preserve"> </w:t>
      </w:r>
      <w:r w:rsidRPr="00712A65">
        <w:rPr>
          <w:lang w:val="sr-Cyrl-CS"/>
        </w:rPr>
        <w:t xml:space="preserve">и за </w:t>
      </w:r>
      <w:r w:rsidR="001166B2" w:rsidRPr="00712A65">
        <w:rPr>
          <w:lang w:val="sr-Cyrl-CS"/>
        </w:rPr>
        <w:t>девет</w:t>
      </w:r>
      <w:r w:rsidRPr="00712A65">
        <w:rPr>
          <w:lang w:val="sr-Cyrl-CS"/>
        </w:rPr>
        <w:t xml:space="preserve"> месеци остварена у износу од </w:t>
      </w:r>
      <w:r w:rsidR="00F0132B" w:rsidRPr="00712A65">
        <w:rPr>
          <w:lang w:val="sr-Cyrl-CS"/>
        </w:rPr>
        <w:t>100.807.898</w:t>
      </w:r>
      <w:r w:rsidRPr="00712A65">
        <w:rPr>
          <w:lang w:val="sr-Cyrl-CS"/>
        </w:rPr>
        <w:t xml:space="preserve"> динара</w:t>
      </w:r>
      <w:r w:rsidR="00CC3800" w:rsidRPr="00712A65">
        <w:rPr>
          <w:lang w:val="sr-Cyrl-CS"/>
        </w:rPr>
        <w:t>,</w:t>
      </w:r>
      <w:r w:rsidRPr="00712A65">
        <w:rPr>
          <w:lang w:val="sr-Cyrl-CS"/>
        </w:rPr>
        <w:t xml:space="preserve"> што представља </w:t>
      </w:r>
      <w:r w:rsidR="00760C4E" w:rsidRPr="00712A65">
        <w:t>99,</w:t>
      </w:r>
      <w:r w:rsidR="00F0132B" w:rsidRPr="00712A65">
        <w:t>7</w:t>
      </w:r>
      <w:r w:rsidR="00760C4E" w:rsidRPr="00712A65">
        <w:t>7</w:t>
      </w:r>
      <w:r w:rsidR="00560705" w:rsidRPr="00712A65">
        <w:t xml:space="preserve"> </w:t>
      </w:r>
      <w:r w:rsidRPr="00712A65">
        <w:t>%</w:t>
      </w:r>
      <w:r w:rsidRPr="00712A65">
        <w:rPr>
          <w:lang w:val="sr-Cyrl-CS"/>
        </w:rPr>
        <w:t xml:space="preserve"> годишњег плана.</w:t>
      </w:r>
      <w:r w:rsidR="00104F49" w:rsidRPr="00712A65">
        <w:t xml:space="preserve"> </w:t>
      </w:r>
      <w:r w:rsidR="00F00300" w:rsidRPr="00712A65">
        <w:rPr>
          <w:lang w:val="sr-Cyrl-CS"/>
        </w:rPr>
        <w:t xml:space="preserve"> </w:t>
      </w:r>
    </w:p>
    <w:p w:rsidR="00BE29B1" w:rsidRPr="00712A65" w:rsidRDefault="00BE29B1" w:rsidP="0038383A">
      <w:pPr>
        <w:tabs>
          <w:tab w:val="left" w:pos="450"/>
        </w:tabs>
        <w:jc w:val="both"/>
        <w:rPr>
          <w:bCs/>
          <w:lang w:val="sr-Cyrl-CS"/>
        </w:rPr>
      </w:pPr>
      <w:r w:rsidRPr="00712A65">
        <w:rPr>
          <w:bCs/>
          <w:lang w:val="sr-Cyrl-CS"/>
        </w:rPr>
        <w:lastRenderedPageBreak/>
        <w:t>Текући наменски трансфери</w:t>
      </w:r>
      <w:r w:rsidR="00A20E06" w:rsidRPr="00712A65">
        <w:rPr>
          <w:bCs/>
        </w:rPr>
        <w:t xml:space="preserve">, </w:t>
      </w:r>
      <w:r w:rsidRPr="00712A65">
        <w:rPr>
          <w:bCs/>
          <w:lang w:val="sr-Cyrl-CS"/>
        </w:rPr>
        <w:t>у ужем смислу</w:t>
      </w:r>
      <w:r w:rsidR="00A20E06" w:rsidRPr="00712A65">
        <w:rPr>
          <w:bCs/>
        </w:rPr>
        <w:t>,</w:t>
      </w:r>
      <w:r w:rsidRPr="00712A65">
        <w:rPr>
          <w:bCs/>
          <w:lang w:val="sr-Cyrl-CS"/>
        </w:rPr>
        <w:t xml:space="preserve"> од Републике у корист нивоа општина у износу од </w:t>
      </w:r>
      <w:r w:rsidRPr="00712A65">
        <w:rPr>
          <w:bCs/>
        </w:rPr>
        <w:t xml:space="preserve">735.200 динара пренети су </w:t>
      </w:r>
      <w:r w:rsidRPr="00712A65">
        <w:rPr>
          <w:bCs/>
          <w:lang w:val="sr-Cyrl-CS"/>
        </w:rPr>
        <w:t>у оквиру пројекта 0902-4006-Социјално збрињавање избеглих и расељених лица, функција 070-Социјална помоћ угроженом становиштву некласификована на другом месту</w:t>
      </w:r>
      <w:r w:rsidRPr="00712A65">
        <w:rPr>
          <w:bCs/>
        </w:rPr>
        <w:t xml:space="preserve"> на основу</w:t>
      </w:r>
      <w:r w:rsidRPr="00712A65">
        <w:rPr>
          <w:bCs/>
          <w:lang w:val="sr-Cyrl-CS"/>
        </w:rPr>
        <w:t>:</w:t>
      </w:r>
    </w:p>
    <w:p w:rsidR="00BE29B1" w:rsidRPr="00712A65" w:rsidRDefault="00BE29B1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712A65">
        <w:rPr>
          <w:bCs/>
          <w:lang w:val="sr-Cyrl-CS"/>
        </w:rPr>
        <w:t xml:space="preserve">Решења о </w:t>
      </w:r>
      <w:r w:rsidR="00760A37" w:rsidRPr="00712A65">
        <w:rPr>
          <w:bCs/>
          <w:lang w:val="sr-Cyrl-CS"/>
        </w:rPr>
        <w:t xml:space="preserve">одобравању и </w:t>
      </w:r>
      <w:r w:rsidRPr="00712A65">
        <w:rPr>
          <w:bCs/>
          <w:lang w:val="sr-Cyrl-CS"/>
        </w:rPr>
        <w:t xml:space="preserve">исплати </w:t>
      </w:r>
      <w:r w:rsidR="00760A37" w:rsidRPr="00712A65">
        <w:rPr>
          <w:bCs/>
          <w:lang w:val="sr-Cyrl-CS"/>
        </w:rPr>
        <w:t xml:space="preserve">једнократне </w:t>
      </w:r>
      <w:r w:rsidRPr="00712A65">
        <w:rPr>
          <w:bCs/>
          <w:lang w:val="sr-Cyrl-CS"/>
        </w:rPr>
        <w:t>новчане помоћи из средстава буџета РС Комесаријат</w:t>
      </w:r>
      <w:r w:rsidR="0025029B" w:rsidRPr="00712A65">
        <w:rPr>
          <w:bCs/>
          <w:lang w:val="sr-Cyrl-CS"/>
        </w:rPr>
        <w:t>а</w:t>
      </w:r>
      <w:r w:rsidRPr="00712A65">
        <w:rPr>
          <w:bCs/>
          <w:lang w:val="sr-Cyrl-CS"/>
        </w:rPr>
        <w:t xml:space="preserve"> за избеглице и миграције број 553-</w:t>
      </w:r>
      <w:r w:rsidR="00760A37" w:rsidRPr="00712A65">
        <w:rPr>
          <w:bCs/>
          <w:lang w:val="sr-Cyrl-CS"/>
        </w:rPr>
        <w:t>10/2-2025 од 14. фебруара 2025.године</w:t>
      </w:r>
      <w:r w:rsidRPr="00712A65">
        <w:rPr>
          <w:bCs/>
          <w:lang w:val="sr-Cyrl-CS"/>
        </w:rPr>
        <w:t xml:space="preserve">, на име помоћи за превазилажење </w:t>
      </w:r>
      <w:r w:rsidR="00760A37" w:rsidRPr="00712A65">
        <w:rPr>
          <w:bCs/>
          <w:lang w:val="sr-Cyrl-CS"/>
        </w:rPr>
        <w:t xml:space="preserve">стања </w:t>
      </w:r>
      <w:r w:rsidRPr="00712A65">
        <w:rPr>
          <w:bCs/>
          <w:lang w:val="sr-Cyrl-CS"/>
        </w:rPr>
        <w:t xml:space="preserve">здравствене </w:t>
      </w:r>
      <w:r w:rsidR="00760A37" w:rsidRPr="00712A65">
        <w:rPr>
          <w:bCs/>
          <w:lang w:val="sr-Cyrl-CS"/>
        </w:rPr>
        <w:t>и социјалне помоћи</w:t>
      </w:r>
      <w:r w:rsidRPr="00712A65">
        <w:rPr>
          <w:bCs/>
          <w:lang w:val="sr-Cyrl-CS"/>
        </w:rPr>
        <w:t>, у износу од 4</w:t>
      </w:r>
      <w:r w:rsidR="00760A37" w:rsidRPr="00712A65">
        <w:rPr>
          <w:bCs/>
          <w:lang w:val="sr-Cyrl-CS"/>
        </w:rPr>
        <w:t>5.950 динара</w:t>
      </w:r>
      <w:r w:rsidRPr="00712A65">
        <w:rPr>
          <w:bCs/>
        </w:rPr>
        <w:t xml:space="preserve">, </w:t>
      </w:r>
    </w:p>
    <w:p w:rsidR="0025029B" w:rsidRPr="00712A65" w:rsidRDefault="0025029B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712A65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553-1</w:t>
      </w:r>
      <w:r w:rsidR="0084678C" w:rsidRPr="00712A65">
        <w:rPr>
          <w:bCs/>
          <w:lang w:val="sr-Cyrl-CS"/>
        </w:rPr>
        <w:t>4</w:t>
      </w:r>
      <w:r w:rsidRPr="00712A65">
        <w:rPr>
          <w:bCs/>
          <w:lang w:val="sr-Cyrl-CS"/>
        </w:rPr>
        <w:t xml:space="preserve">/2-2025 од </w:t>
      </w:r>
      <w:r w:rsidR="0084678C" w:rsidRPr="00712A65">
        <w:rPr>
          <w:bCs/>
          <w:lang w:val="sr-Cyrl-CS"/>
        </w:rPr>
        <w:t>27</w:t>
      </w:r>
      <w:r w:rsidRPr="00712A65">
        <w:rPr>
          <w:bCs/>
          <w:lang w:val="sr-Cyrl-CS"/>
        </w:rPr>
        <w:t xml:space="preserve">. фебруара 2025.године, на име помоћи за превазилажење стања социјалне </w:t>
      </w:r>
      <w:r w:rsidR="0084678C" w:rsidRPr="00712A65">
        <w:rPr>
          <w:bCs/>
          <w:lang w:val="sr-Cyrl-CS"/>
        </w:rPr>
        <w:t>потребе</w:t>
      </w:r>
      <w:r w:rsidRPr="00712A65">
        <w:rPr>
          <w:bCs/>
          <w:lang w:val="sr-Cyrl-CS"/>
        </w:rPr>
        <w:t>, у износу од 45.950 динара</w:t>
      </w:r>
      <w:r w:rsidRPr="00712A65">
        <w:rPr>
          <w:bCs/>
        </w:rPr>
        <w:t xml:space="preserve">, </w:t>
      </w:r>
    </w:p>
    <w:p w:rsidR="0025029B" w:rsidRPr="00712A65" w:rsidRDefault="0025029B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712A65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</w:t>
      </w:r>
      <w:r w:rsidR="001C7847" w:rsidRPr="00712A65">
        <w:rPr>
          <w:bCs/>
          <w:lang w:val="sr-Cyrl-CS"/>
        </w:rPr>
        <w:t>43</w:t>
      </w:r>
      <w:r w:rsidRPr="00712A65">
        <w:rPr>
          <w:bCs/>
          <w:lang w:val="sr-Cyrl-CS"/>
        </w:rPr>
        <w:t>/</w:t>
      </w:r>
      <w:r w:rsidR="001C7847" w:rsidRPr="00712A65">
        <w:rPr>
          <w:bCs/>
          <w:lang w:val="sr-Cyrl-CS"/>
        </w:rPr>
        <w:t>4</w:t>
      </w:r>
      <w:r w:rsidRPr="00712A65">
        <w:rPr>
          <w:bCs/>
          <w:lang w:val="sr-Cyrl-CS"/>
        </w:rPr>
        <w:t xml:space="preserve">-2025 од </w:t>
      </w:r>
      <w:r w:rsidR="001C7847" w:rsidRPr="00712A65">
        <w:rPr>
          <w:bCs/>
          <w:lang w:val="sr-Cyrl-CS"/>
        </w:rPr>
        <w:t>27</w:t>
      </w:r>
      <w:r w:rsidRPr="00712A65">
        <w:rPr>
          <w:bCs/>
          <w:lang w:val="sr-Cyrl-CS"/>
        </w:rPr>
        <w:t xml:space="preserve">. фебруара 2025.године, на име помоћи за превазилажење стања </w:t>
      </w:r>
      <w:r w:rsidR="001C7847" w:rsidRPr="00712A65">
        <w:rPr>
          <w:bCs/>
          <w:lang w:val="sr-Cyrl-CS"/>
        </w:rPr>
        <w:t>соцојалне потребе</w:t>
      </w:r>
      <w:r w:rsidRPr="00712A65">
        <w:rPr>
          <w:bCs/>
          <w:lang w:val="sr-Cyrl-CS"/>
        </w:rPr>
        <w:t>, у износу од 45.950 динара</w:t>
      </w:r>
      <w:r w:rsidRPr="00712A65">
        <w:rPr>
          <w:bCs/>
        </w:rPr>
        <w:t xml:space="preserve">, </w:t>
      </w:r>
    </w:p>
    <w:p w:rsidR="0025029B" w:rsidRPr="00712A65" w:rsidRDefault="0025029B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712A65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</w:t>
      </w:r>
      <w:r w:rsidR="00F36A68" w:rsidRPr="00712A65">
        <w:rPr>
          <w:bCs/>
          <w:lang w:val="sr-Cyrl-CS"/>
        </w:rPr>
        <w:t>9</w:t>
      </w:r>
      <w:r w:rsidRPr="00712A65">
        <w:rPr>
          <w:bCs/>
          <w:lang w:val="sr-Cyrl-CS"/>
        </w:rPr>
        <w:t>/</w:t>
      </w:r>
      <w:r w:rsidR="00F36A68" w:rsidRPr="00712A65">
        <w:rPr>
          <w:bCs/>
          <w:lang w:val="sr-Cyrl-CS"/>
        </w:rPr>
        <w:t>4</w:t>
      </w:r>
      <w:r w:rsidRPr="00712A65">
        <w:rPr>
          <w:bCs/>
          <w:lang w:val="sr-Cyrl-CS"/>
        </w:rPr>
        <w:t xml:space="preserve">-2025 од </w:t>
      </w:r>
      <w:r w:rsidR="00F36A68" w:rsidRPr="00712A65">
        <w:rPr>
          <w:bCs/>
          <w:lang w:val="sr-Cyrl-CS"/>
        </w:rPr>
        <w:t>27</w:t>
      </w:r>
      <w:r w:rsidRPr="00712A65">
        <w:rPr>
          <w:bCs/>
          <w:lang w:val="sr-Cyrl-CS"/>
        </w:rPr>
        <w:t>. фебруара 2025.године, на име помоћи за превазилажење стања социјалне</w:t>
      </w:r>
      <w:r w:rsidR="00F36A68" w:rsidRPr="00712A65">
        <w:rPr>
          <w:bCs/>
          <w:lang w:val="sr-Cyrl-CS"/>
        </w:rPr>
        <w:t xml:space="preserve"> потребе</w:t>
      </w:r>
      <w:r w:rsidRPr="00712A65">
        <w:rPr>
          <w:bCs/>
          <w:lang w:val="sr-Cyrl-CS"/>
        </w:rPr>
        <w:t>, у износу од 45.950 динара</w:t>
      </w:r>
      <w:r w:rsidRPr="00712A65">
        <w:rPr>
          <w:bCs/>
        </w:rPr>
        <w:t xml:space="preserve">, </w:t>
      </w:r>
    </w:p>
    <w:p w:rsidR="0025029B" w:rsidRPr="00712A65" w:rsidRDefault="0025029B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712A65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553-1</w:t>
      </w:r>
      <w:r w:rsidR="00F36A68" w:rsidRPr="00712A65">
        <w:rPr>
          <w:bCs/>
          <w:lang w:val="sr-Cyrl-CS"/>
        </w:rPr>
        <w:t>19</w:t>
      </w:r>
      <w:r w:rsidRPr="00712A65">
        <w:rPr>
          <w:bCs/>
          <w:lang w:val="sr-Cyrl-CS"/>
        </w:rPr>
        <w:t>/2-2025 од 1</w:t>
      </w:r>
      <w:r w:rsidR="00F36A68" w:rsidRPr="00712A65">
        <w:rPr>
          <w:bCs/>
          <w:lang w:val="sr-Cyrl-CS"/>
        </w:rPr>
        <w:t>0. марта</w:t>
      </w:r>
      <w:r w:rsidRPr="00712A65">
        <w:rPr>
          <w:bCs/>
          <w:lang w:val="sr-Cyrl-CS"/>
        </w:rPr>
        <w:t xml:space="preserve"> 2025.године, на име помоћи за превазилажење стања социјалне </w:t>
      </w:r>
      <w:r w:rsidR="00F36A68" w:rsidRPr="00712A65">
        <w:rPr>
          <w:bCs/>
          <w:lang w:val="sr-Cyrl-CS"/>
        </w:rPr>
        <w:t>потребе</w:t>
      </w:r>
      <w:r w:rsidRPr="00712A65">
        <w:rPr>
          <w:bCs/>
          <w:lang w:val="sr-Cyrl-CS"/>
        </w:rPr>
        <w:t>, у износу од 45.950 динара</w:t>
      </w:r>
      <w:r w:rsidRPr="00712A65">
        <w:rPr>
          <w:bCs/>
        </w:rPr>
        <w:t xml:space="preserve">, </w:t>
      </w:r>
    </w:p>
    <w:p w:rsidR="0025029B" w:rsidRPr="00712A65" w:rsidRDefault="0025029B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712A65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553-1</w:t>
      </w:r>
      <w:r w:rsidR="00CF5A6B" w:rsidRPr="00712A65">
        <w:rPr>
          <w:bCs/>
          <w:lang w:val="sr-Cyrl-CS"/>
        </w:rPr>
        <w:t>2</w:t>
      </w:r>
      <w:r w:rsidRPr="00712A65">
        <w:rPr>
          <w:bCs/>
          <w:lang w:val="sr-Cyrl-CS"/>
        </w:rPr>
        <w:t xml:space="preserve">0/2-2025 од </w:t>
      </w:r>
      <w:r w:rsidR="00CF5A6B" w:rsidRPr="00712A65">
        <w:rPr>
          <w:bCs/>
          <w:lang w:val="sr-Cyrl-CS"/>
        </w:rPr>
        <w:t xml:space="preserve">10. марта </w:t>
      </w:r>
      <w:r w:rsidRPr="00712A65">
        <w:rPr>
          <w:bCs/>
          <w:lang w:val="sr-Cyrl-CS"/>
        </w:rPr>
        <w:t xml:space="preserve"> 2025.године, на име помоћи за превазилажење стања здравствене </w:t>
      </w:r>
      <w:r w:rsidR="00CF5A6B" w:rsidRPr="00712A65">
        <w:rPr>
          <w:bCs/>
          <w:lang w:val="sr-Cyrl-CS"/>
        </w:rPr>
        <w:t>потребе</w:t>
      </w:r>
      <w:r w:rsidRPr="00712A65">
        <w:rPr>
          <w:bCs/>
          <w:lang w:val="sr-Cyrl-CS"/>
        </w:rPr>
        <w:t>, у износу од 45.950 динара</w:t>
      </w:r>
      <w:r w:rsidRPr="00712A65">
        <w:rPr>
          <w:bCs/>
        </w:rPr>
        <w:t xml:space="preserve">, </w:t>
      </w:r>
    </w:p>
    <w:p w:rsidR="0025029B" w:rsidRPr="00712A65" w:rsidRDefault="0025029B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712A65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</w:t>
      </w:r>
      <w:r w:rsidR="00FE5166" w:rsidRPr="00712A65">
        <w:rPr>
          <w:bCs/>
          <w:lang w:val="sr-Cyrl-CS"/>
        </w:rPr>
        <w:t>92/4</w:t>
      </w:r>
      <w:r w:rsidRPr="00712A65">
        <w:rPr>
          <w:bCs/>
          <w:lang w:val="sr-Cyrl-CS"/>
        </w:rPr>
        <w:t xml:space="preserve">-2025 од </w:t>
      </w:r>
      <w:r w:rsidR="00FE5166" w:rsidRPr="00712A65">
        <w:rPr>
          <w:bCs/>
          <w:lang w:val="sr-Cyrl-CS"/>
        </w:rPr>
        <w:t xml:space="preserve">17. марта </w:t>
      </w:r>
      <w:r w:rsidRPr="00712A65">
        <w:rPr>
          <w:bCs/>
          <w:lang w:val="sr-Cyrl-CS"/>
        </w:rPr>
        <w:t xml:space="preserve">2025.године, на име помоћи за превазилажење стања социјалне </w:t>
      </w:r>
      <w:r w:rsidR="00FE5166" w:rsidRPr="00712A65">
        <w:rPr>
          <w:bCs/>
          <w:lang w:val="sr-Cyrl-CS"/>
        </w:rPr>
        <w:t>потребе</w:t>
      </w:r>
      <w:r w:rsidRPr="00712A65">
        <w:rPr>
          <w:bCs/>
          <w:lang w:val="sr-Cyrl-CS"/>
        </w:rPr>
        <w:t>, у износу од 45.950 динара</w:t>
      </w:r>
      <w:r w:rsidRPr="00712A65">
        <w:rPr>
          <w:bCs/>
        </w:rPr>
        <w:t xml:space="preserve">, </w:t>
      </w:r>
    </w:p>
    <w:p w:rsidR="0025029B" w:rsidRPr="00712A65" w:rsidRDefault="0025029B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712A65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553-1</w:t>
      </w:r>
      <w:r w:rsidR="007644FF" w:rsidRPr="00712A65">
        <w:rPr>
          <w:bCs/>
        </w:rPr>
        <w:t>29/5-</w:t>
      </w:r>
      <w:r w:rsidRPr="00712A65">
        <w:rPr>
          <w:bCs/>
          <w:lang w:val="sr-Cyrl-CS"/>
        </w:rPr>
        <w:t xml:space="preserve">2025 од </w:t>
      </w:r>
      <w:r w:rsidR="007644FF" w:rsidRPr="00712A65">
        <w:rPr>
          <w:bCs/>
          <w:lang w:val="sr-Cyrl-CS"/>
        </w:rPr>
        <w:t xml:space="preserve">17. марта   </w:t>
      </w:r>
      <w:r w:rsidRPr="00712A65">
        <w:rPr>
          <w:bCs/>
          <w:lang w:val="sr-Cyrl-CS"/>
        </w:rPr>
        <w:t xml:space="preserve">2025.године, на име помоћи за превазилажење стања </w:t>
      </w:r>
      <w:r w:rsidR="00B02C3D" w:rsidRPr="00712A65">
        <w:rPr>
          <w:bCs/>
          <w:lang w:val="sr-Cyrl-CS"/>
        </w:rPr>
        <w:t xml:space="preserve">социјалне и </w:t>
      </w:r>
      <w:r w:rsidRPr="00712A65">
        <w:rPr>
          <w:bCs/>
          <w:lang w:val="sr-Cyrl-CS"/>
        </w:rPr>
        <w:t>здравствене</w:t>
      </w:r>
      <w:r w:rsidR="00B02C3D" w:rsidRPr="00712A65">
        <w:rPr>
          <w:bCs/>
          <w:lang w:val="sr-Cyrl-CS"/>
        </w:rPr>
        <w:t xml:space="preserve"> потребе</w:t>
      </w:r>
      <w:r w:rsidRPr="00712A65">
        <w:rPr>
          <w:bCs/>
          <w:lang w:val="sr-Cyrl-CS"/>
        </w:rPr>
        <w:t>, у износу од 45.950 динара</w:t>
      </w:r>
      <w:r w:rsidRPr="00712A65">
        <w:rPr>
          <w:bCs/>
        </w:rPr>
        <w:t xml:space="preserve">, </w:t>
      </w:r>
    </w:p>
    <w:p w:rsidR="00B02C3D" w:rsidRPr="00712A65" w:rsidRDefault="00B02C3D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712A65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553-1</w:t>
      </w:r>
      <w:r w:rsidRPr="00712A65">
        <w:rPr>
          <w:bCs/>
        </w:rPr>
        <w:t>57/2-</w:t>
      </w:r>
      <w:r w:rsidRPr="00712A65">
        <w:rPr>
          <w:bCs/>
          <w:lang w:val="sr-Cyrl-CS"/>
        </w:rPr>
        <w:t xml:space="preserve">2025 од </w:t>
      </w:r>
      <w:r w:rsidRPr="00712A65">
        <w:rPr>
          <w:bCs/>
        </w:rPr>
        <w:t>24</w:t>
      </w:r>
      <w:r w:rsidRPr="00712A65">
        <w:rPr>
          <w:bCs/>
          <w:lang w:val="sr-Cyrl-CS"/>
        </w:rPr>
        <w:t>. марта  2025.године, на име помоћи за превазилажење стања социјалне потребе, у износу од 45.950 динара</w:t>
      </w:r>
      <w:r w:rsidRPr="00712A65">
        <w:rPr>
          <w:bCs/>
        </w:rPr>
        <w:t xml:space="preserve">, </w:t>
      </w:r>
    </w:p>
    <w:p w:rsidR="00105FED" w:rsidRPr="00712A65" w:rsidRDefault="00105FED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712A65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553-13</w:t>
      </w:r>
      <w:r w:rsidRPr="00712A65">
        <w:rPr>
          <w:bCs/>
        </w:rPr>
        <w:t>7/2-</w:t>
      </w:r>
      <w:r w:rsidRPr="00712A65">
        <w:rPr>
          <w:bCs/>
          <w:lang w:val="sr-Cyrl-CS"/>
        </w:rPr>
        <w:t xml:space="preserve">2025 од </w:t>
      </w:r>
      <w:r w:rsidRPr="00712A65">
        <w:rPr>
          <w:bCs/>
        </w:rPr>
        <w:t>25</w:t>
      </w:r>
      <w:r w:rsidRPr="00712A65">
        <w:rPr>
          <w:bCs/>
          <w:lang w:val="sr-Cyrl-CS"/>
        </w:rPr>
        <w:t>. марта  2025.године, на име помоћи за превазилажење стања здравствене потребе, у износу од 45.950 динара</w:t>
      </w:r>
      <w:r w:rsidRPr="00712A65">
        <w:rPr>
          <w:bCs/>
        </w:rPr>
        <w:t xml:space="preserve">, </w:t>
      </w:r>
    </w:p>
    <w:p w:rsidR="00B6301E" w:rsidRPr="00712A65" w:rsidRDefault="00B6301E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712A65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553-236</w:t>
      </w:r>
      <w:r w:rsidRPr="00712A65">
        <w:rPr>
          <w:bCs/>
        </w:rPr>
        <w:t>/2-</w:t>
      </w:r>
      <w:r w:rsidRPr="00712A65">
        <w:rPr>
          <w:bCs/>
          <w:lang w:val="sr-Cyrl-CS"/>
        </w:rPr>
        <w:t xml:space="preserve">2025 од </w:t>
      </w:r>
      <w:r w:rsidRPr="00712A65">
        <w:rPr>
          <w:bCs/>
        </w:rPr>
        <w:t>27</w:t>
      </w:r>
      <w:r w:rsidRPr="00712A65">
        <w:rPr>
          <w:bCs/>
          <w:lang w:val="sr-Cyrl-CS"/>
        </w:rPr>
        <w:t>. марта  2025.године, на име помоћи за превазилажење стања социјалне и здравствене потребе, у износу од 45.950 динара</w:t>
      </w:r>
      <w:r w:rsidRPr="00712A65">
        <w:rPr>
          <w:bCs/>
        </w:rPr>
        <w:t xml:space="preserve">, </w:t>
      </w:r>
    </w:p>
    <w:p w:rsidR="00B6301E" w:rsidRPr="00712A65" w:rsidRDefault="003837D9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712A65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553-150</w:t>
      </w:r>
      <w:r w:rsidRPr="00712A65">
        <w:rPr>
          <w:bCs/>
        </w:rPr>
        <w:t>/4-</w:t>
      </w:r>
      <w:r w:rsidRPr="00712A65">
        <w:rPr>
          <w:bCs/>
          <w:lang w:val="sr-Cyrl-CS"/>
        </w:rPr>
        <w:t>2025 од 14. априла  2025.године, на име помоћи за превазилажење стања социјалне потребе, у износу од 45.950 динара</w:t>
      </w:r>
      <w:r w:rsidRPr="00712A65">
        <w:rPr>
          <w:bCs/>
        </w:rPr>
        <w:t>,</w:t>
      </w:r>
    </w:p>
    <w:p w:rsidR="003837D9" w:rsidRPr="00712A65" w:rsidRDefault="003837D9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712A65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553-241/2</w:t>
      </w:r>
      <w:r w:rsidRPr="00712A65">
        <w:rPr>
          <w:bCs/>
        </w:rPr>
        <w:t>-</w:t>
      </w:r>
      <w:r w:rsidRPr="00712A65">
        <w:rPr>
          <w:bCs/>
          <w:lang w:val="sr-Cyrl-CS"/>
        </w:rPr>
        <w:t>2025 од 14. априла  2025.године, на име помоћи за превазилажење стања социјалне потребе, у износу од 45.950 динара</w:t>
      </w:r>
      <w:r w:rsidRPr="00712A65">
        <w:rPr>
          <w:bCs/>
        </w:rPr>
        <w:t>,</w:t>
      </w:r>
    </w:p>
    <w:p w:rsidR="00B1157F" w:rsidRPr="00712A65" w:rsidRDefault="00F959ED" w:rsidP="00B1157F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712A65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553-263/2</w:t>
      </w:r>
      <w:r w:rsidRPr="00712A65">
        <w:rPr>
          <w:bCs/>
        </w:rPr>
        <w:t>-</w:t>
      </w:r>
      <w:r w:rsidRPr="00712A65">
        <w:rPr>
          <w:bCs/>
          <w:lang w:val="sr-Cyrl-CS"/>
        </w:rPr>
        <w:t>2025 од 14. априла  2025.године, на име помоћи за превазилажење стања социјалне потребе, у износу од 45.950 динара</w:t>
      </w:r>
      <w:r w:rsidR="00417271" w:rsidRPr="00712A65">
        <w:rPr>
          <w:bCs/>
        </w:rPr>
        <w:t>.</w:t>
      </w:r>
    </w:p>
    <w:p w:rsidR="00B1157F" w:rsidRPr="00712A65" w:rsidRDefault="00B1157F" w:rsidP="00B1157F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712A65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553-2</w:t>
      </w:r>
      <w:r w:rsidRPr="00712A65">
        <w:rPr>
          <w:bCs/>
        </w:rPr>
        <w:t>97</w:t>
      </w:r>
      <w:r w:rsidRPr="00712A65">
        <w:rPr>
          <w:bCs/>
          <w:lang w:val="sr-Cyrl-CS"/>
        </w:rPr>
        <w:t>/2</w:t>
      </w:r>
      <w:r w:rsidRPr="00712A65">
        <w:rPr>
          <w:bCs/>
        </w:rPr>
        <w:t>-</w:t>
      </w:r>
      <w:r w:rsidRPr="00712A65">
        <w:rPr>
          <w:bCs/>
          <w:lang w:val="sr-Cyrl-CS"/>
        </w:rPr>
        <w:t xml:space="preserve">2025 од </w:t>
      </w:r>
      <w:r w:rsidRPr="00712A65">
        <w:rPr>
          <w:bCs/>
        </w:rPr>
        <w:t>29</w:t>
      </w:r>
      <w:r w:rsidRPr="00712A65">
        <w:rPr>
          <w:bCs/>
          <w:lang w:val="sr-Cyrl-CS"/>
        </w:rPr>
        <w:t>. априла 2025.године, на име помоћи за превазилажење стања социјалне и здравствене потребе, у износу од 45.950 динара</w:t>
      </w:r>
      <w:r w:rsidRPr="00712A65">
        <w:rPr>
          <w:bCs/>
        </w:rPr>
        <w:t>.</w:t>
      </w:r>
    </w:p>
    <w:p w:rsidR="00B1157F" w:rsidRPr="008A50A3" w:rsidRDefault="00B1157F" w:rsidP="00B1157F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712A65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553-325/2</w:t>
      </w:r>
      <w:r w:rsidRPr="00712A65">
        <w:rPr>
          <w:bCs/>
        </w:rPr>
        <w:t>-</w:t>
      </w:r>
      <w:r w:rsidRPr="00712A65">
        <w:rPr>
          <w:bCs/>
          <w:lang w:val="sr-Cyrl-CS"/>
        </w:rPr>
        <w:t>2025 од 05.маја 2025.године, на име помоћи за превазилажење стања социјалне потребе, у износу од 45.950 динара</w:t>
      </w:r>
      <w:r w:rsidRPr="00712A65">
        <w:rPr>
          <w:bCs/>
        </w:rPr>
        <w:t>.</w:t>
      </w:r>
    </w:p>
    <w:p w:rsidR="008A50A3" w:rsidRPr="00712A65" w:rsidRDefault="008A50A3" w:rsidP="008A50A3">
      <w:pPr>
        <w:tabs>
          <w:tab w:val="left" w:pos="450"/>
        </w:tabs>
        <w:jc w:val="both"/>
        <w:rPr>
          <w:bCs/>
          <w:lang w:val="sr-Cyrl-CS"/>
        </w:rPr>
      </w:pPr>
    </w:p>
    <w:p w:rsidR="00BE29B1" w:rsidRPr="00712A65" w:rsidRDefault="00BE29B1" w:rsidP="0038383A">
      <w:pPr>
        <w:jc w:val="both"/>
        <w:rPr>
          <w:bCs/>
          <w:lang w:val="sr-Cyrl-CS"/>
        </w:rPr>
      </w:pPr>
      <w:r w:rsidRPr="00712A65">
        <w:rPr>
          <w:lang w:val="sr-Cyrl-CS"/>
        </w:rPr>
        <w:lastRenderedPageBreak/>
        <w:t xml:space="preserve">Текући трансфери градова у корист нивоа општина у износу од 50.000.000 динара, </w:t>
      </w:r>
      <w:r w:rsidRPr="00712A65">
        <w:rPr>
          <w:bCs/>
          <w:lang w:val="sr-Cyrl-CS"/>
        </w:rPr>
        <w:t xml:space="preserve">одобрених </w:t>
      </w:r>
      <w:r w:rsidR="0093325D" w:rsidRPr="00712A65">
        <w:rPr>
          <w:bCs/>
          <w:lang w:val="sr-Cyrl-CS"/>
        </w:rPr>
        <w:t xml:space="preserve">Решењем Градоначелника града Београда број 4-1534/25-Г од 26. фебруара 2025.године и </w:t>
      </w:r>
      <w:r w:rsidRPr="00712A65">
        <w:rPr>
          <w:bCs/>
          <w:lang w:val="sr-Cyrl-CS"/>
        </w:rPr>
        <w:t xml:space="preserve">Решењем </w:t>
      </w:r>
      <w:r w:rsidR="00972BD6" w:rsidRPr="00712A65">
        <w:rPr>
          <w:bCs/>
          <w:lang w:val="sr-Cyrl-CS"/>
        </w:rPr>
        <w:t xml:space="preserve">Градоначелника града Београда </w:t>
      </w:r>
      <w:r w:rsidRPr="00712A65">
        <w:rPr>
          <w:bCs/>
          <w:lang w:val="sr-Cyrl-CS"/>
        </w:rPr>
        <w:t>број 4-</w:t>
      </w:r>
      <w:r w:rsidR="00972BD6" w:rsidRPr="00712A65">
        <w:rPr>
          <w:bCs/>
          <w:lang w:val="sr-Cyrl-CS"/>
        </w:rPr>
        <w:t xml:space="preserve">1535/25-Г од 26. фебруара 2025.године </w:t>
      </w:r>
      <w:r w:rsidRPr="00712A65">
        <w:rPr>
          <w:bCs/>
          <w:lang w:val="sr-Cyrl-CS"/>
        </w:rPr>
        <w:t xml:space="preserve">пренети су ради измирења обавеза које нису биле познате у моменту доношења </w:t>
      </w:r>
      <w:r w:rsidR="00AE4875" w:rsidRPr="00712A65">
        <w:rPr>
          <w:bCs/>
          <w:lang w:val="sr-Cyrl-CS"/>
        </w:rPr>
        <w:t xml:space="preserve">Одлуке о </w:t>
      </w:r>
      <w:r w:rsidRPr="00712A65">
        <w:rPr>
          <w:bCs/>
          <w:lang w:val="sr-Cyrl-CS"/>
        </w:rPr>
        <w:t>буџет</w:t>
      </w:r>
      <w:r w:rsidR="00AE4875" w:rsidRPr="00712A65">
        <w:rPr>
          <w:bCs/>
          <w:lang w:val="sr-Cyrl-CS"/>
        </w:rPr>
        <w:t>у</w:t>
      </w:r>
      <w:r w:rsidRPr="00712A65">
        <w:rPr>
          <w:bCs/>
          <w:lang w:val="sr-Cyrl-CS"/>
        </w:rPr>
        <w:t xml:space="preserve"> ГО Гроцка (средства </w:t>
      </w:r>
      <w:r w:rsidR="00A00DF9" w:rsidRPr="00712A65">
        <w:rPr>
          <w:bCs/>
          <w:lang w:val="sr-Cyrl-CS"/>
        </w:rPr>
        <w:t xml:space="preserve">су </w:t>
      </w:r>
      <w:r w:rsidRPr="00712A65">
        <w:rPr>
          <w:bCs/>
          <w:lang w:val="sr-Cyrl-CS"/>
        </w:rPr>
        <w:t xml:space="preserve">распоређена за </w:t>
      </w:r>
      <w:r w:rsidR="00A00DF9" w:rsidRPr="00712A65">
        <w:rPr>
          <w:bCs/>
          <w:lang w:val="sr-Cyrl-CS"/>
        </w:rPr>
        <w:t>заштиту животне средине, санацију и адаптацију објекта вртића у Умчарима</w:t>
      </w:r>
      <w:r w:rsidRPr="00712A65">
        <w:rPr>
          <w:bCs/>
          <w:lang w:val="sr-Cyrl-CS"/>
        </w:rPr>
        <w:t>, управљање грађевинским земљиштем, изградњу спортске хале на обали Дунава и реализацију делатности основног образовања).</w:t>
      </w:r>
    </w:p>
    <w:p w:rsidR="0093325D" w:rsidRPr="00712A65" w:rsidRDefault="0093325D" w:rsidP="0038383A">
      <w:pPr>
        <w:jc w:val="both"/>
        <w:rPr>
          <w:bCs/>
          <w:lang w:val="sr-Cyrl-CS"/>
        </w:rPr>
      </w:pPr>
    </w:p>
    <w:p w:rsidR="0081737F" w:rsidRPr="00712A65" w:rsidRDefault="0081737F" w:rsidP="0081737F">
      <w:pPr>
        <w:jc w:val="both"/>
        <w:rPr>
          <w:bCs/>
          <w:lang w:val="sr-Cyrl-CS"/>
        </w:rPr>
      </w:pPr>
      <w:r w:rsidRPr="00712A65">
        <w:rPr>
          <w:lang w:val="sr-Cyrl-CS"/>
        </w:rPr>
        <w:t xml:space="preserve">Текући трансфери градова у корист нивоа општина у износу од </w:t>
      </w:r>
      <w:r w:rsidR="004D0843" w:rsidRPr="00712A65">
        <w:rPr>
          <w:lang w:val="sr-Cyrl-CS"/>
        </w:rPr>
        <w:t>3</w:t>
      </w:r>
      <w:r w:rsidRPr="00712A65">
        <w:rPr>
          <w:lang w:val="sr-Cyrl-CS"/>
        </w:rPr>
        <w:t xml:space="preserve">0.000.000 динара, </w:t>
      </w:r>
      <w:r w:rsidRPr="00712A65">
        <w:rPr>
          <w:bCs/>
          <w:lang w:val="sr-Cyrl-CS"/>
        </w:rPr>
        <w:t>одобрених Решењем Градоначелника града Београда број 4-</w:t>
      </w:r>
      <w:r w:rsidR="004D0843" w:rsidRPr="00712A65">
        <w:rPr>
          <w:bCs/>
          <w:lang w:val="sr-Cyrl-CS"/>
        </w:rPr>
        <w:t>4160</w:t>
      </w:r>
      <w:r w:rsidRPr="00712A65">
        <w:rPr>
          <w:bCs/>
          <w:lang w:val="sr-Cyrl-CS"/>
        </w:rPr>
        <w:t>/25-Г од 2</w:t>
      </w:r>
      <w:r w:rsidR="004D0843" w:rsidRPr="00712A65">
        <w:rPr>
          <w:bCs/>
          <w:lang w:val="sr-Cyrl-CS"/>
        </w:rPr>
        <w:t>9. јула</w:t>
      </w:r>
      <w:r w:rsidRPr="00712A65">
        <w:rPr>
          <w:bCs/>
          <w:lang w:val="sr-Cyrl-CS"/>
        </w:rPr>
        <w:t xml:space="preserve"> 2025.године и Решењем Градоначелника града Београда број 4-</w:t>
      </w:r>
      <w:r w:rsidR="004D0843" w:rsidRPr="00712A65">
        <w:rPr>
          <w:bCs/>
          <w:lang w:val="sr-Cyrl-CS"/>
        </w:rPr>
        <w:t>4162</w:t>
      </w:r>
      <w:r w:rsidRPr="00712A65">
        <w:rPr>
          <w:bCs/>
          <w:lang w:val="sr-Cyrl-CS"/>
        </w:rPr>
        <w:t>/25-Г од 2</w:t>
      </w:r>
      <w:r w:rsidR="004D0843" w:rsidRPr="00712A65">
        <w:rPr>
          <w:bCs/>
          <w:lang w:val="sr-Cyrl-CS"/>
        </w:rPr>
        <w:t>9. јула</w:t>
      </w:r>
      <w:r w:rsidRPr="00712A65">
        <w:rPr>
          <w:bCs/>
          <w:lang w:val="sr-Cyrl-CS"/>
        </w:rPr>
        <w:t xml:space="preserve"> 2025.године пренети су ради измирења обавеза које нису биле познате у моменту доношења </w:t>
      </w:r>
      <w:r w:rsidR="00AE4875" w:rsidRPr="00712A65">
        <w:rPr>
          <w:bCs/>
          <w:lang w:val="sr-Cyrl-CS"/>
        </w:rPr>
        <w:t xml:space="preserve">Одлуке о </w:t>
      </w:r>
      <w:r w:rsidRPr="00712A65">
        <w:rPr>
          <w:bCs/>
          <w:lang w:val="sr-Cyrl-CS"/>
        </w:rPr>
        <w:t>буџет</w:t>
      </w:r>
      <w:r w:rsidR="00AE4875" w:rsidRPr="00712A65">
        <w:rPr>
          <w:bCs/>
          <w:lang w:val="sr-Cyrl-CS"/>
        </w:rPr>
        <w:t>у</w:t>
      </w:r>
      <w:r w:rsidRPr="00712A65">
        <w:rPr>
          <w:bCs/>
          <w:lang w:val="sr-Cyrl-CS"/>
        </w:rPr>
        <w:t xml:space="preserve"> ГО Гроцка (средства су распоређена за </w:t>
      </w:r>
      <w:r w:rsidR="00845B1A" w:rsidRPr="00712A65">
        <w:rPr>
          <w:bCs/>
          <w:lang w:val="sr-Cyrl-CS"/>
        </w:rPr>
        <w:t xml:space="preserve">реализацију пројекта Манифестације ГО Гроцка, за реализацију пројекта Грочанске свечаности, за </w:t>
      </w:r>
      <w:r w:rsidRPr="00712A65">
        <w:rPr>
          <w:bCs/>
          <w:lang w:val="sr-Cyrl-CS"/>
        </w:rPr>
        <w:t>реализацију делатности основног образовања</w:t>
      </w:r>
      <w:r w:rsidR="00845B1A" w:rsidRPr="00712A65">
        <w:rPr>
          <w:bCs/>
          <w:lang w:val="sr-Cyrl-CS"/>
        </w:rPr>
        <w:t xml:space="preserve"> и за </w:t>
      </w:r>
      <w:r w:rsidR="00845B1A" w:rsidRPr="00712A65">
        <w:t>измирење расхода са апропријације 423911-Остале опште услуге, по основу  уговора о делу склопљених са ангажованим лицима за месец август</w:t>
      </w:r>
      <w:r w:rsidRPr="00712A65">
        <w:rPr>
          <w:bCs/>
          <w:lang w:val="sr-Cyrl-CS"/>
        </w:rPr>
        <w:t>).</w:t>
      </w:r>
    </w:p>
    <w:p w:rsidR="0081737F" w:rsidRPr="00712A65" w:rsidRDefault="0081737F" w:rsidP="0081737F">
      <w:pPr>
        <w:jc w:val="both"/>
        <w:rPr>
          <w:bCs/>
          <w:lang w:val="sr-Cyrl-CS"/>
        </w:rPr>
      </w:pPr>
    </w:p>
    <w:p w:rsidR="0093325D" w:rsidRPr="00712A65" w:rsidRDefault="00AE4875" w:rsidP="00AE7293">
      <w:pPr>
        <w:spacing w:after="80"/>
        <w:jc w:val="both"/>
      </w:pPr>
      <w:r w:rsidRPr="00712A65">
        <w:rPr>
          <w:lang w:val="sr-Cyrl-CS"/>
        </w:rPr>
        <w:t xml:space="preserve">Текући трансфери градова у корист нивоа општина у износу од 20.000.000 динара, </w:t>
      </w:r>
      <w:r w:rsidRPr="00712A65">
        <w:rPr>
          <w:bCs/>
          <w:lang w:val="sr-Cyrl-CS"/>
        </w:rPr>
        <w:t xml:space="preserve">одобрених Решењем Градоначелника града Београда број 4-4852/25-Г од 08.септембра 2025.године пренети су ради измирења обавеза које нису биле познате у моменту доношења Одлуке о буџету ГО Гроцка (средства су распоређена </w:t>
      </w:r>
      <w:r w:rsidR="00813135" w:rsidRPr="00712A65">
        <w:rPr>
          <w:bCs/>
          <w:lang w:val="sr-Cyrl-CS"/>
        </w:rPr>
        <w:t xml:space="preserve">за </w:t>
      </w:r>
      <w:r w:rsidR="00813135" w:rsidRPr="00712A65">
        <w:t xml:space="preserve">измирење расхода са апропријације 423911-Остале опште услуге, по основу  уговора о делу склопљених са ангажованим лицима за месец октобар, за уређење атарских путева и </w:t>
      </w:r>
      <w:r w:rsidR="00362143" w:rsidRPr="00712A65">
        <w:t>за исплату средстава на име накнаде за извршене услуге по фактури број 22-21 од 19.10.2021.године, а ради поступања по Пресуди Привредног суда у Београду 38.-П.3387/2022 (</w:t>
      </w:r>
      <w:r w:rsidR="00F045AB" w:rsidRPr="00712A65">
        <w:t xml:space="preserve">пресуда </w:t>
      </w:r>
      <w:r w:rsidR="00362143" w:rsidRPr="00712A65">
        <w:t>правоснажна 02.07.2025.године, извршна 14.08.225.године).</w:t>
      </w:r>
    </w:p>
    <w:p w:rsidR="00AE7293" w:rsidRPr="00712A65" w:rsidRDefault="00AE7293" w:rsidP="00AE7293">
      <w:pPr>
        <w:spacing w:after="80"/>
        <w:jc w:val="both"/>
      </w:pPr>
    </w:p>
    <w:p w:rsidR="00BE29B1" w:rsidRDefault="00BE29B1" w:rsidP="0038383A">
      <w:pPr>
        <w:jc w:val="both"/>
        <w:rPr>
          <w:bCs/>
          <w:lang w:val="sr-Cyrl-CS"/>
        </w:rPr>
      </w:pPr>
      <w:r w:rsidRPr="00712A65">
        <w:rPr>
          <w:bCs/>
        </w:rPr>
        <w:t>И</w:t>
      </w:r>
      <w:r w:rsidRPr="00712A65">
        <w:rPr>
          <w:bCs/>
          <w:lang w:val="sr-Cyrl-CS"/>
        </w:rPr>
        <w:t xml:space="preserve">знос од </w:t>
      </w:r>
      <w:r w:rsidR="00AE7293" w:rsidRPr="00712A65">
        <w:rPr>
          <w:bCs/>
          <w:lang w:val="sr-Cyrl-CS"/>
        </w:rPr>
        <w:t>72.698</w:t>
      </w:r>
      <w:r w:rsidRPr="00712A65">
        <w:rPr>
          <w:bCs/>
          <w:lang w:val="sr-Cyrl-CS"/>
        </w:rPr>
        <w:t xml:space="preserve"> динара </w:t>
      </w:r>
      <w:r w:rsidR="004E6C3F" w:rsidRPr="00712A65">
        <w:rPr>
          <w:bCs/>
        </w:rPr>
        <w:t xml:space="preserve">односи се на </w:t>
      </w:r>
      <w:r w:rsidRPr="00712A65">
        <w:rPr>
          <w:bCs/>
          <w:lang w:val="sr-Cyrl-CS"/>
        </w:rPr>
        <w:t xml:space="preserve">средства за покриће дела трошкова изласка службеног лица на терен ради закључења брака, а на основу склопљеног уговора између </w:t>
      </w:r>
      <w:r w:rsidR="00413108" w:rsidRPr="00712A65">
        <w:rPr>
          <w:bCs/>
          <w:lang w:val="sr-Cyrl-CS"/>
        </w:rPr>
        <w:t xml:space="preserve">Града Београда, </w:t>
      </w:r>
      <w:r w:rsidRPr="00712A65">
        <w:rPr>
          <w:bCs/>
          <w:lang w:val="sr-Cyrl-CS"/>
        </w:rPr>
        <w:t xml:space="preserve">Градске управе </w:t>
      </w:r>
      <w:r w:rsidR="00413108" w:rsidRPr="00712A65">
        <w:rPr>
          <w:bCs/>
          <w:lang w:val="sr-Cyrl-CS"/>
        </w:rPr>
        <w:t xml:space="preserve">града Београда </w:t>
      </w:r>
      <w:r w:rsidRPr="00712A65">
        <w:rPr>
          <w:bCs/>
          <w:lang w:val="sr-Cyrl-CS"/>
        </w:rPr>
        <w:t>и Градске општине Гроцка</w:t>
      </w:r>
      <w:r w:rsidR="00413108" w:rsidRPr="00712A65">
        <w:rPr>
          <w:bCs/>
          <w:lang w:val="sr-Cyrl-CS"/>
        </w:rPr>
        <w:t>, Управе градске општин Гроцка</w:t>
      </w:r>
      <w:r w:rsidR="0051539C" w:rsidRPr="00712A65">
        <w:rPr>
          <w:bCs/>
          <w:lang w:val="sr-Cyrl-CS"/>
        </w:rPr>
        <w:t xml:space="preserve"> број 031-104 од 30.12.2014.године.</w:t>
      </w:r>
    </w:p>
    <w:p w:rsidR="00E17B41" w:rsidRPr="00712A65" w:rsidRDefault="00E17B41" w:rsidP="0038383A">
      <w:pPr>
        <w:jc w:val="both"/>
        <w:rPr>
          <w:bCs/>
        </w:rPr>
      </w:pPr>
    </w:p>
    <w:p w:rsidR="00296D7A" w:rsidRPr="00712A65" w:rsidRDefault="00296D7A" w:rsidP="00A44FA3">
      <w:pPr>
        <w:ind w:firstLine="708"/>
        <w:jc w:val="both"/>
        <w:rPr>
          <w:lang w:val="sr-Cyrl-CS"/>
        </w:rPr>
      </w:pPr>
      <w:r w:rsidRPr="00712A65">
        <w:rPr>
          <w:u w:val="single"/>
          <w:lang w:val="sr-Cyrl-CS"/>
        </w:rPr>
        <w:t>Код прихода од имовине</w:t>
      </w:r>
      <w:r w:rsidRPr="00712A65">
        <w:rPr>
          <w:lang w:val="sr-Cyrl-CS"/>
        </w:rPr>
        <w:t xml:space="preserve"> планиран је укупан износ од </w:t>
      </w:r>
      <w:r w:rsidR="00C40AB1" w:rsidRPr="00712A65">
        <w:t xml:space="preserve">840.000 </w:t>
      </w:r>
      <w:r w:rsidRPr="00712A65">
        <w:rPr>
          <w:lang w:val="sr-Cyrl-CS"/>
        </w:rPr>
        <w:t>динара.</w:t>
      </w:r>
      <w:r w:rsidR="00A44FA3" w:rsidRPr="00712A65">
        <w:rPr>
          <w:lang w:val="sr-Cyrl-CS"/>
        </w:rPr>
        <w:t xml:space="preserve"> </w:t>
      </w:r>
      <w:r w:rsidRPr="00712A65">
        <w:rPr>
          <w:lang w:val="sr-Cyrl-CS"/>
        </w:rPr>
        <w:t>У оквиру ових прихода планирана су сред</w:t>
      </w:r>
      <w:r w:rsidR="00561F5A" w:rsidRPr="00712A65">
        <w:rPr>
          <w:lang w:val="sr-Cyrl-CS"/>
        </w:rPr>
        <w:t>с</w:t>
      </w:r>
      <w:r w:rsidRPr="00712A65">
        <w:rPr>
          <w:lang w:val="sr-Cyrl-CS"/>
        </w:rPr>
        <w:t xml:space="preserve">тва од остварених прихода од накнаде за коришћење грађевинског земљишта у износу до </w:t>
      </w:r>
      <w:r w:rsidR="00720B84" w:rsidRPr="00712A65">
        <w:t>830.000</w:t>
      </w:r>
      <w:r w:rsidRPr="00712A65">
        <w:rPr>
          <w:lang w:val="sr-Cyrl-CS"/>
        </w:rPr>
        <w:t xml:space="preserve"> динара</w:t>
      </w:r>
      <w:r w:rsidR="00720B84" w:rsidRPr="00712A65">
        <w:t xml:space="preserve"> и </w:t>
      </w:r>
      <w:r w:rsidR="00616AEA" w:rsidRPr="00712A65">
        <w:t xml:space="preserve">од комуналне таксе за коришћење простора на јавним површинама или испред пословног простора у пословне сврхе у износу од 10.000 динара. </w:t>
      </w:r>
      <w:r w:rsidRPr="00712A65">
        <w:rPr>
          <w:lang w:val="sr-Cyrl-CS"/>
        </w:rPr>
        <w:t>У оквиру прихода од имовине остварена су средства од</w:t>
      </w:r>
      <w:r w:rsidR="00BF43D6" w:rsidRPr="00712A65">
        <w:rPr>
          <w:lang w:val="sr-Cyrl-CS"/>
        </w:rPr>
        <w:t xml:space="preserve"> </w:t>
      </w:r>
      <w:r w:rsidRPr="00712A65">
        <w:rPr>
          <w:lang w:val="sr-Cyrl-CS"/>
        </w:rPr>
        <w:t>накнаде за</w:t>
      </w:r>
      <w:r w:rsidR="002629E4" w:rsidRPr="00712A65">
        <w:rPr>
          <w:lang w:val="sr-Cyrl-CS"/>
        </w:rPr>
        <w:t xml:space="preserve"> коришћење</w:t>
      </w:r>
      <w:r w:rsidRPr="00712A65">
        <w:rPr>
          <w:lang w:val="sr-Cyrl-CS"/>
        </w:rPr>
        <w:t xml:space="preserve"> грађевинско</w:t>
      </w:r>
      <w:r w:rsidR="002629E4" w:rsidRPr="00712A65">
        <w:rPr>
          <w:lang w:val="sr-Cyrl-CS"/>
        </w:rPr>
        <w:t>г</w:t>
      </w:r>
      <w:r w:rsidRPr="00712A65">
        <w:rPr>
          <w:lang w:val="sr-Cyrl-CS"/>
        </w:rPr>
        <w:t xml:space="preserve"> земљиште у износу од </w:t>
      </w:r>
      <w:r w:rsidR="00A82CFB" w:rsidRPr="00712A65">
        <w:rPr>
          <w:lang w:val="sr-Cyrl-CS"/>
        </w:rPr>
        <w:t>713.030</w:t>
      </w:r>
      <w:r w:rsidR="005B081D" w:rsidRPr="00712A65">
        <w:rPr>
          <w:lang w:val="sr-Cyrl-CS"/>
        </w:rPr>
        <w:t xml:space="preserve"> динара</w:t>
      </w:r>
      <w:r w:rsidR="008B690B" w:rsidRPr="00712A65">
        <w:rPr>
          <w:lang w:val="sr-Cyrl-CS"/>
        </w:rPr>
        <w:t>.</w:t>
      </w:r>
      <w:r w:rsidRPr="00712A65">
        <w:rPr>
          <w:lang w:val="sr-Cyrl-CS"/>
        </w:rPr>
        <w:t xml:space="preserve"> Проценат остварења ових прихода за </w:t>
      </w:r>
      <w:r w:rsidR="00183490" w:rsidRPr="00712A65">
        <w:rPr>
          <w:lang w:val="sr-Cyrl-CS"/>
        </w:rPr>
        <w:t>девет</w:t>
      </w:r>
      <w:r w:rsidRPr="00712A65">
        <w:rPr>
          <w:lang w:val="sr-Cyrl-CS"/>
        </w:rPr>
        <w:t xml:space="preserve"> месеци ове године износи </w:t>
      </w:r>
      <w:r w:rsidR="00A82CFB" w:rsidRPr="00712A65">
        <w:rPr>
          <w:lang w:val="sr-Cyrl-CS"/>
        </w:rPr>
        <w:t>85,91</w:t>
      </w:r>
      <w:r w:rsidRPr="00712A65">
        <w:rPr>
          <w:lang w:val="sr-Cyrl-CS"/>
        </w:rPr>
        <w:t>%.</w:t>
      </w:r>
      <w:r w:rsidR="005C30ED" w:rsidRPr="00712A65">
        <w:t xml:space="preserve"> </w:t>
      </w:r>
    </w:p>
    <w:p w:rsidR="00296D7A" w:rsidRPr="00712A65" w:rsidRDefault="00D54685" w:rsidP="0038383A">
      <w:pPr>
        <w:jc w:val="both"/>
      </w:pPr>
      <w:r w:rsidRPr="00712A65">
        <w:rPr>
          <w:lang w:val="sr-Cyrl-CS"/>
        </w:rPr>
        <w:t xml:space="preserve">             </w:t>
      </w:r>
      <w:r w:rsidR="00296D7A" w:rsidRPr="00712A65">
        <w:rPr>
          <w:u w:val="single"/>
          <w:lang w:val="sr-Cyrl-CS"/>
        </w:rPr>
        <w:t>У приходима од продаје добара и услуга</w:t>
      </w:r>
      <w:r w:rsidR="00296D7A" w:rsidRPr="00712A65">
        <w:rPr>
          <w:lang w:val="sr-Cyrl-CS"/>
        </w:rPr>
        <w:t xml:space="preserve"> исказани су приходи од давања у закуп пословног простора са којим располаже општина и исти су остварени у износу од </w:t>
      </w:r>
      <w:r w:rsidR="00647E18" w:rsidRPr="00712A65">
        <w:rPr>
          <w:lang w:val="sr-Cyrl-CS"/>
        </w:rPr>
        <w:t>4.878.228</w:t>
      </w:r>
      <w:r w:rsidR="00296D7A" w:rsidRPr="00712A65">
        <w:rPr>
          <w:lang w:val="sr-Cyrl-CS"/>
        </w:rPr>
        <w:t xml:space="preserve">  динара</w:t>
      </w:r>
      <w:r w:rsidR="00746421" w:rsidRPr="00712A65">
        <w:rPr>
          <w:lang w:val="sr-Cyrl-CS"/>
        </w:rPr>
        <w:t xml:space="preserve">. Приходи од </w:t>
      </w:r>
      <w:r w:rsidR="00296D7A" w:rsidRPr="00712A65">
        <w:rPr>
          <w:lang w:val="sr-Cyrl-CS"/>
        </w:rPr>
        <w:t>наплаћен</w:t>
      </w:r>
      <w:r w:rsidR="007D1347" w:rsidRPr="00712A65">
        <w:rPr>
          <w:lang w:val="sr-Cyrl-CS"/>
        </w:rPr>
        <w:t>их</w:t>
      </w:r>
      <w:r w:rsidR="00296D7A" w:rsidRPr="00712A65">
        <w:rPr>
          <w:lang w:val="sr-Cyrl-CS"/>
        </w:rPr>
        <w:t xml:space="preserve"> општинск</w:t>
      </w:r>
      <w:r w:rsidR="007D1347" w:rsidRPr="00712A65">
        <w:rPr>
          <w:lang w:val="sr-Cyrl-CS"/>
        </w:rPr>
        <w:t xml:space="preserve">их </w:t>
      </w:r>
      <w:r w:rsidR="00296D7A" w:rsidRPr="00712A65">
        <w:rPr>
          <w:lang w:val="sr-Cyrl-CS"/>
        </w:rPr>
        <w:t xml:space="preserve"> административн</w:t>
      </w:r>
      <w:r w:rsidR="007D1347" w:rsidRPr="00712A65">
        <w:rPr>
          <w:lang w:val="sr-Cyrl-CS"/>
        </w:rPr>
        <w:t>их</w:t>
      </w:r>
      <w:r w:rsidR="00296D7A" w:rsidRPr="00712A65">
        <w:rPr>
          <w:lang w:val="sr-Cyrl-CS"/>
        </w:rPr>
        <w:t xml:space="preserve"> такс</w:t>
      </w:r>
      <w:r w:rsidR="007D1347" w:rsidRPr="00712A65">
        <w:rPr>
          <w:lang w:val="sr-Cyrl-CS"/>
        </w:rPr>
        <w:t xml:space="preserve">и остварени су </w:t>
      </w:r>
      <w:r w:rsidR="00296D7A" w:rsidRPr="00712A65">
        <w:rPr>
          <w:lang w:val="sr-Cyrl-CS"/>
        </w:rPr>
        <w:t xml:space="preserve">у износу од </w:t>
      </w:r>
      <w:r w:rsidR="00647E18" w:rsidRPr="00712A65">
        <w:rPr>
          <w:lang w:val="sr-Cyrl-CS"/>
        </w:rPr>
        <w:t>4.007.957</w:t>
      </w:r>
      <w:r w:rsidR="00AD07B8" w:rsidRPr="00712A65">
        <w:rPr>
          <w:lang w:val="sr-Cyrl-CS"/>
        </w:rPr>
        <w:t xml:space="preserve"> </w:t>
      </w:r>
      <w:r w:rsidR="00296D7A" w:rsidRPr="00712A65">
        <w:rPr>
          <w:lang w:val="sr-Cyrl-CS"/>
        </w:rPr>
        <w:t>динара</w:t>
      </w:r>
      <w:r w:rsidR="00746421" w:rsidRPr="00712A65">
        <w:rPr>
          <w:lang w:val="sr-Cyrl-CS"/>
        </w:rPr>
        <w:t>.</w:t>
      </w:r>
      <w:r w:rsidR="00296D7A" w:rsidRPr="00712A65">
        <w:rPr>
          <w:lang w:val="sr-Cyrl-CS"/>
        </w:rPr>
        <w:t xml:space="preserve">  </w:t>
      </w:r>
    </w:p>
    <w:p w:rsidR="00B84FF9" w:rsidRPr="00712A65" w:rsidRDefault="002F6C8B" w:rsidP="0038383A">
      <w:pPr>
        <w:jc w:val="both"/>
        <w:rPr>
          <w:lang w:val="sr-Cyrl-CS"/>
        </w:rPr>
      </w:pPr>
      <w:r w:rsidRPr="00712A65">
        <w:tab/>
      </w:r>
      <w:r w:rsidR="00296D7A" w:rsidRPr="00712A65">
        <w:rPr>
          <w:u w:val="single"/>
          <w:lang w:val="sr-Cyrl-CS"/>
        </w:rPr>
        <w:t>Приход</w:t>
      </w:r>
      <w:r w:rsidR="00D063E9" w:rsidRPr="00712A65">
        <w:rPr>
          <w:u w:val="single"/>
          <w:lang w:val="sr-Cyrl-CS"/>
        </w:rPr>
        <w:t>и</w:t>
      </w:r>
      <w:r w:rsidR="00296D7A" w:rsidRPr="00712A65">
        <w:rPr>
          <w:u w:val="single"/>
          <w:lang w:val="sr-Cyrl-CS"/>
        </w:rPr>
        <w:t xml:space="preserve"> од новчаних казни</w:t>
      </w:r>
      <w:r w:rsidR="008B4517" w:rsidRPr="00712A65">
        <w:rPr>
          <w:u w:val="single"/>
          <w:lang w:val="sr-Cyrl-CS"/>
        </w:rPr>
        <w:t xml:space="preserve"> и одузете имовинске користи</w:t>
      </w:r>
      <w:r w:rsidR="00296D7A" w:rsidRPr="00712A65">
        <w:rPr>
          <w:lang w:val="sr-Cyrl-CS"/>
        </w:rPr>
        <w:t xml:space="preserve"> у извештајном периоду планирани су у </w:t>
      </w:r>
      <w:r w:rsidR="00BA0D6C" w:rsidRPr="00712A65">
        <w:rPr>
          <w:lang w:val="sr-Cyrl-CS"/>
        </w:rPr>
        <w:t xml:space="preserve">укупном износу </w:t>
      </w:r>
      <w:r w:rsidR="00296D7A" w:rsidRPr="00712A65">
        <w:rPr>
          <w:lang w:val="sr-Cyrl-CS"/>
        </w:rPr>
        <w:t xml:space="preserve">од </w:t>
      </w:r>
      <w:r w:rsidR="00BA0D6C" w:rsidRPr="00712A65">
        <w:rPr>
          <w:lang w:val="sr-Cyrl-CS"/>
        </w:rPr>
        <w:t>250.000</w:t>
      </w:r>
      <w:r w:rsidR="00296D7A" w:rsidRPr="00712A65">
        <w:rPr>
          <w:lang w:val="sr-Cyrl-CS"/>
        </w:rPr>
        <w:t xml:space="preserve"> динара</w:t>
      </w:r>
      <w:r w:rsidR="00DE3A0F" w:rsidRPr="00712A65">
        <w:t xml:space="preserve"> и односе се на </w:t>
      </w:r>
      <w:r w:rsidR="00296D7A" w:rsidRPr="00712A65">
        <w:rPr>
          <w:lang w:val="sr-Cyrl-CS"/>
        </w:rPr>
        <w:t xml:space="preserve"> </w:t>
      </w:r>
      <w:r w:rsidR="00521D8C" w:rsidRPr="00712A65">
        <w:rPr>
          <w:lang w:val="sr-Cyrl-CS"/>
        </w:rPr>
        <w:t>приход</w:t>
      </w:r>
      <w:r w:rsidR="00DE3A0F" w:rsidRPr="00712A65">
        <w:rPr>
          <w:lang w:val="sr-Cyrl-CS"/>
        </w:rPr>
        <w:t>е</w:t>
      </w:r>
      <w:r w:rsidR="00AD07B8" w:rsidRPr="00712A65">
        <w:rPr>
          <w:lang w:val="sr-Cyrl-CS"/>
        </w:rPr>
        <w:t xml:space="preserve"> од мандатних казни </w:t>
      </w:r>
      <w:r w:rsidR="00DE3A0F" w:rsidRPr="00712A65">
        <w:rPr>
          <w:lang w:val="sr-Cyrl-CS"/>
        </w:rPr>
        <w:t xml:space="preserve">који су </w:t>
      </w:r>
      <w:r w:rsidR="001856E0" w:rsidRPr="00712A65">
        <w:rPr>
          <w:lang w:val="sr-Cyrl-CS"/>
        </w:rPr>
        <w:t xml:space="preserve">планирани у износу од </w:t>
      </w:r>
      <w:r w:rsidR="00BA0D6C" w:rsidRPr="00712A65">
        <w:rPr>
          <w:lang w:val="sr-Cyrl-CS"/>
        </w:rPr>
        <w:t>250.000</w:t>
      </w:r>
      <w:r w:rsidR="001856E0" w:rsidRPr="00712A65">
        <w:rPr>
          <w:lang w:val="sr-Cyrl-CS"/>
        </w:rPr>
        <w:t xml:space="preserve"> динара, а остварени у износу од </w:t>
      </w:r>
      <w:r w:rsidR="00D27F8B" w:rsidRPr="00712A65">
        <w:rPr>
          <w:lang w:val="sr-Cyrl-CS"/>
        </w:rPr>
        <w:t xml:space="preserve"> </w:t>
      </w:r>
      <w:r w:rsidR="00236554" w:rsidRPr="00712A65">
        <w:rPr>
          <w:lang w:val="sr-Cyrl-CS"/>
        </w:rPr>
        <w:t>260.000</w:t>
      </w:r>
      <w:r w:rsidR="00AD07B8" w:rsidRPr="00712A65">
        <w:rPr>
          <w:lang w:val="sr-Cyrl-CS"/>
        </w:rPr>
        <w:t xml:space="preserve"> динара.</w:t>
      </w:r>
    </w:p>
    <w:p w:rsidR="00296D7A" w:rsidRPr="00712A65" w:rsidRDefault="00296D7A" w:rsidP="0038383A">
      <w:pPr>
        <w:jc w:val="both"/>
      </w:pPr>
      <w:r w:rsidRPr="00712A65">
        <w:rPr>
          <w:lang w:val="sr-Cyrl-CS"/>
        </w:rPr>
        <w:tab/>
        <w:t xml:space="preserve">У оквиру прихода </w:t>
      </w:r>
      <w:r w:rsidRPr="00712A65">
        <w:rPr>
          <w:u w:val="single"/>
          <w:lang w:val="sr-Cyrl-CS"/>
        </w:rPr>
        <w:t xml:space="preserve">добровољни трансфери од </w:t>
      </w:r>
      <w:r w:rsidR="000E420A" w:rsidRPr="00712A65">
        <w:rPr>
          <w:u w:val="single"/>
          <w:lang w:val="sr-Cyrl-CS"/>
        </w:rPr>
        <w:t xml:space="preserve">физичких </w:t>
      </w:r>
      <w:r w:rsidR="00B66F46" w:rsidRPr="00712A65">
        <w:rPr>
          <w:u w:val="single"/>
          <w:lang w:val="sr-Cyrl-CS"/>
        </w:rPr>
        <w:t xml:space="preserve">и правних </w:t>
      </w:r>
      <w:r w:rsidRPr="00712A65">
        <w:rPr>
          <w:u w:val="single"/>
          <w:lang w:val="sr-Cyrl-CS"/>
        </w:rPr>
        <w:t>лица</w:t>
      </w:r>
      <w:r w:rsidRPr="00712A65">
        <w:rPr>
          <w:lang w:val="sr-Cyrl-CS"/>
        </w:rPr>
        <w:t xml:space="preserve"> планирана су средства која се прикупе од учешћа грађана у изградњи комуналне инфраструктуре и исти су планирани у износу од </w:t>
      </w:r>
      <w:r w:rsidR="00836702" w:rsidRPr="00712A65">
        <w:rPr>
          <w:lang w:val="sr-Cyrl-CS"/>
        </w:rPr>
        <w:t>2.000</w:t>
      </w:r>
      <w:r w:rsidRPr="00712A65">
        <w:rPr>
          <w:lang w:val="sr-Cyrl-CS"/>
        </w:rPr>
        <w:t xml:space="preserve">.000 динара, а остварени у износу од </w:t>
      </w:r>
      <w:r w:rsidR="00400FD0" w:rsidRPr="00712A65">
        <w:rPr>
          <w:lang w:val="sr-Cyrl-CS"/>
        </w:rPr>
        <w:t>1.666.434</w:t>
      </w:r>
      <w:r w:rsidRPr="00712A65">
        <w:rPr>
          <w:lang w:val="ru-RU"/>
        </w:rPr>
        <w:t xml:space="preserve"> </w:t>
      </w:r>
      <w:r w:rsidRPr="00712A65">
        <w:rPr>
          <w:lang w:val="sr-Cyrl-CS"/>
        </w:rPr>
        <w:t>динара</w:t>
      </w:r>
      <w:r w:rsidR="000E420A" w:rsidRPr="00712A65">
        <w:rPr>
          <w:lang w:val="sr-Cyrl-CS"/>
        </w:rPr>
        <w:t>,</w:t>
      </w:r>
      <w:r w:rsidRPr="00712A65">
        <w:rPr>
          <w:lang w:val="sr-Cyrl-CS"/>
        </w:rPr>
        <w:t xml:space="preserve"> што представља </w:t>
      </w:r>
      <w:r w:rsidR="00400FD0" w:rsidRPr="00712A65">
        <w:rPr>
          <w:lang w:val="sr-Cyrl-CS"/>
        </w:rPr>
        <w:t>83,32</w:t>
      </w:r>
      <w:r w:rsidRPr="00712A65">
        <w:rPr>
          <w:lang w:val="sr-Cyrl-CS"/>
        </w:rPr>
        <w:t xml:space="preserve">% годишњег плана.  </w:t>
      </w:r>
    </w:p>
    <w:p w:rsidR="00E00829" w:rsidRPr="00712A65" w:rsidRDefault="00296D7A" w:rsidP="0038383A">
      <w:pPr>
        <w:jc w:val="both"/>
        <w:rPr>
          <w:lang w:val="sr-Cyrl-CS"/>
        </w:rPr>
      </w:pPr>
      <w:r w:rsidRPr="00712A65">
        <w:rPr>
          <w:lang w:val="sr-Cyrl-CS"/>
        </w:rPr>
        <w:tab/>
        <w:t xml:space="preserve">Код </w:t>
      </w:r>
      <w:r w:rsidRPr="00712A65">
        <w:rPr>
          <w:u w:val="single"/>
          <w:lang w:val="sr-Cyrl-CS"/>
        </w:rPr>
        <w:t xml:space="preserve">мешовитих и неодређених прихода </w:t>
      </w:r>
      <w:r w:rsidRPr="00712A65">
        <w:rPr>
          <w:lang w:val="sr-Cyrl-CS"/>
        </w:rPr>
        <w:t xml:space="preserve">наплаћен је износ од </w:t>
      </w:r>
      <w:r w:rsidR="006E3969" w:rsidRPr="00712A65">
        <w:rPr>
          <w:lang w:val="sr-Cyrl-CS"/>
        </w:rPr>
        <w:t>273.200</w:t>
      </w:r>
      <w:r w:rsidR="00EA17E3" w:rsidRPr="00712A65">
        <w:rPr>
          <w:lang w:val="sr-Cyrl-CS"/>
        </w:rPr>
        <w:t xml:space="preserve"> </w:t>
      </w:r>
      <w:r w:rsidRPr="00712A65">
        <w:rPr>
          <w:lang w:val="sr-Cyrl-CS"/>
        </w:rPr>
        <w:t>динара.</w:t>
      </w:r>
      <w:r w:rsidR="008B690B" w:rsidRPr="00712A65">
        <w:rPr>
          <w:lang w:val="sr-Cyrl-CS"/>
        </w:rPr>
        <w:t xml:space="preserve"> </w:t>
      </w:r>
      <w:r w:rsidR="009D4D74" w:rsidRPr="00712A65">
        <w:t>Део средстава односи се на повраћај средстава спортских удружења</w:t>
      </w:r>
      <w:r w:rsidR="001D126D" w:rsidRPr="00712A65">
        <w:t>, део</w:t>
      </w:r>
      <w:r w:rsidR="009D4D74" w:rsidRPr="00712A65">
        <w:rPr>
          <w:lang w:val="sr-Cyrl-CS"/>
        </w:rPr>
        <w:t xml:space="preserve"> прихода односи се на </w:t>
      </w:r>
      <w:r w:rsidR="002C1064" w:rsidRPr="00712A65">
        <w:rPr>
          <w:lang w:val="sr-Cyrl-CS"/>
        </w:rPr>
        <w:t>п</w:t>
      </w:r>
      <w:r w:rsidR="009D4D74" w:rsidRPr="00712A65">
        <w:rPr>
          <w:lang w:val="sr-Cyrl-CS"/>
        </w:rPr>
        <w:t>риходе наплаћене од јавног извршитеља</w:t>
      </w:r>
      <w:r w:rsidR="001D126D" w:rsidRPr="00712A65">
        <w:rPr>
          <w:lang w:val="sr-Cyrl-CS"/>
        </w:rPr>
        <w:t xml:space="preserve">, а део на рефундацију трошкова за раднике писарнице. </w:t>
      </w:r>
    </w:p>
    <w:p w:rsidR="00317A48" w:rsidRPr="00712A65" w:rsidRDefault="00296D7A" w:rsidP="0038383A">
      <w:pPr>
        <w:jc w:val="both"/>
        <w:rPr>
          <w:lang w:val="sr-Cyrl-CS"/>
        </w:rPr>
      </w:pPr>
      <w:r w:rsidRPr="00712A65">
        <w:rPr>
          <w:lang w:val="sr-Cyrl-CS"/>
        </w:rPr>
        <w:lastRenderedPageBreak/>
        <w:tab/>
      </w:r>
      <w:r w:rsidR="000E3457" w:rsidRPr="00712A65">
        <w:rPr>
          <w:lang w:val="sr-Cyrl-CS"/>
        </w:rPr>
        <w:t>Код п</w:t>
      </w:r>
      <w:r w:rsidRPr="00712A65">
        <w:rPr>
          <w:lang w:val="sr-Cyrl-CS"/>
        </w:rPr>
        <w:t>риход</w:t>
      </w:r>
      <w:r w:rsidR="000E3457" w:rsidRPr="00712A65">
        <w:rPr>
          <w:lang w:val="sr-Cyrl-CS"/>
        </w:rPr>
        <w:t>а који се односе на</w:t>
      </w:r>
      <w:r w:rsidRPr="00712A65">
        <w:rPr>
          <w:lang w:val="sr-Cyrl-CS"/>
        </w:rPr>
        <w:t xml:space="preserve"> </w:t>
      </w:r>
      <w:r w:rsidRPr="00712A65">
        <w:rPr>
          <w:u w:val="single"/>
          <w:lang w:val="sr-Cyrl-CS"/>
        </w:rPr>
        <w:t>меморандумск</w:t>
      </w:r>
      <w:r w:rsidR="00F012C5" w:rsidRPr="00712A65">
        <w:rPr>
          <w:u w:val="single"/>
          <w:lang w:val="sr-Cyrl-CS"/>
        </w:rPr>
        <w:t xml:space="preserve">е </w:t>
      </w:r>
      <w:r w:rsidRPr="00712A65">
        <w:rPr>
          <w:u w:val="single"/>
          <w:lang w:val="sr-Cyrl-CS"/>
        </w:rPr>
        <w:t>ставк</w:t>
      </w:r>
      <w:r w:rsidR="00F012C5" w:rsidRPr="00712A65">
        <w:rPr>
          <w:u w:val="single"/>
          <w:lang w:val="sr-Cyrl-CS"/>
        </w:rPr>
        <w:t>е</w:t>
      </w:r>
      <w:r w:rsidRPr="00712A65">
        <w:rPr>
          <w:u w:val="single"/>
          <w:lang w:val="sr-Cyrl-CS"/>
        </w:rPr>
        <w:t xml:space="preserve"> за рефундацију расхода</w:t>
      </w:r>
      <w:r w:rsidR="00034964" w:rsidRPr="00712A65">
        <w:rPr>
          <w:u w:val="single"/>
        </w:rPr>
        <w:t xml:space="preserve"> из претходне године</w:t>
      </w:r>
      <w:r w:rsidRPr="00712A65">
        <w:rPr>
          <w:lang w:val="sr-Cyrl-CS"/>
        </w:rPr>
        <w:t xml:space="preserve"> планирана су средства од </w:t>
      </w:r>
      <w:r w:rsidR="008139A3" w:rsidRPr="00712A65">
        <w:t>рефундације трошкова за комуналне и услуге одржавања и обезбеђења, телефон</w:t>
      </w:r>
      <w:r w:rsidR="00F012C5" w:rsidRPr="00712A65">
        <w:t>а</w:t>
      </w:r>
      <w:r w:rsidR="008139A3" w:rsidRPr="00712A65">
        <w:t>, осигурањ</w:t>
      </w:r>
      <w:r w:rsidR="00F012C5" w:rsidRPr="00712A65">
        <w:t>а</w:t>
      </w:r>
      <w:r w:rsidR="008139A3" w:rsidRPr="00712A65">
        <w:t>, франкирање поште и рефундациј</w:t>
      </w:r>
      <w:r w:rsidR="008A50A3">
        <w:rPr>
          <w:lang/>
        </w:rPr>
        <w:t>у</w:t>
      </w:r>
      <w:r w:rsidR="008139A3" w:rsidRPr="00712A65">
        <w:t xml:space="preserve"> трошкова за радник</w:t>
      </w:r>
      <w:r w:rsidR="008A50A3">
        <w:rPr>
          <w:lang/>
        </w:rPr>
        <w:t>а</w:t>
      </w:r>
      <w:r w:rsidR="008139A3" w:rsidRPr="00712A65">
        <w:t xml:space="preserve"> писарнице</w:t>
      </w:r>
      <w:r w:rsidR="00232953" w:rsidRPr="00712A65">
        <w:t>,</w:t>
      </w:r>
      <w:r w:rsidR="00F012C5" w:rsidRPr="00712A65">
        <w:t xml:space="preserve"> а који се односе на </w:t>
      </w:r>
      <w:r w:rsidR="00050959" w:rsidRPr="00712A65">
        <w:rPr>
          <w:lang w:val="sr-Cyrl-CS"/>
        </w:rPr>
        <w:t>претходн</w:t>
      </w:r>
      <w:r w:rsidR="00F012C5" w:rsidRPr="00712A65">
        <w:rPr>
          <w:lang w:val="sr-Cyrl-CS"/>
        </w:rPr>
        <w:t>у</w:t>
      </w:r>
      <w:r w:rsidR="00050959" w:rsidRPr="00712A65">
        <w:rPr>
          <w:lang w:val="sr-Cyrl-CS"/>
        </w:rPr>
        <w:t xml:space="preserve"> годин</w:t>
      </w:r>
      <w:r w:rsidR="00F012C5" w:rsidRPr="00712A65">
        <w:rPr>
          <w:lang w:val="sr-Cyrl-CS"/>
        </w:rPr>
        <w:t>у</w:t>
      </w:r>
      <w:r w:rsidR="00AD0247" w:rsidRPr="00712A65">
        <w:rPr>
          <w:lang w:val="sr-Cyrl-CS"/>
        </w:rPr>
        <w:t xml:space="preserve"> (фебруар, септембар, октобар, новембар и децембар)</w:t>
      </w:r>
      <w:r w:rsidR="00F012C5" w:rsidRPr="00712A65">
        <w:rPr>
          <w:lang w:val="sr-Cyrl-CS"/>
        </w:rPr>
        <w:t>.</w:t>
      </w:r>
      <w:r w:rsidRPr="00712A65">
        <w:rPr>
          <w:lang w:val="sr-Cyrl-CS"/>
        </w:rPr>
        <w:t xml:space="preserve"> </w:t>
      </w:r>
      <w:r w:rsidR="00F012C5" w:rsidRPr="00712A65">
        <w:rPr>
          <w:lang w:val="sr-Cyrl-CS"/>
        </w:rPr>
        <w:t xml:space="preserve">Наведени трошкови </w:t>
      </w:r>
      <w:r w:rsidRPr="00712A65">
        <w:rPr>
          <w:lang w:val="sr-Cyrl-CS"/>
        </w:rPr>
        <w:t xml:space="preserve">остварени </w:t>
      </w:r>
      <w:r w:rsidR="00F012C5" w:rsidRPr="00712A65">
        <w:rPr>
          <w:lang w:val="sr-Cyrl-CS"/>
        </w:rPr>
        <w:t xml:space="preserve">су </w:t>
      </w:r>
      <w:r w:rsidRPr="00712A65">
        <w:rPr>
          <w:lang w:val="sr-Cyrl-CS"/>
        </w:rPr>
        <w:t xml:space="preserve">у износу од </w:t>
      </w:r>
      <w:r w:rsidR="00555EBD" w:rsidRPr="00712A65">
        <w:rPr>
          <w:lang w:val="sr-Cyrl-CS"/>
        </w:rPr>
        <w:t xml:space="preserve"> </w:t>
      </w:r>
      <w:r w:rsidR="00ED4D41" w:rsidRPr="00712A65">
        <w:rPr>
          <w:lang w:val="sr-Cyrl-CS"/>
        </w:rPr>
        <w:t>1.750.861</w:t>
      </w:r>
      <w:r w:rsidR="000E3457" w:rsidRPr="00712A65">
        <w:rPr>
          <w:lang w:val="sr-Cyrl-CS"/>
        </w:rPr>
        <w:t xml:space="preserve"> динара</w:t>
      </w:r>
      <w:r w:rsidR="009A1911" w:rsidRPr="00712A65">
        <w:rPr>
          <w:lang w:val="sr-Cyrl-CS"/>
        </w:rPr>
        <w:t>, што је за 250.</w:t>
      </w:r>
      <w:r w:rsidR="000E3457" w:rsidRPr="00712A65">
        <w:rPr>
          <w:lang w:val="sr-Cyrl-CS"/>
        </w:rPr>
        <w:t>861 динара изнад планираног нивоа</w:t>
      </w:r>
      <w:r w:rsidR="008A50A3">
        <w:rPr>
          <w:lang w:val="sr-Cyrl-CS"/>
        </w:rPr>
        <w:t>, а</w:t>
      </w:r>
      <w:r w:rsidR="000E3457" w:rsidRPr="00712A65">
        <w:rPr>
          <w:lang w:val="sr-Cyrl-CS"/>
        </w:rPr>
        <w:t xml:space="preserve"> због кашњења </w:t>
      </w:r>
      <w:r w:rsidR="009A1911" w:rsidRPr="00712A65">
        <w:rPr>
          <w:lang w:val="sr-Cyrl-CS"/>
        </w:rPr>
        <w:t>уплат</w:t>
      </w:r>
      <w:r w:rsidR="008A50A3">
        <w:rPr>
          <w:lang w:val="sr-Cyrl-CS"/>
        </w:rPr>
        <w:t>е</w:t>
      </w:r>
      <w:r w:rsidR="000E3457" w:rsidRPr="00712A65">
        <w:rPr>
          <w:lang w:val="sr-Cyrl-CS"/>
        </w:rPr>
        <w:t xml:space="preserve"> </w:t>
      </w:r>
      <w:r w:rsidR="009A1911" w:rsidRPr="00712A65">
        <w:rPr>
          <w:lang w:val="sr-Cyrl-CS"/>
        </w:rPr>
        <w:t>по уговор</w:t>
      </w:r>
      <w:r w:rsidR="003B62BF" w:rsidRPr="00712A65">
        <w:t>има:</w:t>
      </w:r>
      <w:r w:rsidR="009A1911" w:rsidRPr="00712A65">
        <w:rPr>
          <w:lang w:val="sr-Cyrl-CS"/>
        </w:rPr>
        <w:t xml:space="preserve"> </w:t>
      </w:r>
      <w:r w:rsidR="00317A48" w:rsidRPr="00712A65">
        <w:rPr>
          <w:lang w:val="sr-Cyrl-CS"/>
        </w:rPr>
        <w:t xml:space="preserve">уговор </w:t>
      </w:r>
      <w:r w:rsidR="009A1911" w:rsidRPr="00712A65">
        <w:rPr>
          <w:lang w:val="sr-Cyrl-CS"/>
        </w:rPr>
        <w:t xml:space="preserve">број </w:t>
      </w:r>
      <w:r w:rsidR="006241A7" w:rsidRPr="00712A65">
        <w:rPr>
          <w:lang w:val="sr-Cyrl-CS"/>
        </w:rPr>
        <w:t xml:space="preserve">031-36 од 24.02.2016.године закључен између ГО Гроцка и Републичког фонда </w:t>
      </w:r>
      <w:r w:rsidR="00232953" w:rsidRPr="00712A65">
        <w:rPr>
          <w:lang w:val="sr-Cyrl-CS"/>
        </w:rPr>
        <w:t>за пензијско и инвалидско осигурање</w:t>
      </w:r>
      <w:r w:rsidR="00317A48" w:rsidRPr="00712A65">
        <w:rPr>
          <w:lang w:val="sr-Cyrl-CS"/>
        </w:rPr>
        <w:t xml:space="preserve">, уговор број 031-99 од 20.04.2016.године закључен између ГО Гроцка и ЈП Пошта Србије, уговор број 031-31 од 17.02.2016.године закључен између ГО Гроцка и ЈКП Београдски водовод и канализација и </w:t>
      </w:r>
      <w:r w:rsidR="00232953" w:rsidRPr="00712A65">
        <w:rPr>
          <w:lang w:val="sr-Cyrl-CS"/>
        </w:rPr>
        <w:t xml:space="preserve">Споразум о уређењу међусобих односа поводом заједничког коришћења пословне зграде </w:t>
      </w:r>
      <w:r w:rsidR="00317A48" w:rsidRPr="00712A65">
        <w:rPr>
          <w:lang w:val="sr-Cyrl-CS"/>
        </w:rPr>
        <w:t>број 031-19 од 10.02.2020.године закључен између ГО Гроцка и Град</w:t>
      </w:r>
      <w:r w:rsidR="00232953" w:rsidRPr="00712A65">
        <w:rPr>
          <w:lang w:val="sr-Cyrl-CS"/>
        </w:rPr>
        <w:t>а</w:t>
      </w:r>
      <w:r w:rsidR="00317A48" w:rsidRPr="00712A65">
        <w:rPr>
          <w:lang w:val="sr-Cyrl-CS"/>
        </w:rPr>
        <w:t xml:space="preserve"> Београд</w:t>
      </w:r>
      <w:r w:rsidR="00232953" w:rsidRPr="00712A65">
        <w:rPr>
          <w:lang w:val="sr-Cyrl-CS"/>
        </w:rPr>
        <w:t xml:space="preserve">а – </w:t>
      </w:r>
      <w:r w:rsidR="00317A48" w:rsidRPr="00712A65">
        <w:rPr>
          <w:lang w:val="sr-Cyrl-CS"/>
        </w:rPr>
        <w:t>Г</w:t>
      </w:r>
      <w:r w:rsidR="00232953" w:rsidRPr="00712A65">
        <w:rPr>
          <w:lang w:val="sr-Cyrl-CS"/>
        </w:rPr>
        <w:t xml:space="preserve">радска Управа – </w:t>
      </w:r>
      <w:r w:rsidR="00317A48" w:rsidRPr="00712A65">
        <w:rPr>
          <w:lang w:val="sr-Cyrl-CS"/>
        </w:rPr>
        <w:t xml:space="preserve">Секретаријат за опште послове.   </w:t>
      </w:r>
    </w:p>
    <w:p w:rsidR="000E3457" w:rsidRPr="00712A65" w:rsidRDefault="000E3457" w:rsidP="0038383A">
      <w:pPr>
        <w:jc w:val="both"/>
      </w:pPr>
    </w:p>
    <w:p w:rsidR="00296D7A" w:rsidRPr="00561653" w:rsidRDefault="00296D7A" w:rsidP="002E3394">
      <w:pPr>
        <w:jc w:val="both"/>
        <w:rPr>
          <w:lang w:val="sr-Cyrl-CS"/>
        </w:rPr>
      </w:pPr>
      <w:r w:rsidRPr="00712A65">
        <w:rPr>
          <w:lang w:val="sr-Cyrl-CS"/>
        </w:rPr>
        <w:tab/>
        <w:t xml:space="preserve">Како се из дате табеле о оствареним приходима види, може се констатовати да су  приходи буџета за </w:t>
      </w:r>
      <w:r w:rsidR="008F2448" w:rsidRPr="00712A65">
        <w:rPr>
          <w:lang w:val="sr-Cyrl-CS"/>
        </w:rPr>
        <w:t>девет</w:t>
      </w:r>
      <w:r w:rsidRPr="00712A65">
        <w:rPr>
          <w:lang w:val="sr-Cyrl-CS"/>
        </w:rPr>
        <w:t xml:space="preserve"> месеци ове </w:t>
      </w:r>
      <w:r w:rsidR="008C6C84" w:rsidRPr="00712A65">
        <w:rPr>
          <w:lang w:val="sr-Cyrl-CS"/>
        </w:rPr>
        <w:t>године, остварени</w:t>
      </w:r>
      <w:r w:rsidRPr="00712A65">
        <w:rPr>
          <w:lang w:val="sr-Cyrl-CS"/>
        </w:rPr>
        <w:t xml:space="preserve"> </w:t>
      </w:r>
      <w:r w:rsidR="00555EBD" w:rsidRPr="00712A65">
        <w:rPr>
          <w:lang w:val="sr-Cyrl-CS"/>
        </w:rPr>
        <w:t>изнад очекиваног</w:t>
      </w:r>
      <w:r w:rsidR="00050959" w:rsidRPr="00712A65">
        <w:rPr>
          <w:lang w:val="sr-Cyrl-CS"/>
        </w:rPr>
        <w:t xml:space="preserve"> </w:t>
      </w:r>
      <w:r w:rsidRPr="00712A65">
        <w:rPr>
          <w:lang w:val="sr-Cyrl-CS"/>
        </w:rPr>
        <w:t>ниво</w:t>
      </w:r>
      <w:r w:rsidR="00555EBD" w:rsidRPr="00712A65">
        <w:rPr>
          <w:lang w:val="sr-Cyrl-CS"/>
        </w:rPr>
        <w:t>а</w:t>
      </w:r>
      <w:r w:rsidRPr="00712A65">
        <w:rPr>
          <w:lang w:val="sr-Cyrl-CS"/>
        </w:rPr>
        <w:t xml:space="preserve"> у односу на планирана средства</w:t>
      </w:r>
      <w:r w:rsidR="00050959" w:rsidRPr="00712A65">
        <w:rPr>
          <w:lang w:val="sr-Cyrl-CS"/>
        </w:rPr>
        <w:t xml:space="preserve"> и </w:t>
      </w:r>
      <w:r w:rsidRPr="00712A65">
        <w:rPr>
          <w:lang w:val="sr-Cyrl-CS"/>
        </w:rPr>
        <w:t>износ</w:t>
      </w:r>
      <w:r w:rsidR="00050959" w:rsidRPr="00712A65">
        <w:rPr>
          <w:lang w:val="sr-Cyrl-CS"/>
        </w:rPr>
        <w:t>е</w:t>
      </w:r>
      <w:r w:rsidRPr="00712A65">
        <w:rPr>
          <w:lang w:val="sr-Cyrl-CS"/>
        </w:rPr>
        <w:t xml:space="preserve"> </w:t>
      </w:r>
      <w:r w:rsidR="008436A4" w:rsidRPr="00712A65">
        <w:rPr>
          <w:lang w:val="sr-Cyrl-CS"/>
        </w:rPr>
        <w:t>77,86</w:t>
      </w:r>
      <w:r w:rsidRPr="00712A65">
        <w:rPr>
          <w:lang w:val="sr-Cyrl-CS"/>
        </w:rPr>
        <w:t>%</w:t>
      </w:r>
      <w:r w:rsidR="00F437D0" w:rsidRPr="00712A65">
        <w:t>,</w:t>
      </w:r>
      <w:r w:rsidRPr="00712A65">
        <w:rPr>
          <w:lang w:val="sr-Cyrl-CS"/>
        </w:rPr>
        <w:t xml:space="preserve"> што је више од  планиране динамике наплате за </w:t>
      </w:r>
      <w:r w:rsidR="008F2448" w:rsidRPr="00712A65">
        <w:rPr>
          <w:lang w:val="sr-Cyrl-CS"/>
        </w:rPr>
        <w:t>девет</w:t>
      </w:r>
      <w:r w:rsidRPr="00712A65">
        <w:rPr>
          <w:lang w:val="sr-Cyrl-CS"/>
        </w:rPr>
        <w:t xml:space="preserve"> месеци.</w:t>
      </w:r>
    </w:p>
    <w:p w:rsidR="00296D7A" w:rsidRPr="00577F21" w:rsidRDefault="00296D7A" w:rsidP="002E3394">
      <w:pPr>
        <w:rPr>
          <w:lang w:val="sr-Cyrl-CS"/>
        </w:rPr>
      </w:pPr>
    </w:p>
    <w:p w:rsidR="009B0158" w:rsidRPr="00577F21" w:rsidRDefault="0038383A" w:rsidP="002E3394">
      <w:pPr>
        <w:sectPr w:rsidR="009B0158" w:rsidRPr="00577F21" w:rsidSect="00A7530F">
          <w:footerReference w:type="even" r:id="rId8"/>
          <w:footerReference w:type="default" r:id="rId9"/>
          <w:pgSz w:w="11907" w:h="16839" w:code="9"/>
          <w:pgMar w:top="810" w:right="927" w:bottom="810" w:left="990" w:header="709" w:footer="709" w:gutter="0"/>
          <w:cols w:space="708"/>
          <w:titlePg/>
          <w:docGrid w:linePitch="360"/>
        </w:sectPr>
      </w:pPr>
      <w:r>
        <w:rPr>
          <w:lang w:val="sr-Cyrl-CS"/>
        </w:rPr>
        <w:t xml:space="preserve">     </w:t>
      </w:r>
    </w:p>
    <w:p w:rsidR="007936FA" w:rsidRDefault="007936FA" w:rsidP="001F3D27">
      <w:pPr>
        <w:jc w:val="both"/>
        <w:rPr>
          <w:b/>
          <w:lang w:val="ru-RU"/>
        </w:rPr>
      </w:pPr>
    </w:p>
    <w:tbl>
      <w:tblPr>
        <w:tblW w:w="15247" w:type="dxa"/>
        <w:tblInd w:w="91" w:type="dxa"/>
        <w:tblLayout w:type="fixed"/>
        <w:tblLook w:val="04A0"/>
      </w:tblPr>
      <w:tblGrid>
        <w:gridCol w:w="2447"/>
        <w:gridCol w:w="6030"/>
        <w:gridCol w:w="1780"/>
        <w:gridCol w:w="1910"/>
        <w:gridCol w:w="1530"/>
        <w:gridCol w:w="1550"/>
      </w:tblGrid>
      <w:tr w:rsidR="004E7547" w:rsidRPr="004E7547" w:rsidTr="004E7547">
        <w:trPr>
          <w:trHeight w:val="3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47" w:rsidRPr="00100B97" w:rsidRDefault="00D063E9" w:rsidP="00100B97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547" w:rsidRPr="004E7547" w:rsidRDefault="004E7547" w:rsidP="004E7547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E7547" w:rsidRPr="004E7547" w:rsidTr="00EA1838">
        <w:trPr>
          <w:trHeight w:val="7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547" w:rsidRPr="004E7547" w:rsidRDefault="004E7547" w:rsidP="004E7547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CC2BCC" w:rsidRDefault="00CC2BCC" w:rsidP="001F3D27">
      <w:pPr>
        <w:jc w:val="both"/>
        <w:rPr>
          <w:b/>
        </w:rPr>
      </w:pPr>
    </w:p>
    <w:tbl>
      <w:tblPr>
        <w:tblW w:w="14639" w:type="dxa"/>
        <w:tblInd w:w="95" w:type="dxa"/>
        <w:tblLook w:val="04A0"/>
      </w:tblPr>
      <w:tblGrid>
        <w:gridCol w:w="2132"/>
        <w:gridCol w:w="7545"/>
        <w:gridCol w:w="1370"/>
        <w:gridCol w:w="1222"/>
        <w:gridCol w:w="1151"/>
        <w:gridCol w:w="1219"/>
      </w:tblGrid>
      <w:tr w:rsidR="00CC2BCC" w:rsidRPr="00CC2BCC" w:rsidTr="007D5813">
        <w:trPr>
          <w:trHeight w:val="9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BCC" w:rsidRPr="00304CDA" w:rsidRDefault="00CC2BCC" w:rsidP="00304CDA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ОСТВАРЕЊЕ ПРИХОДА БУЏЕТА У ПЕРИОДУ ЈАНУАР – СЕПТЕМБАР 2025. ГОДИНЕ                                                                                                      Табела 1.</w:t>
            </w:r>
          </w:p>
        </w:tc>
      </w:tr>
      <w:tr w:rsidR="00CC2BCC" w:rsidRPr="00CC2BCC" w:rsidTr="007D5813">
        <w:trPr>
          <w:trHeight w:val="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CC" w:rsidRPr="00CC2BCC" w:rsidRDefault="00CC2BCC" w:rsidP="00CC2BCC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CC" w:rsidRPr="00CC2BCC" w:rsidRDefault="00CC2BCC" w:rsidP="00CC2BCC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CC" w:rsidRPr="00CC2BCC" w:rsidRDefault="00CC2BCC" w:rsidP="00CC2BCC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CC" w:rsidRPr="00CC2BCC" w:rsidRDefault="00CC2BCC" w:rsidP="00CC2BCC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BCC" w:rsidRPr="00CC2BCC" w:rsidRDefault="00CC2BCC" w:rsidP="00CC2BCC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CC" w:rsidRPr="00CC2BCC" w:rsidRDefault="00CC2BCC" w:rsidP="00CC2BCC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C2BCC" w:rsidRPr="00CC2BCC" w:rsidTr="007D5813">
        <w:trPr>
          <w:trHeight w:val="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CC" w:rsidRPr="00304CDA" w:rsidRDefault="00CC2BCC" w:rsidP="00304CD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CC" w:rsidRPr="00CC2BCC" w:rsidRDefault="00CC2BCC" w:rsidP="00CC2BCC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CC" w:rsidRPr="00CC2BCC" w:rsidRDefault="00CC2BCC" w:rsidP="00CC2BCC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CC" w:rsidRPr="00CC2BCC" w:rsidRDefault="00CC2BCC" w:rsidP="00CC2BCC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BCC" w:rsidRPr="00CC2BCC" w:rsidRDefault="00CC2BCC" w:rsidP="00CC2BCC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CC" w:rsidRPr="00CC2BCC" w:rsidRDefault="00CC2BCC" w:rsidP="00CC2BCC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C2BCC" w:rsidRPr="00CC2BCC" w:rsidTr="007D5813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ЕКОНОМСКА КЛАСИФИКАЦИЈА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ИЗВОРИ  ПРИХОДА И ПРИМАЊА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Планирано за 2025. годину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Остварење 01.01-30.09.2025. године     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sz w:val="20"/>
                <w:szCs w:val="20"/>
                <w:lang w:val="en-US" w:eastAsia="en-US"/>
              </w:rPr>
              <w:t>Проценат извршења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Преостало за остварење</w:t>
            </w:r>
          </w:p>
        </w:tc>
      </w:tr>
      <w:tr w:rsidR="00CC2BCC" w:rsidRPr="00CC2BCC" w:rsidTr="007D581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CC2BCC" w:rsidRPr="00CC2BCC" w:rsidTr="007D5813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BCC" w:rsidRPr="00304CDA" w:rsidRDefault="00CC2BCC" w:rsidP="00CC2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BCC" w:rsidRPr="00304CDA" w:rsidRDefault="00CC2BCC" w:rsidP="00CC2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CC2BCC" w:rsidRPr="00CC2BCC" w:rsidTr="007D5813">
        <w:trPr>
          <w:trHeight w:val="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I Текући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C2BCC" w:rsidRPr="00CC2BCC" w:rsidTr="007D5813">
        <w:trPr>
          <w:trHeight w:val="9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711000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Порез на доходак, добит и капиталне добитке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C2BCC" w:rsidRPr="00CC2BCC" w:rsidTr="007D5813">
        <w:trPr>
          <w:trHeight w:val="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711111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Порез на зараде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423,250,356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300,024,466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70.89%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123,225,890</w:t>
            </w:r>
          </w:p>
        </w:tc>
      </w:tr>
      <w:tr w:rsidR="00CC2BCC" w:rsidRPr="00CC2BCC" w:rsidTr="007D5813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711121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326,304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163.15%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-126,304</w:t>
            </w:r>
          </w:p>
        </w:tc>
      </w:tr>
      <w:tr w:rsidR="00CC2BCC" w:rsidRPr="00CC2BCC" w:rsidTr="007D5813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711122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 xml:space="preserve">Порез на приходе од самосталних делатности који се плаћа према паушално утврђеном приходу, по решењу Пореске управе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19,000,000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13,232,088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69.64%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5,767,912</w:t>
            </w:r>
          </w:p>
        </w:tc>
      </w:tr>
      <w:tr w:rsidR="00CC2BCC" w:rsidRPr="00CC2BCC" w:rsidTr="007D5813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711123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Порез на приходе од саосталних делатности који се плаћа према стварно оствареном приходу самоопорезивањем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18,595,000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15,179,191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81.63%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3,415,809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711146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711147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Порез на земљиште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997</w:t>
            </w:r>
          </w:p>
        </w:tc>
      </w:tr>
      <w:tr w:rsidR="00CC2BCC" w:rsidRPr="00CC2BCC" w:rsidTr="007D5813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711181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Самодопринос према зарадама запослених  и по основу пензија на територији месне заједнице и општине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711183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Самодопринос из прихода од пољопривреде и шумарства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4,000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УКУПНО 711000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461,050,356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328,762,052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sz w:val="20"/>
                <w:szCs w:val="20"/>
                <w:lang w:val="en-US" w:eastAsia="en-US"/>
              </w:rPr>
              <w:t>71.31%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132,288,304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712000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Порез на фонд зарада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712100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Порез на фонд зарада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713000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Порез на имовину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713121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 xml:space="preserve">Порез на  имовину обвезника који не воде пословне књиге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230,000,000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178,491,074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77.60%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51,508,926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713122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 xml:space="preserve">Порез на  имовину обвезника који  воде пословне књиге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56,635,663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45,981,915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81.19%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10,653,748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713311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Порез на наслеђе и поклон, по решењу Пореске 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350,828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70.17%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149,172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713421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13,183,876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7,887,133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59.82%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5,296,743</w:t>
            </w:r>
          </w:p>
        </w:tc>
      </w:tr>
      <w:tr w:rsidR="00CC2BCC" w:rsidRPr="00CC2BCC" w:rsidTr="007D5813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713423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 xml:space="preserve">Порез на пренос апсолутних права на моторним возилима, пловилима и ваздухоповима, по решењу Пореске управе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1,100,000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666,113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60.56%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433,887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713427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 xml:space="preserve">Порез на пренос апсолутних права на употребљаваним моторним возилима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14,500,000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12,112,320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83.53%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2,387,680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315,919,539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245,489,383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sz w:val="20"/>
                <w:szCs w:val="20"/>
                <w:lang w:val="en-US" w:eastAsia="en-US"/>
              </w:rPr>
              <w:t>77.71%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70,430,156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714000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Порез на добра и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C2BCC" w:rsidRPr="00CC2BCC" w:rsidTr="007D5813">
        <w:trPr>
          <w:trHeight w:val="2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714431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 xml:space="preserve">Комунална такса за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</w:t>
            </w:r>
            <w:r w:rsidRPr="00304CDA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 xml:space="preserve">бандере и сл.)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</w:tr>
      <w:tr w:rsidR="00CC2BCC" w:rsidRPr="00CC2BCC" w:rsidTr="007D5813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714513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Комунална такса за држање мотроних друмских и прикључних возила, осим пољопривредних возила и машина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31,420,105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27,920,103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88.86%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3,500,002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714562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Накнада за заштиту и унапређење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12,000,000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10,035,167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83.63%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1,964,833</w:t>
            </w:r>
          </w:p>
        </w:tc>
      </w:tr>
      <w:tr w:rsidR="00CC2BCC" w:rsidRPr="00CC2BCC" w:rsidTr="007D5813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714565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1,297,500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935,082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72.07%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362,418</w:t>
            </w:r>
          </w:p>
        </w:tc>
      </w:tr>
      <w:tr w:rsidR="00CC2BCC" w:rsidRPr="00CC2BCC" w:rsidTr="007D5813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714566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Накнада за коришћење јавне површине за  оглашавање за сопствене потребе и за потребе других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4,200,000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1,115,945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26.57%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3,084,055</w:t>
            </w:r>
          </w:p>
        </w:tc>
      </w:tr>
      <w:tr w:rsidR="00CC2BCC" w:rsidRPr="00CC2BCC" w:rsidTr="007D5813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714567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2,500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714571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Комунална такса за држање кућних и егзотичних животиња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CC2BCC" w:rsidRPr="00CC2BCC" w:rsidTr="007D5813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714575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Комунална такса за држање и коришћење чамаца и сплавова на води, осим чамаца које користе организације које одржавају и обележавају пловне путеве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УКУПН0  714000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48,930,105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40,006,297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sz w:val="20"/>
                <w:szCs w:val="20"/>
                <w:lang w:val="en-US" w:eastAsia="en-US"/>
              </w:rPr>
              <w:t>81.76%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8,923,808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716000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Други порези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716111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Комунална такса за истицање фирме на пословном простору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9,000,000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1,375,396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15.28%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7,624,604</w:t>
            </w:r>
          </w:p>
        </w:tc>
      </w:tr>
      <w:tr w:rsidR="00CC2BCC" w:rsidRPr="00CC2BCC" w:rsidTr="007D5813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716112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 xml:space="preserve">Комунална такса за истицање и исписивање фирме ван пословног простора на објектима и просторима који припадају јединици локалне </w:t>
            </w:r>
            <w:proofErr w:type="gramStart"/>
            <w:r w:rsidRPr="00304CDA">
              <w:rPr>
                <w:color w:val="000000"/>
                <w:sz w:val="20"/>
                <w:szCs w:val="20"/>
                <w:lang w:val="en-US" w:eastAsia="en-US"/>
              </w:rPr>
              <w:t>самоуправе  (</w:t>
            </w:r>
            <w:proofErr w:type="gramEnd"/>
            <w:r w:rsidRPr="00304CDA">
              <w:rPr>
                <w:color w:val="000000"/>
                <w:sz w:val="20"/>
                <w:szCs w:val="20"/>
                <w:lang w:val="en-US" w:eastAsia="en-US"/>
              </w:rPr>
              <w:t xml:space="preserve">коловози, тротоари, зелене површине, бандере и сл.)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9,010,000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1,375,396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sz w:val="20"/>
                <w:szCs w:val="20"/>
                <w:lang w:val="en-US" w:eastAsia="en-US"/>
              </w:rPr>
              <w:t>15.27%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7,634,604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732000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Донације и помоћи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732151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733000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C2BCC" w:rsidRPr="00CC2BCC" w:rsidTr="007D5813">
        <w:trPr>
          <w:trHeight w:val="10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733154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735,200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99.10%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6,700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733157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 xml:space="preserve">Текући трансфери од градова у корист нивоа општина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100,300,000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100,072,698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99.77%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227,302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733253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Капитални  трансфери  од градова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733000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101,041,900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100,807,898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sz w:val="20"/>
                <w:szCs w:val="20"/>
                <w:lang w:val="en-US" w:eastAsia="en-US"/>
              </w:rPr>
              <w:t>99.77%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234,002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741000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Приходи од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C2BCC" w:rsidRPr="00CC2BCC" w:rsidTr="007D5813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741151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Приходи од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CC2BCC" w:rsidRPr="00CC2BCC" w:rsidTr="007D5813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741531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741534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Накнада за коришћење  грађевинског</w:t>
            </w: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земљишта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830,000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713,030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85.91%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116,970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713,030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sz w:val="20"/>
                <w:szCs w:val="20"/>
                <w:lang w:val="en-US" w:eastAsia="en-US"/>
              </w:rPr>
              <w:t>84.88%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126,970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742000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Приходи од продаје добара и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C2BCC" w:rsidRPr="00CC2BCC" w:rsidTr="007D5813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742152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6,450,000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4,878,228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75.63%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1,571,772</w:t>
            </w:r>
          </w:p>
        </w:tc>
      </w:tr>
      <w:tr w:rsidR="00CC2BCC" w:rsidRPr="00CC2BCC" w:rsidTr="007D5813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742155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 xml:space="preserve">Приходи од давања у закуп, односно на коришћење непокретности у општинској </w:t>
            </w:r>
            <w:r w:rsidRPr="00304CDA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 xml:space="preserve">својини које користе општине и индиректни корисници њиховог буџета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50,000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742251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Општинске административне таксе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5,000,000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4,007,957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80.16%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992,043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742351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УКУПНО 742000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8,886,185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sz w:val="20"/>
                <w:szCs w:val="20"/>
                <w:lang w:val="en-US" w:eastAsia="en-US"/>
              </w:rPr>
              <w:t>77.27%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2,613,815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743000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 xml:space="preserve">Новчане казне и одузета имовинска корист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C2BCC" w:rsidRPr="00CC2BCC" w:rsidTr="007D5813">
        <w:trPr>
          <w:trHeight w:val="21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743351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CC2BCC" w:rsidRPr="00CC2BCC" w:rsidTr="007D5813">
        <w:trPr>
          <w:trHeight w:val="19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743353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 xml:space="preserve">Приходи од новчаних казни за прекршаје по прекршајном налогу и казни изречених у управном поступку у корист нивоа општина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260,000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104.00%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-10,000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743000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250,000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104.00%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-10,000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744000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Добровољни трансфери од физичких и правних 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C2BCC" w:rsidRPr="00CC2BCC" w:rsidTr="007D5813">
        <w:trPr>
          <w:trHeight w:val="1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744151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 xml:space="preserve">Текући добровољни трансфери од физичких и правних лицау корист нивоа општина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470,000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402,491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85.64%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67,509</w:t>
            </w:r>
          </w:p>
        </w:tc>
      </w:tr>
      <w:tr w:rsidR="00CC2BCC" w:rsidRPr="00CC2BCC" w:rsidTr="007D5813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744251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Капитални  добровољни трансфери  од правних и физичких лица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1,530,000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1,263,943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82.61%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266,057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УКУПНО 744000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1,666,434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sz w:val="20"/>
                <w:szCs w:val="20"/>
                <w:lang w:val="en-US" w:eastAsia="en-US"/>
              </w:rPr>
              <w:t>83.32%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sz w:val="20"/>
                <w:szCs w:val="20"/>
                <w:lang w:val="en-US" w:eastAsia="en-US"/>
              </w:rPr>
              <w:t>333,566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745000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Мешовити и неодређени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745151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Остали приходи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273,200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34.15%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526,800</w:t>
            </w:r>
          </w:p>
        </w:tc>
      </w:tr>
      <w:tr w:rsidR="00CC2BCC" w:rsidRPr="00CC2BCC" w:rsidTr="007D5813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745153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200,000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273,200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sz w:val="20"/>
                <w:szCs w:val="20"/>
                <w:lang w:val="en-US" w:eastAsia="en-US"/>
              </w:rPr>
              <w:t>27.32%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726,800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772000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772114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1,750,861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116.72%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-250,861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772000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1,750,861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116.72%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-250,861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u w:val="single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u w:val="single"/>
                <w:lang w:val="en-US" w:eastAsia="en-US"/>
              </w:rPr>
              <w:t>СВЕГА ТЕКУЋИ ПРИХОДИ И ПРИМАЊАБУЏЕТА 711000-771000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953,041,900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729,990,736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sz w:val="20"/>
                <w:szCs w:val="20"/>
                <w:lang w:val="en-US" w:eastAsia="en-US"/>
              </w:rPr>
              <w:t>76.60%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223,051,164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812100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u w:val="single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u w:val="single"/>
                <w:lang w:val="en-US" w:eastAsia="en-US"/>
              </w:rPr>
              <w:t>Примања од продаје покретне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812151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Примања од продаје покретних ствари у корист нивоа општине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812100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u w:val="single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u w:val="single"/>
                <w:lang w:val="en-US" w:eastAsia="en-US"/>
              </w:rPr>
              <w:t>УКУПНИ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953,041,900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729,990,736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sz w:val="20"/>
                <w:szCs w:val="20"/>
                <w:lang w:val="en-US" w:eastAsia="en-US"/>
              </w:rPr>
              <w:t>76.60%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223,051,164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II   ПРЕНЕТА СРЕДСТВА ИЗ ПРЕТХОДНЕ ГОДИНЕ       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54,210,786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54,210,786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304CDA">
              <w:rPr>
                <w:sz w:val="20"/>
                <w:szCs w:val="20"/>
                <w:lang w:val="en-US" w:eastAsia="en-US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CC2BCC" w:rsidRPr="00CC2BCC" w:rsidTr="007D5813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CC" w:rsidRPr="00304CDA" w:rsidRDefault="00CC2BCC" w:rsidP="00CC2BC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C2BCC" w:rsidRPr="00304CDA" w:rsidRDefault="00CC2BCC" w:rsidP="00CC2B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1,007,252,686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784,201,522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sz w:val="20"/>
                <w:szCs w:val="20"/>
                <w:lang w:val="en-US" w:eastAsia="en-US"/>
              </w:rPr>
              <w:t>77.86%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C2BCC" w:rsidRPr="00304CDA" w:rsidRDefault="00CC2BCC" w:rsidP="00CC2BC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04CDA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223,051,164</w:t>
            </w:r>
          </w:p>
        </w:tc>
      </w:tr>
    </w:tbl>
    <w:p w:rsidR="007936FA" w:rsidRDefault="007936FA" w:rsidP="001F3D27">
      <w:pPr>
        <w:jc w:val="both"/>
        <w:rPr>
          <w:b/>
        </w:rPr>
      </w:pPr>
    </w:p>
    <w:p w:rsidR="007936FA" w:rsidRPr="007B29F7" w:rsidRDefault="007936FA" w:rsidP="001F3D27">
      <w:pPr>
        <w:jc w:val="both"/>
        <w:rPr>
          <w:b/>
        </w:rPr>
      </w:pPr>
    </w:p>
    <w:p w:rsidR="00566837" w:rsidRDefault="00566837" w:rsidP="001F3D27">
      <w:pPr>
        <w:jc w:val="both"/>
        <w:rPr>
          <w:b/>
        </w:rPr>
      </w:pPr>
    </w:p>
    <w:p w:rsidR="00566837" w:rsidRDefault="00566837" w:rsidP="001F3D27">
      <w:pPr>
        <w:jc w:val="both"/>
        <w:rPr>
          <w:b/>
        </w:rPr>
      </w:pPr>
    </w:p>
    <w:p w:rsidR="0038383A" w:rsidRDefault="0038383A" w:rsidP="001F3D27">
      <w:pPr>
        <w:jc w:val="both"/>
        <w:rPr>
          <w:b/>
        </w:rPr>
      </w:pPr>
    </w:p>
    <w:p w:rsidR="0038383A" w:rsidRDefault="0038383A" w:rsidP="001F3D27">
      <w:pPr>
        <w:jc w:val="both"/>
        <w:rPr>
          <w:b/>
        </w:rPr>
      </w:pPr>
    </w:p>
    <w:p w:rsidR="00614B74" w:rsidRPr="0038383A" w:rsidRDefault="00614B74" w:rsidP="0038383A">
      <w:pPr>
        <w:pStyle w:val="BodyText"/>
        <w:ind w:right="-82"/>
        <w:sectPr w:rsidR="00614B74" w:rsidRPr="0038383A" w:rsidSect="0038383A">
          <w:pgSz w:w="16838" w:h="11906" w:orient="landscape"/>
          <w:pgMar w:top="720" w:right="1418" w:bottom="990" w:left="902" w:header="709" w:footer="709" w:gutter="0"/>
          <w:cols w:space="708"/>
          <w:docGrid w:linePitch="360"/>
        </w:sectPr>
      </w:pPr>
    </w:p>
    <w:p w:rsidR="0038383A" w:rsidRPr="00712A65" w:rsidRDefault="0038383A" w:rsidP="0038383A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lastRenderedPageBreak/>
        <w:t xml:space="preserve">Пренета неутрошена средства из 2024. године </w:t>
      </w:r>
      <w:r w:rsidR="00BA6C1C" w:rsidRPr="00712A65">
        <w:rPr>
          <w:bCs/>
          <w:lang w:val="sr-Cyrl-CS"/>
        </w:rPr>
        <w:t>О</w:t>
      </w:r>
      <w:r w:rsidRPr="00712A65">
        <w:rPr>
          <w:bCs/>
          <w:lang w:val="sr-Cyrl-CS"/>
        </w:rPr>
        <w:t xml:space="preserve">длуком о буџету ГО Гроцка утврђена су у износу од </w:t>
      </w:r>
      <w:r w:rsidRPr="00712A65">
        <w:rPr>
          <w:bCs/>
        </w:rPr>
        <w:t>54.210.786</w:t>
      </w:r>
      <w:r w:rsidRPr="00712A65">
        <w:rPr>
          <w:lang w:val="sr-Cyrl-CS"/>
        </w:rPr>
        <w:t xml:space="preserve"> </w:t>
      </w:r>
      <w:r w:rsidRPr="00712A65">
        <w:rPr>
          <w:bCs/>
          <w:lang w:val="sr-Cyrl-CS"/>
        </w:rPr>
        <w:t xml:space="preserve"> динара, а састоје  се од:</w:t>
      </w:r>
    </w:p>
    <w:p w:rsidR="0038383A" w:rsidRPr="00712A65" w:rsidRDefault="0038383A" w:rsidP="0038383A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Вишка неутрошених прихода буџета у износу од </w:t>
      </w:r>
      <w:r w:rsidRPr="00712A65">
        <w:rPr>
          <w:rFonts w:ascii="Times New Roman" w:hAnsi="Times New Roman"/>
          <w:bCs/>
          <w:sz w:val="24"/>
          <w:szCs w:val="24"/>
        </w:rPr>
        <w:t>31.136.000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динара</w:t>
      </w:r>
      <w:r w:rsidR="00E30D31" w:rsidRPr="00712A65">
        <w:rPr>
          <w:rFonts w:ascii="Times New Roman" w:hAnsi="Times New Roman"/>
          <w:bCs/>
          <w:sz w:val="24"/>
          <w:szCs w:val="24"/>
        </w:rPr>
        <w:t>–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процена</w:t>
      </w:r>
      <w:r w:rsidR="00E30D31" w:rsidRPr="00712A65">
        <w:rPr>
          <w:rFonts w:ascii="Times New Roman" w:hAnsi="Times New Roman"/>
          <w:bCs/>
          <w:sz w:val="24"/>
          <w:szCs w:val="24"/>
        </w:rPr>
        <w:t>–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извор финансирања 13;</w:t>
      </w:r>
    </w:p>
    <w:p w:rsidR="0038383A" w:rsidRPr="00712A65" w:rsidRDefault="0038383A" w:rsidP="0038383A">
      <w:pPr>
        <w:pStyle w:val="ListParagraph"/>
        <w:numPr>
          <w:ilvl w:val="0"/>
          <w:numId w:val="11"/>
        </w:numPr>
        <w:tabs>
          <w:tab w:val="left" w:pos="180"/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712A65">
        <w:rPr>
          <w:rFonts w:ascii="Times New Roman" w:hAnsi="Times New Roman"/>
          <w:bCs/>
          <w:sz w:val="24"/>
          <w:szCs w:val="24"/>
        </w:rPr>
        <w:t xml:space="preserve"> Неутрошених средства донација, помоћи и трансфера из ранијих година у износу од 2.370.000 динара-која се односе на учешће грађана у изградњи комуналне инфраструктуре</w:t>
      </w:r>
      <w:r w:rsidR="006608DA" w:rsidRPr="00712A65">
        <w:rPr>
          <w:rFonts w:ascii="Times New Roman" w:hAnsi="Times New Roman"/>
          <w:bCs/>
          <w:sz w:val="24"/>
          <w:szCs w:val="24"/>
        </w:rPr>
        <w:t>–</w:t>
      </w:r>
      <w:r w:rsidRPr="00712A65">
        <w:rPr>
          <w:rFonts w:ascii="Times New Roman" w:hAnsi="Times New Roman"/>
          <w:bCs/>
          <w:sz w:val="24"/>
          <w:szCs w:val="24"/>
        </w:rPr>
        <w:t xml:space="preserve">извор финансирања 15; </w:t>
      </w:r>
    </w:p>
    <w:p w:rsidR="0038383A" w:rsidRPr="00712A65" w:rsidRDefault="0038383A" w:rsidP="0038383A">
      <w:pPr>
        <w:pStyle w:val="ListParagraph"/>
        <w:numPr>
          <w:ilvl w:val="0"/>
          <w:numId w:val="11"/>
        </w:numPr>
        <w:tabs>
          <w:tab w:val="left" w:pos="90"/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712A65">
        <w:rPr>
          <w:rFonts w:ascii="Times New Roman" w:hAnsi="Times New Roman"/>
          <w:bCs/>
          <w:sz w:val="24"/>
          <w:szCs w:val="24"/>
          <w:lang w:val="sr-Cyrl-CS"/>
        </w:rPr>
        <w:t>Неутрошених средстава трансфера од других нивоа власти</w:t>
      </w:r>
      <w:r w:rsidRPr="00712A65">
        <w:rPr>
          <w:rFonts w:ascii="Times New Roman" w:hAnsi="Times New Roman"/>
          <w:bCs/>
          <w:sz w:val="24"/>
          <w:szCs w:val="24"/>
        </w:rPr>
        <w:t xml:space="preserve"> у износу од 20.704.786 динара – износ средстава од 13.457.763 динара односи се на средства трансфера  од стране Комесаријата за избеглице и миграције по уговорима из 2023 и 2024. године, а који ће се реализовати у 2025. години, док се износ од 7.247.023 динара односи на средства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пренета на основу Уговора о финансирању пројекта унапређења енергетске ефикасности Основне школе "Свети Сава", у Врчину, ул 29.новембра број 15, </w:t>
      </w:r>
      <w:r w:rsidR="006608DA" w:rsidRPr="00712A65">
        <w:rPr>
          <w:rFonts w:ascii="Times New Roman" w:hAnsi="Times New Roman"/>
          <w:bCs/>
          <w:sz w:val="24"/>
          <w:szCs w:val="24"/>
          <w:lang w:val="sr-Cyrl-CS"/>
        </w:rPr>
        <w:t>к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ат</w:t>
      </w:r>
      <w:r w:rsidR="006608DA" w:rsidRPr="00712A65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парцела 5234 КО Врчин</w:t>
      </w:r>
      <w:r w:rsidR="007632DD" w:rsidRPr="00712A65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 xml:space="preserve"> број 031-421 од 28.09.2023. године, Анекса 1 број 031-421/2024 од 27.09.2024. године, Анекса 2 број 031-421/2023/1/2024 од 25.12.2024. године </w:t>
      </w:r>
      <w:r w:rsidRPr="00712A65">
        <w:rPr>
          <w:rFonts w:ascii="Times New Roman" w:hAnsi="Times New Roman"/>
          <w:bCs/>
          <w:sz w:val="24"/>
          <w:szCs w:val="24"/>
        </w:rPr>
        <w:t xml:space="preserve">закљученог 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између Републике Србије</w:t>
      </w:r>
      <w:r w:rsidR="007632DD" w:rsidRPr="00712A65">
        <w:rPr>
          <w:rFonts w:ascii="Times New Roman" w:hAnsi="Times New Roman"/>
          <w:bCs/>
          <w:sz w:val="24"/>
          <w:szCs w:val="24"/>
        </w:rPr>
        <w:t>–</w:t>
      </w:r>
      <w:r w:rsidRPr="00712A65">
        <w:rPr>
          <w:rFonts w:ascii="Times New Roman" w:hAnsi="Times New Roman"/>
          <w:bCs/>
          <w:sz w:val="24"/>
          <w:szCs w:val="24"/>
          <w:lang w:val="sr-Cyrl-CS"/>
        </w:rPr>
        <w:t>Управа за финансирање и подстицање енергетске ефикасности и Градске општине Гроцка</w:t>
      </w:r>
      <w:r w:rsidR="007632DD" w:rsidRPr="00712A65">
        <w:rPr>
          <w:rFonts w:ascii="Times New Roman" w:hAnsi="Times New Roman"/>
          <w:bCs/>
          <w:sz w:val="24"/>
          <w:szCs w:val="24"/>
        </w:rPr>
        <w:t>–</w:t>
      </w:r>
      <w:r w:rsidRPr="00712A65">
        <w:rPr>
          <w:rFonts w:ascii="Times New Roman" w:hAnsi="Times New Roman"/>
          <w:sz w:val="24"/>
          <w:szCs w:val="24"/>
        </w:rPr>
        <w:t xml:space="preserve">извор финансирања 17. </w:t>
      </w:r>
    </w:p>
    <w:p w:rsidR="0038383A" w:rsidRPr="00712A65" w:rsidRDefault="0038383A" w:rsidP="0038383A">
      <w:pPr>
        <w:ind w:left="1440"/>
        <w:jc w:val="both"/>
        <w:rPr>
          <w:bCs/>
          <w:lang w:val="sr-Cyrl-CS"/>
        </w:rPr>
      </w:pPr>
    </w:p>
    <w:p w:rsidR="0038383A" w:rsidRPr="00712A65" w:rsidRDefault="0038383A" w:rsidP="0038383A">
      <w:pPr>
        <w:jc w:val="both"/>
        <w:rPr>
          <w:bCs/>
          <w:lang w:val="sr-Cyrl-CS"/>
        </w:rPr>
      </w:pPr>
      <w:r w:rsidRPr="00712A65">
        <w:rPr>
          <w:bCs/>
          <w:lang w:val="sr-Cyrl-CS"/>
        </w:rPr>
        <w:t xml:space="preserve">На основу Прегледа података о промету и стању на рачуну трезора градске општине Гроцка, на дан 31.12.2024. године, стање  консолидованог рачуна трезора износи </w:t>
      </w:r>
      <w:r w:rsidRPr="00712A65">
        <w:rPr>
          <w:lang w:val="sr-Cyrl-CS"/>
        </w:rPr>
        <w:t xml:space="preserve">64.013.549,53 </w:t>
      </w:r>
      <w:r w:rsidRPr="00712A65">
        <w:rPr>
          <w:bCs/>
          <w:lang w:val="sr-Cyrl-CS"/>
        </w:rPr>
        <w:t xml:space="preserve">динара. Од тог износа на директне и индиректне кориснике буџета градске општине Гроцка </w:t>
      </w:r>
      <w:r w:rsidRPr="00712A65">
        <w:rPr>
          <w:bCs/>
        </w:rPr>
        <w:t xml:space="preserve">Одлуком о буџету градске општине Гроцка за 2025.годину, </w:t>
      </w:r>
      <w:r w:rsidRPr="00712A65">
        <w:rPr>
          <w:bCs/>
          <w:lang w:val="sr-Cyrl-CS"/>
        </w:rPr>
        <w:t xml:space="preserve">распоређен је износ од 54.210.786 динара. Разлика средстава у износу од 9.802.763,53 динара биће распоређена изменом </w:t>
      </w:r>
      <w:r w:rsidR="008D012A" w:rsidRPr="00712A65">
        <w:rPr>
          <w:bCs/>
          <w:lang w:val="sr-Cyrl-CS"/>
        </w:rPr>
        <w:t>О</w:t>
      </w:r>
      <w:r w:rsidRPr="00712A65">
        <w:rPr>
          <w:bCs/>
          <w:lang w:val="sr-Cyrl-CS"/>
        </w:rPr>
        <w:t>длуке о буџету ГО Гроцка за 2025. годину по изворима и намени.</w:t>
      </w:r>
    </w:p>
    <w:p w:rsidR="0038383A" w:rsidRPr="00712A65" w:rsidRDefault="0038383A" w:rsidP="0038383A">
      <w:pPr>
        <w:pStyle w:val="BodyText"/>
        <w:ind w:right="-82"/>
      </w:pPr>
    </w:p>
    <w:p w:rsidR="0038383A" w:rsidRPr="00712A65" w:rsidRDefault="0038383A" w:rsidP="0038383A"/>
    <w:p w:rsidR="0038383A" w:rsidRPr="00712A65" w:rsidRDefault="0038383A" w:rsidP="0038383A"/>
    <w:p w:rsidR="00AE1121" w:rsidRPr="00712A65" w:rsidRDefault="00AE1121" w:rsidP="0038383A">
      <w:pPr>
        <w:ind w:firstLine="708"/>
        <w:outlineLvl w:val="0"/>
        <w:rPr>
          <w:b/>
        </w:rPr>
      </w:pPr>
      <w:r w:rsidRPr="00712A65">
        <w:rPr>
          <w:b/>
        </w:rPr>
        <w:t>II ИЗВРШЕЊЕ РАС</w:t>
      </w:r>
      <w:r w:rsidRPr="00712A65">
        <w:rPr>
          <w:b/>
          <w:lang w:val="sr-Cyrl-CS"/>
        </w:rPr>
        <w:t>Х</w:t>
      </w:r>
      <w:r w:rsidRPr="00712A65">
        <w:rPr>
          <w:b/>
        </w:rPr>
        <w:t>ОДА И ИЗДАТАКА БУЏЕТА ОПШТИНЕ</w:t>
      </w:r>
    </w:p>
    <w:p w:rsidR="00AE1121" w:rsidRPr="00712A65" w:rsidRDefault="00AE1121" w:rsidP="0038383A">
      <w:pPr>
        <w:rPr>
          <w:lang w:val="sr-Cyrl-CS"/>
        </w:rPr>
      </w:pPr>
    </w:p>
    <w:p w:rsidR="00AE1121" w:rsidRPr="00712A65" w:rsidRDefault="00AE1121" w:rsidP="0038383A">
      <w:pPr>
        <w:rPr>
          <w:lang w:val="sr-Cyrl-CS"/>
        </w:rPr>
      </w:pPr>
    </w:p>
    <w:p w:rsidR="001E1DAE" w:rsidRPr="00712A65" w:rsidRDefault="00AE1121" w:rsidP="00524AAF">
      <w:pPr>
        <w:ind w:firstLine="708"/>
        <w:jc w:val="both"/>
      </w:pPr>
      <w:r w:rsidRPr="00712A65">
        <w:rPr>
          <w:lang w:val="sr-Cyrl-CS"/>
        </w:rPr>
        <w:t xml:space="preserve">Одлуком о буџету </w:t>
      </w:r>
      <w:r w:rsidR="007045B5" w:rsidRPr="00712A65">
        <w:rPr>
          <w:lang w:val="sr-Cyrl-CS"/>
        </w:rPr>
        <w:t xml:space="preserve">градске </w:t>
      </w:r>
      <w:r w:rsidRPr="00712A65">
        <w:rPr>
          <w:lang w:val="sr-Cyrl-CS"/>
        </w:rPr>
        <w:t>општине Гроцка за 20</w:t>
      </w:r>
      <w:r w:rsidR="009A323D" w:rsidRPr="00712A65">
        <w:rPr>
          <w:lang w:val="sr-Cyrl-CS"/>
        </w:rPr>
        <w:t>2</w:t>
      </w:r>
      <w:r w:rsidR="006768AC" w:rsidRPr="00712A65">
        <w:rPr>
          <w:lang w:val="sr-Cyrl-CS"/>
        </w:rPr>
        <w:t>5</w:t>
      </w:r>
      <w:r w:rsidRPr="00712A65">
        <w:rPr>
          <w:lang w:val="sr-Cyrl-CS"/>
        </w:rPr>
        <w:t xml:space="preserve">.годину планирани су укупни расходи и издаци у износу од </w:t>
      </w:r>
      <w:r w:rsidR="00863293" w:rsidRPr="00712A65">
        <w:rPr>
          <w:lang w:val="sr-Cyrl-CS"/>
        </w:rPr>
        <w:t>1.0</w:t>
      </w:r>
      <w:r w:rsidR="00765DB7" w:rsidRPr="00712A65">
        <w:rPr>
          <w:lang w:val="sr-Cyrl-CS"/>
        </w:rPr>
        <w:t>0</w:t>
      </w:r>
      <w:r w:rsidR="00863293" w:rsidRPr="00712A65">
        <w:rPr>
          <w:lang w:val="sr-Cyrl-CS"/>
        </w:rPr>
        <w:t>7.252.686</w:t>
      </w:r>
      <w:r w:rsidR="002D450C" w:rsidRPr="00712A65">
        <w:t xml:space="preserve"> </w:t>
      </w:r>
      <w:r w:rsidR="002D450C" w:rsidRPr="00712A65">
        <w:rPr>
          <w:rFonts w:eastAsia="Calibri"/>
          <w:bCs/>
          <w:lang w:val="sr-Cyrl-CS" w:eastAsia="en-US"/>
        </w:rPr>
        <w:t>динара.</w:t>
      </w:r>
      <w:r w:rsidRPr="00712A65">
        <w:rPr>
          <w:lang w:val="sr-Cyrl-CS"/>
        </w:rPr>
        <w:t xml:space="preserve"> </w:t>
      </w:r>
    </w:p>
    <w:p w:rsidR="00B261FB" w:rsidRPr="00712A65" w:rsidRDefault="00B261FB" w:rsidP="00524AAF">
      <w:pPr>
        <w:ind w:firstLine="708"/>
        <w:jc w:val="both"/>
        <w:rPr>
          <w:bCs/>
          <w:lang w:eastAsia="en-US"/>
        </w:rPr>
      </w:pPr>
    </w:p>
    <w:p w:rsidR="006768AC" w:rsidRPr="00712A65" w:rsidRDefault="00AE1121" w:rsidP="00524AAF">
      <w:pPr>
        <w:spacing w:after="200"/>
        <w:jc w:val="both"/>
      </w:pPr>
      <w:r w:rsidRPr="00712A65">
        <w:rPr>
          <w:lang w:val="sr-Cyrl-CS"/>
        </w:rPr>
        <w:t xml:space="preserve">Измирење расхода и издатака требало је да се изврши </w:t>
      </w:r>
      <w:r w:rsidR="000068C2">
        <w:rPr>
          <w:lang w:val="sr-Cyrl-CS"/>
        </w:rPr>
        <w:t xml:space="preserve">из </w:t>
      </w:r>
      <w:r w:rsidR="000068C2" w:rsidRPr="00712A65">
        <w:rPr>
          <w:lang w:val="sr-Cyrl-CS"/>
        </w:rPr>
        <w:t>општи</w:t>
      </w:r>
      <w:r w:rsidR="000068C2">
        <w:rPr>
          <w:lang w:val="sr-Cyrl-CS"/>
        </w:rPr>
        <w:t>х</w:t>
      </w:r>
      <w:r w:rsidR="000068C2" w:rsidRPr="00712A65">
        <w:rPr>
          <w:lang w:val="sr-Cyrl-CS"/>
        </w:rPr>
        <w:t xml:space="preserve"> приход</w:t>
      </w:r>
      <w:r w:rsidR="000068C2">
        <w:rPr>
          <w:lang w:val="sr-Cyrl-CS"/>
        </w:rPr>
        <w:t>а</w:t>
      </w:r>
      <w:r w:rsidR="000068C2" w:rsidRPr="00712A65">
        <w:rPr>
          <w:lang w:val="sr-Cyrl-CS"/>
        </w:rPr>
        <w:t xml:space="preserve"> и примања буџета  </w:t>
      </w:r>
      <w:r w:rsidRPr="00712A65">
        <w:rPr>
          <w:lang w:val="sr-Cyrl-CS"/>
        </w:rPr>
        <w:t xml:space="preserve">у износу од </w:t>
      </w:r>
      <w:r w:rsidR="006768AC" w:rsidRPr="00712A65">
        <w:rPr>
          <w:b/>
          <w:bCs/>
        </w:rPr>
        <w:t>850.000.000</w:t>
      </w:r>
      <w:r w:rsidR="006768AC" w:rsidRPr="00712A65">
        <w:rPr>
          <w:bCs/>
        </w:rPr>
        <w:t xml:space="preserve"> </w:t>
      </w:r>
      <w:r w:rsidR="002D450C" w:rsidRPr="00712A65">
        <w:rPr>
          <w:lang w:val="sr-Cyrl-CS"/>
        </w:rPr>
        <w:t>динара</w:t>
      </w:r>
      <w:r w:rsidR="00B25505">
        <w:rPr>
          <w:lang w:val="sr-Cyrl-CS"/>
        </w:rPr>
        <w:t>-извор 01</w:t>
      </w:r>
      <w:r w:rsidR="002D450C" w:rsidRPr="00712A65">
        <w:rPr>
          <w:lang w:val="sr-Cyrl-CS"/>
        </w:rPr>
        <w:t xml:space="preserve">, </w:t>
      </w:r>
      <w:r w:rsidR="002D450C" w:rsidRPr="00712A65">
        <w:t xml:space="preserve">износ процењених трансфера од других нивоа власти у износу од </w:t>
      </w:r>
      <w:r w:rsidR="00863293" w:rsidRPr="00712A65">
        <w:rPr>
          <w:b/>
        </w:rPr>
        <w:t>101</w:t>
      </w:r>
      <w:r w:rsidR="006768AC" w:rsidRPr="00712A65">
        <w:rPr>
          <w:b/>
        </w:rPr>
        <w:t>.041.900</w:t>
      </w:r>
      <w:r w:rsidR="006768AC" w:rsidRPr="00712A65">
        <w:rPr>
          <w:bCs/>
        </w:rPr>
        <w:t xml:space="preserve"> </w:t>
      </w:r>
      <w:r w:rsidR="002D450C" w:rsidRPr="00712A65">
        <w:t>динара</w:t>
      </w:r>
      <w:r w:rsidR="002D450C" w:rsidRPr="00712A65">
        <w:rPr>
          <w:lang w:val="en-US"/>
        </w:rPr>
        <w:t>-</w:t>
      </w:r>
      <w:r w:rsidR="002D450C" w:rsidRPr="00712A65">
        <w:t xml:space="preserve">извор 07, добровољних трансфера од физичких и правних лица у износу од </w:t>
      </w:r>
      <w:r w:rsidR="006768AC" w:rsidRPr="00712A65">
        <w:rPr>
          <w:b/>
          <w:bCs/>
        </w:rPr>
        <w:t>2.000.000</w:t>
      </w:r>
      <w:r w:rsidR="006768AC" w:rsidRPr="00712A65">
        <w:rPr>
          <w:bCs/>
        </w:rPr>
        <w:t xml:space="preserve"> </w:t>
      </w:r>
      <w:r w:rsidR="002D450C" w:rsidRPr="00712A65">
        <w:t xml:space="preserve">динара-извор 08, износа процењеног нераспоређеног вишка прихода из ранијих година у укупном износу од </w:t>
      </w:r>
      <w:r w:rsidR="006768AC" w:rsidRPr="00712A65">
        <w:rPr>
          <w:b/>
          <w:bCs/>
        </w:rPr>
        <w:t xml:space="preserve">31.136.000 </w:t>
      </w:r>
      <w:r w:rsidR="002D450C" w:rsidRPr="00712A65">
        <w:t>динара</w:t>
      </w:r>
      <w:r w:rsidR="007045B5" w:rsidRPr="00712A65">
        <w:t>-</w:t>
      </w:r>
      <w:r w:rsidR="002D450C" w:rsidRPr="00712A65">
        <w:t>извор финансирања 13</w:t>
      </w:r>
      <w:r w:rsidR="007E4F55" w:rsidRPr="00712A65">
        <w:t xml:space="preserve">, износ процењених неутрошених средстава донација, помоћи и трансфера из ранијих година у износу од </w:t>
      </w:r>
      <w:r w:rsidR="006768AC" w:rsidRPr="00712A65">
        <w:rPr>
          <w:b/>
          <w:bCs/>
        </w:rPr>
        <w:t>2.370.000</w:t>
      </w:r>
      <w:r w:rsidR="006768AC" w:rsidRPr="00712A65">
        <w:rPr>
          <w:bCs/>
        </w:rPr>
        <w:t xml:space="preserve"> </w:t>
      </w:r>
      <w:r w:rsidR="007E4F55" w:rsidRPr="00712A65">
        <w:t xml:space="preserve">динара-извор финансирања 15 и износ неутрошених средстава трансфера од других нивоа власти у износу од </w:t>
      </w:r>
      <w:r w:rsidR="006768AC" w:rsidRPr="00712A65">
        <w:rPr>
          <w:b/>
          <w:bCs/>
        </w:rPr>
        <w:t>20.704.786</w:t>
      </w:r>
      <w:r w:rsidR="006768AC" w:rsidRPr="00712A65">
        <w:rPr>
          <w:bCs/>
        </w:rPr>
        <w:t xml:space="preserve"> </w:t>
      </w:r>
      <w:r w:rsidR="007E4F55" w:rsidRPr="00712A65">
        <w:t>-извор финансирања 17.</w:t>
      </w:r>
    </w:p>
    <w:p w:rsidR="00AE1121" w:rsidRPr="00712A65" w:rsidRDefault="00AE1121" w:rsidP="00524AAF">
      <w:pPr>
        <w:ind w:firstLine="708"/>
        <w:jc w:val="both"/>
        <w:rPr>
          <w:lang w:val="sr-Cyrl-CS"/>
        </w:rPr>
      </w:pPr>
      <w:r w:rsidRPr="00712A65">
        <w:rPr>
          <w:lang w:val="sr-Cyrl-CS"/>
        </w:rPr>
        <w:t xml:space="preserve">За </w:t>
      </w:r>
      <w:r w:rsidR="00863293" w:rsidRPr="00712A65">
        <w:rPr>
          <w:lang w:val="sr-Cyrl-CS"/>
        </w:rPr>
        <w:t>девет</w:t>
      </w:r>
      <w:r w:rsidRPr="00712A65">
        <w:rPr>
          <w:lang w:val="sr-Cyrl-CS"/>
        </w:rPr>
        <w:t xml:space="preserve"> месеци расходи и издаци реализовани су у износу од </w:t>
      </w:r>
      <w:r w:rsidR="00765DB7" w:rsidRPr="00712A65">
        <w:rPr>
          <w:lang w:val="sr-Cyrl-CS"/>
        </w:rPr>
        <w:t>729.907.181</w:t>
      </w:r>
      <w:r w:rsidR="00D03FD0" w:rsidRPr="00712A65">
        <w:rPr>
          <w:lang w:val="sr-Cyrl-CS"/>
        </w:rPr>
        <w:t xml:space="preserve"> </w:t>
      </w:r>
      <w:r w:rsidRPr="00712A65">
        <w:rPr>
          <w:lang w:val="sr-Cyrl-CS"/>
        </w:rPr>
        <w:t xml:space="preserve">динара или </w:t>
      </w:r>
      <w:r w:rsidR="00765DB7" w:rsidRPr="00712A65">
        <w:rPr>
          <w:lang w:val="sr-Cyrl-CS"/>
        </w:rPr>
        <w:t>72,47</w:t>
      </w:r>
      <w:r w:rsidRPr="00712A65">
        <w:rPr>
          <w:lang w:val="sr-Cyrl-CS"/>
        </w:rPr>
        <w:t>%. Извршење расхода и издатака извршено је из прихода који су наплаћени у посматраном периоду и пренетих неутрошених средстава  из ранијих  година.</w:t>
      </w:r>
    </w:p>
    <w:p w:rsidR="00AE1121" w:rsidRPr="00712A65" w:rsidRDefault="00AE1121" w:rsidP="00524AAF">
      <w:pPr>
        <w:ind w:firstLine="708"/>
        <w:jc w:val="both"/>
        <w:rPr>
          <w:lang w:val="sr-Cyrl-CS"/>
        </w:rPr>
      </w:pPr>
      <w:r w:rsidRPr="00712A65">
        <w:rPr>
          <w:lang w:val="sr-Cyrl-CS"/>
        </w:rPr>
        <w:t>У табели 2</w:t>
      </w:r>
      <w:r w:rsidR="007F4907" w:rsidRPr="00712A65">
        <w:rPr>
          <w:lang w:val="sr-Cyrl-CS"/>
        </w:rPr>
        <w:t xml:space="preserve"> </w:t>
      </w:r>
      <w:r w:rsidRPr="00712A65">
        <w:rPr>
          <w:lang w:val="sr-Cyrl-CS"/>
        </w:rPr>
        <w:t>-</w:t>
      </w:r>
      <w:r w:rsidR="008D0854" w:rsidRPr="00712A65">
        <w:t xml:space="preserve"> </w:t>
      </w:r>
      <w:r w:rsidRPr="00712A65">
        <w:rPr>
          <w:lang w:val="sr-Cyrl-CS"/>
        </w:rPr>
        <w:t>Извршење расхода</w:t>
      </w:r>
      <w:r w:rsidR="008D0854" w:rsidRPr="00712A65">
        <w:t xml:space="preserve"> - </w:t>
      </w:r>
      <w:r w:rsidRPr="00712A65">
        <w:rPr>
          <w:lang w:val="sr-Cyrl-CS"/>
        </w:rPr>
        <w:t>општи део исказани су расходи по врстама трошкова, односно економској класификацији расхода и издатака.</w:t>
      </w:r>
    </w:p>
    <w:p w:rsidR="00AE1121" w:rsidRPr="00712A65" w:rsidRDefault="00AE1121" w:rsidP="00524AAF">
      <w:pPr>
        <w:ind w:firstLine="708"/>
        <w:jc w:val="both"/>
        <w:rPr>
          <w:lang w:val="sr-Cyrl-CS"/>
        </w:rPr>
      </w:pPr>
      <w:r w:rsidRPr="00712A65">
        <w:rPr>
          <w:lang w:val="sr-Cyrl-CS"/>
        </w:rPr>
        <w:t>У табели 3</w:t>
      </w:r>
      <w:r w:rsidR="007F4907" w:rsidRPr="00712A65">
        <w:rPr>
          <w:lang w:val="sr-Cyrl-CS"/>
        </w:rPr>
        <w:t xml:space="preserve"> </w:t>
      </w:r>
      <w:r w:rsidRPr="00712A65">
        <w:rPr>
          <w:lang w:val="sr-Cyrl-CS"/>
        </w:rPr>
        <w:t xml:space="preserve">- Извршење расхода </w:t>
      </w:r>
      <w:r w:rsidR="008D0854" w:rsidRPr="00712A65">
        <w:t xml:space="preserve">- </w:t>
      </w:r>
      <w:r w:rsidRPr="00712A65">
        <w:rPr>
          <w:lang w:val="sr-Cyrl-CS"/>
        </w:rPr>
        <w:t>посебан део исказани су расходи и издаци по врстама трошкова и корисницима.</w:t>
      </w:r>
    </w:p>
    <w:p w:rsidR="00AE1121" w:rsidRPr="00712A65" w:rsidRDefault="00AE1121" w:rsidP="00524AAF">
      <w:pPr>
        <w:ind w:firstLine="708"/>
        <w:jc w:val="both"/>
        <w:rPr>
          <w:lang w:val="sr-Cyrl-CS"/>
        </w:rPr>
      </w:pPr>
      <w:r w:rsidRPr="00712A65">
        <w:rPr>
          <w:lang w:val="sr-Cyrl-CS"/>
        </w:rPr>
        <w:t>У табелама 4 и 5 исказани су расходи по програмској класификацији, односн</w:t>
      </w:r>
      <w:r w:rsidR="006257DF" w:rsidRPr="00712A65">
        <w:rPr>
          <w:lang w:val="sr-Cyrl-CS"/>
        </w:rPr>
        <w:t xml:space="preserve">о </w:t>
      </w:r>
      <w:r w:rsidRPr="00712A65">
        <w:rPr>
          <w:lang w:val="sr-Cyrl-CS"/>
        </w:rPr>
        <w:t>према програмима и програмским активностима.</w:t>
      </w:r>
    </w:p>
    <w:p w:rsidR="00CF6EBF" w:rsidRPr="00712A65" w:rsidRDefault="00CF6EBF" w:rsidP="00524AAF">
      <w:pPr>
        <w:ind w:firstLine="708"/>
        <w:jc w:val="both"/>
        <w:rPr>
          <w:lang w:val="sr-Cyrl-CS"/>
        </w:rPr>
      </w:pPr>
    </w:p>
    <w:p w:rsidR="00AE1121" w:rsidRPr="00712A65" w:rsidRDefault="00AE1121" w:rsidP="00524AAF">
      <w:pPr>
        <w:ind w:firstLine="708"/>
        <w:rPr>
          <w:lang w:val="sr-Cyrl-CS"/>
        </w:rPr>
      </w:pPr>
    </w:p>
    <w:p w:rsidR="00AE1121" w:rsidRPr="00712A65" w:rsidRDefault="00AE1121" w:rsidP="00524AAF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rPr>
          <w:b/>
          <w:lang w:val="sr-Cyrl-CS"/>
        </w:rPr>
      </w:pPr>
      <w:r w:rsidRPr="00712A65">
        <w:rPr>
          <w:b/>
          <w:lang w:val="sr-Cyrl-CS"/>
        </w:rPr>
        <w:lastRenderedPageBreak/>
        <w:t>Планирани и извршени расходи и издаци према економској класификацији</w:t>
      </w:r>
    </w:p>
    <w:p w:rsidR="00AE1121" w:rsidRPr="00712A65" w:rsidRDefault="00AE1121" w:rsidP="0038383A">
      <w:pPr>
        <w:rPr>
          <w:b/>
          <w:lang w:val="sr-Cyrl-CS"/>
        </w:rPr>
      </w:pPr>
    </w:p>
    <w:p w:rsidR="00AE1121" w:rsidRPr="00712A65" w:rsidRDefault="00AE1121" w:rsidP="00524AAF">
      <w:pPr>
        <w:rPr>
          <w:lang w:val="sr-Cyrl-CS"/>
        </w:rPr>
      </w:pPr>
      <w:r w:rsidRPr="00712A65">
        <w:rPr>
          <w:lang w:val="sr-Cyrl-CS"/>
        </w:rPr>
        <w:t xml:space="preserve">У табели 2.  дати су расходи и издаци према економској класификацији. </w:t>
      </w:r>
    </w:p>
    <w:p w:rsidR="00AE1121" w:rsidRPr="00712A65" w:rsidRDefault="0035525C" w:rsidP="0038383A">
      <w:pPr>
        <w:jc w:val="both"/>
        <w:rPr>
          <w:lang w:val="sr-Cyrl-CS"/>
        </w:rPr>
      </w:pPr>
      <w:r w:rsidRPr="00712A65">
        <w:t xml:space="preserve">            </w:t>
      </w:r>
      <w:r w:rsidR="00AE1121" w:rsidRPr="00712A65">
        <w:rPr>
          <w:lang w:val="sr-Cyrl-CS"/>
        </w:rPr>
        <w:t>У оквиру економске класификације 411 и 412</w:t>
      </w:r>
      <w:r w:rsidR="00142B57" w:rsidRPr="00712A65">
        <w:t xml:space="preserve"> </w:t>
      </w:r>
      <w:r w:rsidR="009D2401" w:rsidRPr="00712A65">
        <w:rPr>
          <w:bCs/>
        </w:rPr>
        <w:t xml:space="preserve">– </w:t>
      </w:r>
      <w:r w:rsidR="00142B57" w:rsidRPr="00712A65">
        <w:t xml:space="preserve"> </w:t>
      </w:r>
      <w:r w:rsidR="00AE1121" w:rsidRPr="00712A65">
        <w:rPr>
          <w:lang w:val="sr-Cyrl-CS"/>
        </w:rPr>
        <w:t>планирана средства за плате заједно са доприносима за социјално осигурање износ</w:t>
      </w:r>
      <w:r w:rsidR="000068C2">
        <w:rPr>
          <w:lang w:val="sr-Cyrl-CS"/>
        </w:rPr>
        <w:t>е</w:t>
      </w:r>
      <w:r w:rsidR="00AE1121" w:rsidRPr="00712A65">
        <w:rPr>
          <w:lang w:val="sr-Cyrl-CS"/>
        </w:rPr>
        <w:t xml:space="preserve"> </w:t>
      </w:r>
      <w:r w:rsidR="00DB0823" w:rsidRPr="00712A65">
        <w:t>2</w:t>
      </w:r>
      <w:r w:rsidR="007D2293" w:rsidRPr="00712A65">
        <w:t>6</w:t>
      </w:r>
      <w:r w:rsidR="00CB1F02" w:rsidRPr="00712A65">
        <w:t>1.908.920</w:t>
      </w:r>
      <w:r w:rsidR="00AE1121" w:rsidRPr="00712A65">
        <w:rPr>
          <w:lang w:val="sr-Cyrl-CS"/>
        </w:rPr>
        <w:t xml:space="preserve"> динара.</w:t>
      </w:r>
      <w:r w:rsidR="001D6975" w:rsidRPr="00712A65">
        <w:t xml:space="preserve"> </w:t>
      </w:r>
      <w:r w:rsidR="00AE1121" w:rsidRPr="00712A65">
        <w:rPr>
          <w:lang w:val="sr-Cyrl-CS"/>
        </w:rPr>
        <w:t xml:space="preserve">За </w:t>
      </w:r>
      <w:r w:rsidR="00863293" w:rsidRPr="00712A65">
        <w:rPr>
          <w:lang w:val="sr-Cyrl-CS"/>
        </w:rPr>
        <w:t>девет</w:t>
      </w:r>
      <w:r w:rsidR="00D03FD0" w:rsidRPr="00712A65">
        <w:rPr>
          <w:lang w:val="sr-Cyrl-CS"/>
        </w:rPr>
        <w:t xml:space="preserve"> </w:t>
      </w:r>
      <w:r w:rsidR="00AE1121" w:rsidRPr="00712A65">
        <w:rPr>
          <w:lang w:val="sr-Cyrl-CS"/>
        </w:rPr>
        <w:t xml:space="preserve">месеци извршење ових расхода износило је </w:t>
      </w:r>
      <w:r w:rsidR="006C1AD0" w:rsidRPr="00712A65">
        <w:rPr>
          <w:lang w:val="sr-Cyrl-CS"/>
        </w:rPr>
        <w:t>73,45</w:t>
      </w:r>
      <w:r w:rsidR="00AE1121" w:rsidRPr="00712A65">
        <w:rPr>
          <w:lang w:val="sr-Cyrl-CS"/>
        </w:rPr>
        <w:t xml:space="preserve">%. У оквиру ових средстава обезбеђују се средства за плате запослених у </w:t>
      </w:r>
      <w:r w:rsidR="00BC597F" w:rsidRPr="00712A65">
        <w:rPr>
          <w:lang w:val="sr-Cyrl-CS"/>
        </w:rPr>
        <w:t>У</w:t>
      </w:r>
      <w:r w:rsidR="00AE1121" w:rsidRPr="00712A65">
        <w:rPr>
          <w:lang w:val="sr-Cyrl-CS"/>
        </w:rPr>
        <w:t>прави</w:t>
      </w:r>
      <w:r w:rsidR="00BC597F" w:rsidRPr="00712A65">
        <w:rPr>
          <w:lang w:val="sr-Cyrl-CS"/>
        </w:rPr>
        <w:t xml:space="preserve"> градске општине</w:t>
      </w:r>
      <w:r w:rsidR="00AE1121" w:rsidRPr="00712A65">
        <w:rPr>
          <w:lang w:val="sr-Cyrl-CS"/>
        </w:rPr>
        <w:t xml:space="preserve">, </w:t>
      </w:r>
      <w:r w:rsidR="006257DF" w:rsidRPr="00712A65">
        <w:rPr>
          <w:lang w:val="sr-Cyrl-CS"/>
        </w:rPr>
        <w:t>Центру за културу ГО Гроцка,</w:t>
      </w:r>
      <w:r w:rsidR="00AE1121" w:rsidRPr="00712A65">
        <w:rPr>
          <w:lang w:val="sr-Cyrl-CS"/>
        </w:rPr>
        <w:t xml:space="preserve"> за изабрана и постављена лица у Скупштини општине</w:t>
      </w:r>
      <w:r w:rsidR="00F2057E" w:rsidRPr="00712A65">
        <w:rPr>
          <w:lang w:val="sr-Cyrl-CS"/>
        </w:rPr>
        <w:t xml:space="preserve"> и</w:t>
      </w:r>
      <w:r w:rsidR="00244844" w:rsidRPr="00712A65">
        <w:rPr>
          <w:lang w:val="sr-Cyrl-CS"/>
        </w:rPr>
        <w:t xml:space="preserve"> </w:t>
      </w:r>
      <w:r w:rsidR="00AE1121" w:rsidRPr="00712A65">
        <w:rPr>
          <w:lang w:val="sr-Cyrl-CS"/>
        </w:rPr>
        <w:t>Општинској управи</w:t>
      </w:r>
      <w:r w:rsidR="00F2057E" w:rsidRPr="00712A65">
        <w:rPr>
          <w:lang w:val="sr-Cyrl-CS"/>
        </w:rPr>
        <w:t>.</w:t>
      </w:r>
      <w:r w:rsidR="00AE1121" w:rsidRPr="00712A65">
        <w:rPr>
          <w:lang w:val="sr-Cyrl-CS"/>
        </w:rPr>
        <w:t xml:space="preserve">   </w:t>
      </w:r>
    </w:p>
    <w:p w:rsidR="00AE1121" w:rsidRPr="00712A65" w:rsidRDefault="0031571E" w:rsidP="0038383A">
      <w:pPr>
        <w:jc w:val="both"/>
        <w:rPr>
          <w:lang w:val="sr-Cyrl-CS"/>
        </w:rPr>
      </w:pPr>
      <w:r w:rsidRPr="00712A65">
        <w:rPr>
          <w:lang w:val="sr-Cyrl-CS"/>
        </w:rPr>
        <w:tab/>
      </w:r>
      <w:r w:rsidR="00AE1121" w:rsidRPr="00712A65">
        <w:rPr>
          <w:lang w:val="sr-Cyrl-CS"/>
        </w:rPr>
        <w:t>Планирана средства за накнаде у натури – економска класификација 413 - односе се на обезбеђење куповине маркица за превоз за долазак и одлазак са посла за запослене и изабрана и именована лица у Скупштини</w:t>
      </w:r>
      <w:r w:rsidR="00F2057E" w:rsidRPr="00712A65">
        <w:rPr>
          <w:lang w:val="sr-Cyrl-CS"/>
        </w:rPr>
        <w:t xml:space="preserve">, </w:t>
      </w:r>
      <w:r w:rsidR="00AE1121" w:rsidRPr="00712A65">
        <w:rPr>
          <w:lang w:val="sr-Cyrl-CS"/>
        </w:rPr>
        <w:t>Општинској управи</w:t>
      </w:r>
      <w:r w:rsidR="00583C4D" w:rsidRPr="00712A65">
        <w:rPr>
          <w:lang w:val="sr-Cyrl-CS"/>
        </w:rPr>
        <w:t xml:space="preserve"> </w:t>
      </w:r>
      <w:r w:rsidR="008304BB" w:rsidRPr="00712A65">
        <w:rPr>
          <w:lang w:val="sr-Cyrl-CS"/>
        </w:rPr>
        <w:t>и Центру за културу ГО Гроцка</w:t>
      </w:r>
      <w:r w:rsidR="00AE1121" w:rsidRPr="00712A65">
        <w:rPr>
          <w:lang w:val="sr-Cyrl-CS"/>
        </w:rPr>
        <w:t xml:space="preserve">.  Извршење ових средстава </w:t>
      </w:r>
      <w:r w:rsidR="000068C2" w:rsidRPr="00712A65">
        <w:rPr>
          <w:lang w:val="sr-Cyrl-CS"/>
        </w:rPr>
        <w:t xml:space="preserve">у извештајном периоду </w:t>
      </w:r>
      <w:r w:rsidR="00AE1121" w:rsidRPr="00712A65">
        <w:rPr>
          <w:lang w:val="sr-Cyrl-CS"/>
        </w:rPr>
        <w:t>износи</w:t>
      </w:r>
      <w:r w:rsidR="000068C2">
        <w:rPr>
          <w:lang w:val="sr-Cyrl-CS"/>
        </w:rPr>
        <w:t xml:space="preserve">ло је </w:t>
      </w:r>
      <w:r w:rsidR="00275702" w:rsidRPr="00712A65">
        <w:rPr>
          <w:lang w:val="sr-Cyrl-CS"/>
        </w:rPr>
        <w:t>8</w:t>
      </w:r>
      <w:r w:rsidR="00905ADA">
        <w:rPr>
          <w:lang w:val="sr-Cyrl-CS"/>
        </w:rPr>
        <w:t>5</w:t>
      </w:r>
      <w:r w:rsidR="00275702" w:rsidRPr="00712A65">
        <w:rPr>
          <w:lang w:val="sr-Cyrl-CS"/>
        </w:rPr>
        <w:t>.708</w:t>
      </w:r>
      <w:r w:rsidR="00AE1121" w:rsidRPr="00712A65">
        <w:rPr>
          <w:lang w:val="sr-Cyrl-CS"/>
        </w:rPr>
        <w:t xml:space="preserve"> динара или </w:t>
      </w:r>
      <w:r w:rsidR="00275702" w:rsidRPr="00712A65">
        <w:rPr>
          <w:lang w:val="sr-Cyrl-CS"/>
        </w:rPr>
        <w:t>5,25</w:t>
      </w:r>
      <w:r w:rsidR="00AE1121" w:rsidRPr="00712A65">
        <w:rPr>
          <w:lang w:val="sr-Cyrl-CS"/>
        </w:rPr>
        <w:t>% годишњег плана.</w:t>
      </w:r>
    </w:p>
    <w:p w:rsidR="00AE1121" w:rsidRPr="00712A65" w:rsidRDefault="00AE1121" w:rsidP="0038383A">
      <w:pPr>
        <w:jc w:val="both"/>
        <w:rPr>
          <w:lang w:val="sr-Cyrl-CS"/>
        </w:rPr>
      </w:pPr>
      <w:r w:rsidRPr="00712A65">
        <w:rPr>
          <w:lang w:val="sr-Cyrl-CS"/>
        </w:rPr>
        <w:tab/>
        <w:t>Средства за социјална давања запосленима исказана на економској класификацији 414</w:t>
      </w:r>
      <w:r w:rsidR="00142B57" w:rsidRPr="00712A65">
        <w:t xml:space="preserve"> </w:t>
      </w:r>
      <w:r w:rsidRPr="00712A65">
        <w:rPr>
          <w:lang w:val="sr-Cyrl-CS"/>
        </w:rPr>
        <w:t>-</w:t>
      </w:r>
      <w:r w:rsidR="00142B57" w:rsidRPr="00712A65">
        <w:t xml:space="preserve"> </w:t>
      </w:r>
      <w:r w:rsidRPr="00712A65">
        <w:rPr>
          <w:lang w:val="sr-Cyrl-CS"/>
        </w:rPr>
        <w:t xml:space="preserve">обезбеђена су у износу од </w:t>
      </w:r>
      <w:r w:rsidR="00FB19D1" w:rsidRPr="00712A65">
        <w:rPr>
          <w:lang w:val="sr-Cyrl-CS"/>
        </w:rPr>
        <w:t>12.442.000</w:t>
      </w:r>
      <w:r w:rsidR="00244844" w:rsidRPr="00712A65">
        <w:rPr>
          <w:lang w:val="sr-Cyrl-CS"/>
        </w:rPr>
        <w:t xml:space="preserve"> </w:t>
      </w:r>
      <w:r w:rsidRPr="00712A65">
        <w:rPr>
          <w:lang w:val="sr-Cyrl-CS"/>
        </w:rPr>
        <w:t xml:space="preserve">динара </w:t>
      </w:r>
      <w:r w:rsidR="00FB19D1" w:rsidRPr="00712A65">
        <w:rPr>
          <w:lang w:val="sr-Cyrl-CS"/>
        </w:rPr>
        <w:t>и</w:t>
      </w:r>
      <w:r w:rsidR="00F55182" w:rsidRPr="00712A65">
        <w:t xml:space="preserve"> </w:t>
      </w:r>
      <w:r w:rsidRPr="00712A65">
        <w:rPr>
          <w:lang w:val="sr-Cyrl-CS"/>
        </w:rPr>
        <w:t xml:space="preserve">намењена су за исплате боловања преко 30 дана, породиљска боловања, </w:t>
      </w:r>
      <w:r w:rsidR="00396539" w:rsidRPr="00712A65">
        <w:rPr>
          <w:lang w:val="sr-Cyrl-CS"/>
        </w:rPr>
        <w:t>средства за решавање смањења броја запослених</w:t>
      </w:r>
      <w:r w:rsidR="00B462CD" w:rsidRPr="00712A65">
        <w:t xml:space="preserve"> </w:t>
      </w:r>
      <w:r w:rsidRPr="00712A65">
        <w:rPr>
          <w:lang w:val="sr-Cyrl-CS"/>
        </w:rPr>
        <w:t>и друга права из закона и колективних уговора.</w:t>
      </w:r>
      <w:r w:rsidR="00396539" w:rsidRPr="00712A65">
        <w:rPr>
          <w:lang w:val="sr-Cyrl-CS"/>
        </w:rPr>
        <w:t xml:space="preserve"> </w:t>
      </w:r>
      <w:r w:rsidRPr="00712A65">
        <w:rPr>
          <w:lang w:val="sr-Cyrl-CS"/>
        </w:rPr>
        <w:t xml:space="preserve">Извршење ових средстава у </w:t>
      </w:r>
      <w:r w:rsidR="00C96AA2" w:rsidRPr="00712A65">
        <w:rPr>
          <w:lang w:val="sr-Cyrl-CS"/>
        </w:rPr>
        <w:t>девет</w:t>
      </w:r>
      <w:r w:rsidRPr="00712A65">
        <w:rPr>
          <w:lang w:val="sr-Cyrl-CS"/>
        </w:rPr>
        <w:t xml:space="preserve"> месеци износило је </w:t>
      </w:r>
      <w:r w:rsidR="008E6090" w:rsidRPr="00712A65">
        <w:rPr>
          <w:lang w:val="sr-Cyrl-CS"/>
        </w:rPr>
        <w:t>1.304.864</w:t>
      </w:r>
      <w:r w:rsidR="00583C4D" w:rsidRPr="00712A65">
        <w:rPr>
          <w:lang w:val="sr-Cyrl-CS"/>
        </w:rPr>
        <w:t xml:space="preserve"> </w:t>
      </w:r>
      <w:r w:rsidRPr="00712A65">
        <w:rPr>
          <w:lang w:val="sr-Cyrl-CS"/>
        </w:rPr>
        <w:t xml:space="preserve">динара или </w:t>
      </w:r>
      <w:r w:rsidR="008E6090" w:rsidRPr="00712A65">
        <w:rPr>
          <w:lang w:val="sr-Cyrl-CS"/>
        </w:rPr>
        <w:t>10,49</w:t>
      </w:r>
      <w:r w:rsidRPr="00712A65">
        <w:rPr>
          <w:lang w:val="sr-Cyrl-CS"/>
        </w:rPr>
        <w:t>%  годишњег плана.</w:t>
      </w:r>
    </w:p>
    <w:p w:rsidR="00AE1121" w:rsidRPr="00712A65" w:rsidRDefault="00AE1121" w:rsidP="0038383A">
      <w:pPr>
        <w:jc w:val="both"/>
      </w:pPr>
      <w:r w:rsidRPr="00712A65">
        <w:rPr>
          <w:lang w:val="sr-Cyrl-CS"/>
        </w:rPr>
        <w:t xml:space="preserve">            На економској класификацији 415 – Накнаде трошкова за запослене исказују се трошкови за долазак и одлазак са посла запослених који трошкове наплаћују у готовини. </w:t>
      </w:r>
      <w:r w:rsidR="00D604F6" w:rsidRPr="00712A65">
        <w:rPr>
          <w:lang w:val="sr-Cyrl-CS"/>
        </w:rPr>
        <w:t>П</w:t>
      </w:r>
      <w:r w:rsidRPr="00712A65">
        <w:rPr>
          <w:lang w:val="sr-Cyrl-CS"/>
        </w:rPr>
        <w:t>ланирани трошков</w:t>
      </w:r>
      <w:r w:rsidR="00D604F6" w:rsidRPr="00712A65">
        <w:rPr>
          <w:lang w:val="sr-Cyrl-CS"/>
        </w:rPr>
        <w:t>и</w:t>
      </w:r>
      <w:r w:rsidRPr="00712A65">
        <w:rPr>
          <w:lang w:val="sr-Cyrl-CS"/>
        </w:rPr>
        <w:t xml:space="preserve"> за ову годину </w:t>
      </w:r>
      <w:r w:rsidR="00D604F6" w:rsidRPr="00712A65">
        <w:rPr>
          <w:lang w:val="sr-Cyrl-CS"/>
        </w:rPr>
        <w:t>износе</w:t>
      </w:r>
      <w:r w:rsidRPr="00712A65">
        <w:rPr>
          <w:lang w:val="sr-Cyrl-CS"/>
        </w:rPr>
        <w:t xml:space="preserve"> </w:t>
      </w:r>
      <w:r w:rsidR="004A3ECC" w:rsidRPr="00712A65">
        <w:rPr>
          <w:lang w:val="sr-Cyrl-CS"/>
        </w:rPr>
        <w:t>173.500</w:t>
      </w:r>
      <w:r w:rsidR="00BB25B0" w:rsidRPr="00712A65">
        <w:rPr>
          <w:lang w:val="sr-Cyrl-CS"/>
        </w:rPr>
        <w:t xml:space="preserve"> </w:t>
      </w:r>
      <w:r w:rsidRPr="00712A65">
        <w:rPr>
          <w:lang w:val="sr-Cyrl-CS"/>
        </w:rPr>
        <w:t>динара</w:t>
      </w:r>
      <w:r w:rsidR="00490B66" w:rsidRPr="00712A65">
        <w:t xml:space="preserve">, </w:t>
      </w:r>
      <w:r w:rsidR="00D604F6" w:rsidRPr="00712A65">
        <w:t xml:space="preserve">а </w:t>
      </w:r>
      <w:r w:rsidR="00490B66" w:rsidRPr="00712A65">
        <w:t>извршењ</w:t>
      </w:r>
      <w:r w:rsidR="00D604F6" w:rsidRPr="00712A65">
        <w:t>а</w:t>
      </w:r>
      <w:r w:rsidR="00490B66" w:rsidRPr="00712A65">
        <w:t xml:space="preserve"> </w:t>
      </w:r>
      <w:r w:rsidR="000068C2">
        <w:rPr>
          <w:lang/>
        </w:rPr>
        <w:t xml:space="preserve">за </w:t>
      </w:r>
      <w:r w:rsidR="00C96AA2" w:rsidRPr="00712A65">
        <w:t>девет</w:t>
      </w:r>
      <w:r w:rsidR="00490B66" w:rsidRPr="00712A65">
        <w:t xml:space="preserve"> месеци </w:t>
      </w:r>
      <w:r w:rsidR="00D604F6" w:rsidRPr="00712A65">
        <w:t xml:space="preserve">није било. </w:t>
      </w:r>
      <w:r w:rsidR="00490B66" w:rsidRPr="00712A65">
        <w:t xml:space="preserve"> </w:t>
      </w:r>
    </w:p>
    <w:p w:rsidR="00AE1121" w:rsidRPr="00712A65" w:rsidRDefault="00AE1121" w:rsidP="0038383A">
      <w:pPr>
        <w:jc w:val="both"/>
      </w:pPr>
      <w:r w:rsidRPr="00712A65">
        <w:rPr>
          <w:lang w:val="sr-Cyrl-CS"/>
        </w:rPr>
        <w:t xml:space="preserve">            На економској класификацији 416</w:t>
      </w:r>
      <w:r w:rsidR="00EF5558" w:rsidRPr="00712A65">
        <w:t xml:space="preserve"> </w:t>
      </w:r>
      <w:r w:rsidR="007C6BAF" w:rsidRPr="00712A65">
        <w:rPr>
          <w:bCs/>
        </w:rPr>
        <w:t xml:space="preserve">– </w:t>
      </w:r>
      <w:r w:rsidR="00244844" w:rsidRPr="00712A65">
        <w:rPr>
          <w:lang w:val="sr-Cyrl-CS"/>
        </w:rPr>
        <w:t>Н</w:t>
      </w:r>
      <w:r w:rsidRPr="00712A65">
        <w:rPr>
          <w:lang w:val="sr-Cyrl-CS"/>
        </w:rPr>
        <w:t>аграде запосленима</w:t>
      </w:r>
      <w:r w:rsidR="00D641FF" w:rsidRPr="00712A65">
        <w:t xml:space="preserve"> </w:t>
      </w:r>
      <w:r w:rsidR="00BF2F6A" w:rsidRPr="00712A65">
        <w:t xml:space="preserve">и остали посебни расходи </w:t>
      </w:r>
      <w:r w:rsidR="00BF2F6A" w:rsidRPr="00712A65">
        <w:rPr>
          <w:lang w:val="sr-Cyrl-CS"/>
        </w:rPr>
        <w:t>–</w:t>
      </w:r>
      <w:r w:rsidR="00D641FF" w:rsidRPr="00712A65">
        <w:t xml:space="preserve"> </w:t>
      </w:r>
      <w:r w:rsidR="00BF2F6A" w:rsidRPr="00712A65">
        <w:t xml:space="preserve">планирана су </w:t>
      </w:r>
      <w:r w:rsidR="002B468D" w:rsidRPr="00712A65">
        <w:rPr>
          <w:lang w:val="sr-Cyrl-CS"/>
        </w:rPr>
        <w:t>средства за исплату јубиларних награда запосленима</w:t>
      </w:r>
      <w:r w:rsidR="00BF154F" w:rsidRPr="00712A65">
        <w:t xml:space="preserve"> </w:t>
      </w:r>
      <w:r w:rsidRPr="00712A65">
        <w:rPr>
          <w:lang w:val="sr-Cyrl-CS"/>
        </w:rPr>
        <w:t xml:space="preserve"> и остали посебни расходи</w:t>
      </w:r>
      <w:r w:rsidR="00BF154F" w:rsidRPr="00712A65">
        <w:t>,</w:t>
      </w:r>
      <w:r w:rsidRPr="00712A65">
        <w:rPr>
          <w:lang w:val="sr-Cyrl-CS"/>
        </w:rPr>
        <w:t xml:space="preserve"> </w:t>
      </w:r>
      <w:r w:rsidR="00BF2F6A" w:rsidRPr="00712A65">
        <w:rPr>
          <w:lang w:val="sr-Cyrl-CS"/>
        </w:rPr>
        <w:t>као и с</w:t>
      </w:r>
      <w:r w:rsidRPr="00712A65">
        <w:rPr>
          <w:lang w:val="sr-Cyrl-CS"/>
        </w:rPr>
        <w:t xml:space="preserve">редства за трошкове </w:t>
      </w:r>
      <w:r w:rsidR="00396539" w:rsidRPr="00712A65">
        <w:rPr>
          <w:lang w:val="sr-Cyrl-CS"/>
        </w:rPr>
        <w:t xml:space="preserve">рада </w:t>
      </w:r>
      <w:r w:rsidRPr="00712A65">
        <w:rPr>
          <w:lang w:val="sr-Cyrl-CS"/>
        </w:rPr>
        <w:t xml:space="preserve">комисија које је основала Скупштина општине. Од планираних средстава </w:t>
      </w:r>
      <w:r w:rsidR="00D617D4" w:rsidRPr="00712A65">
        <w:rPr>
          <w:lang w:val="sr-Cyrl-CS"/>
        </w:rPr>
        <w:t xml:space="preserve">у износу од </w:t>
      </w:r>
      <w:r w:rsidR="00DB0823" w:rsidRPr="00712A65">
        <w:t>2.</w:t>
      </w:r>
      <w:r w:rsidR="00DF6BE2" w:rsidRPr="00712A65">
        <w:t>800</w:t>
      </w:r>
      <w:r w:rsidR="00DB0823" w:rsidRPr="00712A65">
        <w:t>.000</w:t>
      </w:r>
      <w:r w:rsidRPr="00712A65">
        <w:rPr>
          <w:lang w:val="sr-Cyrl-CS"/>
        </w:rPr>
        <w:t xml:space="preserve"> динара</w:t>
      </w:r>
      <w:r w:rsidR="00D641FF" w:rsidRPr="00712A65">
        <w:t>,</w:t>
      </w:r>
      <w:r w:rsidRPr="00712A65">
        <w:rPr>
          <w:lang w:val="sr-Cyrl-CS"/>
        </w:rPr>
        <w:t xml:space="preserve"> за </w:t>
      </w:r>
      <w:r w:rsidR="00C96AA2" w:rsidRPr="00712A65">
        <w:rPr>
          <w:lang w:val="sr-Cyrl-CS"/>
        </w:rPr>
        <w:t>девет</w:t>
      </w:r>
      <w:r w:rsidR="00396539" w:rsidRPr="00712A65">
        <w:rPr>
          <w:lang w:val="sr-Cyrl-CS"/>
        </w:rPr>
        <w:t xml:space="preserve"> </w:t>
      </w:r>
      <w:r w:rsidRPr="00712A65">
        <w:rPr>
          <w:lang w:val="sr-Cyrl-CS"/>
        </w:rPr>
        <w:t xml:space="preserve">месеци </w:t>
      </w:r>
      <w:r w:rsidR="00250612" w:rsidRPr="00712A65">
        <w:rPr>
          <w:lang w:val="sr-Cyrl-CS"/>
        </w:rPr>
        <w:t>извршење износи</w:t>
      </w:r>
      <w:r w:rsidR="00EE5F68" w:rsidRPr="00712A65">
        <w:rPr>
          <w:lang w:val="sr-Cyrl-CS"/>
        </w:rPr>
        <w:t xml:space="preserve"> 1.568.495</w:t>
      </w:r>
      <w:r w:rsidR="00250612" w:rsidRPr="00712A65">
        <w:rPr>
          <w:lang w:val="sr-Cyrl-CS"/>
        </w:rPr>
        <w:t xml:space="preserve"> динара или </w:t>
      </w:r>
      <w:r w:rsidR="00EE5F68" w:rsidRPr="00712A65">
        <w:rPr>
          <w:lang w:val="sr-Cyrl-CS"/>
        </w:rPr>
        <w:t>56,02</w:t>
      </w:r>
      <w:r w:rsidR="00250612" w:rsidRPr="00712A65">
        <w:rPr>
          <w:lang w:val="sr-Cyrl-CS"/>
        </w:rPr>
        <w:t xml:space="preserve">% годишњег плана. </w:t>
      </w:r>
    </w:p>
    <w:p w:rsidR="00AE1121" w:rsidRPr="00712A65" w:rsidRDefault="00AE1121" w:rsidP="0038383A">
      <w:pPr>
        <w:jc w:val="both"/>
        <w:rPr>
          <w:lang w:val="sr-Cyrl-CS"/>
        </w:rPr>
      </w:pPr>
      <w:r w:rsidRPr="00712A65">
        <w:rPr>
          <w:lang w:val="sr-Cyrl-CS"/>
        </w:rPr>
        <w:tab/>
        <w:t>На економској класификацији 421</w:t>
      </w:r>
      <w:r w:rsidR="00000DCC" w:rsidRPr="00712A65">
        <w:t xml:space="preserve"> </w:t>
      </w:r>
      <w:r w:rsidR="0091598B" w:rsidRPr="00712A65">
        <w:rPr>
          <w:lang w:val="sr-Cyrl-CS"/>
        </w:rPr>
        <w:t>–</w:t>
      </w:r>
      <w:r w:rsidRPr="00712A65">
        <w:rPr>
          <w:lang w:val="sr-Cyrl-CS"/>
        </w:rPr>
        <w:t xml:space="preserve"> </w:t>
      </w:r>
      <w:r w:rsidR="0091598B" w:rsidRPr="00712A65">
        <w:rPr>
          <w:lang w:val="sr-Cyrl-CS"/>
        </w:rPr>
        <w:t>Стални трошкови</w:t>
      </w:r>
      <w:r w:rsidR="000068C2">
        <w:rPr>
          <w:lang w:val="sr-Cyrl-CS"/>
        </w:rPr>
        <w:t>,</w:t>
      </w:r>
      <w:r w:rsidRPr="00712A65">
        <w:rPr>
          <w:lang w:val="sr-Cyrl-CS"/>
        </w:rPr>
        <w:t xml:space="preserve"> обезбеђено је </w:t>
      </w:r>
      <w:r w:rsidR="00B24265" w:rsidRPr="00712A65">
        <w:rPr>
          <w:lang w:val="sr-Cyrl-CS"/>
        </w:rPr>
        <w:t>39.218.000</w:t>
      </w:r>
      <w:r w:rsidRPr="00712A65">
        <w:rPr>
          <w:lang w:val="sr-Cyrl-CS"/>
        </w:rPr>
        <w:t xml:space="preserve"> динара</w:t>
      </w:r>
      <w:r w:rsidR="00000DCC" w:rsidRPr="00712A65">
        <w:t>,</w:t>
      </w:r>
      <w:r w:rsidRPr="00712A65">
        <w:rPr>
          <w:lang w:val="sr-Cyrl-CS"/>
        </w:rPr>
        <w:t xml:space="preserve"> од чега је за</w:t>
      </w:r>
      <w:r w:rsidR="00BE079E" w:rsidRPr="00712A65">
        <w:rPr>
          <w:lang w:val="sr-Cyrl-CS"/>
        </w:rPr>
        <w:t xml:space="preserve"> </w:t>
      </w:r>
      <w:r w:rsidR="00C96AA2" w:rsidRPr="00712A65">
        <w:rPr>
          <w:lang w:val="sr-Cyrl-CS"/>
        </w:rPr>
        <w:t>девет</w:t>
      </w:r>
      <w:r w:rsidR="00BE079E" w:rsidRPr="00712A65">
        <w:rPr>
          <w:lang w:val="sr-Cyrl-CS"/>
        </w:rPr>
        <w:t xml:space="preserve"> </w:t>
      </w:r>
      <w:r w:rsidRPr="00712A65">
        <w:rPr>
          <w:lang w:val="sr-Cyrl-CS"/>
        </w:rPr>
        <w:t xml:space="preserve">месеци утрошено </w:t>
      </w:r>
      <w:r w:rsidR="005D084D" w:rsidRPr="00712A65">
        <w:rPr>
          <w:lang w:val="sr-Cyrl-CS"/>
        </w:rPr>
        <w:t>27.395.505</w:t>
      </w:r>
      <w:r w:rsidRPr="00712A65">
        <w:rPr>
          <w:lang w:val="sr-Cyrl-CS"/>
        </w:rPr>
        <w:t xml:space="preserve"> динара планираних средстава. Ова средства намењена су исплати електричне енергије, грејања, </w:t>
      </w:r>
      <w:r w:rsidR="00244844" w:rsidRPr="00712A65">
        <w:rPr>
          <w:lang w:val="sr-Cyrl-CS"/>
        </w:rPr>
        <w:t>ПТТ</w:t>
      </w:r>
      <w:r w:rsidRPr="00712A65">
        <w:rPr>
          <w:lang w:val="sr-Cyrl-CS"/>
        </w:rPr>
        <w:t xml:space="preserve"> трошковима, осигурању имовине, закупу пословног простора, трошков</w:t>
      </w:r>
      <w:r w:rsidR="00C204AF" w:rsidRPr="00712A65">
        <w:rPr>
          <w:lang w:val="sr-Cyrl-CS"/>
        </w:rPr>
        <w:t>а</w:t>
      </w:r>
      <w:r w:rsidRPr="00712A65">
        <w:rPr>
          <w:lang w:val="sr-Cyrl-CS"/>
        </w:rPr>
        <w:t xml:space="preserve"> платног промета и др.</w:t>
      </w:r>
    </w:p>
    <w:p w:rsidR="00F0434A" w:rsidRPr="00712A65" w:rsidRDefault="00AE1121" w:rsidP="0038383A">
      <w:pPr>
        <w:ind w:firstLine="708"/>
        <w:jc w:val="both"/>
        <w:rPr>
          <w:lang w:val="sr-Cyrl-CS"/>
        </w:rPr>
      </w:pPr>
      <w:r w:rsidRPr="00712A65">
        <w:rPr>
          <w:lang w:val="sr-Cyrl-CS"/>
        </w:rPr>
        <w:t xml:space="preserve">За трошкове путовања на економској класификацији 422 планирано је </w:t>
      </w:r>
      <w:r w:rsidR="00B24265" w:rsidRPr="00712A65">
        <w:rPr>
          <w:lang w:val="sr-Cyrl-CS"/>
        </w:rPr>
        <w:t>23</w:t>
      </w:r>
      <w:r w:rsidR="008474F4" w:rsidRPr="00712A65">
        <w:rPr>
          <w:lang w:val="sr-Cyrl-CS"/>
        </w:rPr>
        <w:t>0.000</w:t>
      </w:r>
      <w:r w:rsidRPr="00712A65">
        <w:rPr>
          <w:lang w:val="sr-Cyrl-CS"/>
        </w:rPr>
        <w:t xml:space="preserve"> динара</w:t>
      </w:r>
      <w:r w:rsidR="008474F4" w:rsidRPr="00712A65">
        <w:rPr>
          <w:lang w:val="sr-Cyrl-CS"/>
        </w:rPr>
        <w:t>,</w:t>
      </w:r>
      <w:r w:rsidRPr="00712A65">
        <w:rPr>
          <w:lang w:val="sr-Cyrl-CS"/>
        </w:rPr>
        <w:t xml:space="preserve"> од</w:t>
      </w:r>
      <w:r w:rsidRPr="00712A65">
        <w:t xml:space="preserve"> чега је </w:t>
      </w:r>
      <w:r w:rsidR="00C96AA2" w:rsidRPr="00712A65">
        <w:t xml:space="preserve">за </w:t>
      </w:r>
      <w:r w:rsidR="00C96AA2" w:rsidRPr="00712A65">
        <w:rPr>
          <w:lang w:val="sr-Cyrl-CS"/>
        </w:rPr>
        <w:t>девет</w:t>
      </w:r>
      <w:r w:rsidRPr="00712A65">
        <w:rPr>
          <w:lang w:val="sr-Cyrl-CS"/>
        </w:rPr>
        <w:t xml:space="preserve"> </w:t>
      </w:r>
      <w:r w:rsidRPr="00712A65">
        <w:t xml:space="preserve">месеци исплаћено </w:t>
      </w:r>
      <w:r w:rsidR="009C4215" w:rsidRPr="00712A65">
        <w:t>39.013</w:t>
      </w:r>
      <w:r w:rsidRPr="00712A65">
        <w:rPr>
          <w:lang w:val="sr-Cyrl-CS"/>
        </w:rPr>
        <w:t xml:space="preserve"> </w:t>
      </w:r>
      <w:r w:rsidRPr="00712A65">
        <w:t>динара. Највећи део о</w:t>
      </w:r>
      <w:r w:rsidRPr="00712A65">
        <w:rPr>
          <w:lang w:val="sr-Cyrl-CS"/>
        </w:rPr>
        <w:t xml:space="preserve">вих средстава обезбеђује се за </w:t>
      </w:r>
      <w:r w:rsidR="00244844" w:rsidRPr="00712A65">
        <w:rPr>
          <w:lang w:val="sr-Cyrl-CS"/>
        </w:rPr>
        <w:t xml:space="preserve">исплату </w:t>
      </w:r>
      <w:r w:rsidR="00D35690" w:rsidRPr="00712A65">
        <w:rPr>
          <w:lang w:val="sr-Cyrl-CS"/>
        </w:rPr>
        <w:t xml:space="preserve">накнаде </w:t>
      </w:r>
      <w:r w:rsidRPr="00712A65">
        <w:rPr>
          <w:lang w:val="sr-Cyrl-CS"/>
        </w:rPr>
        <w:t>трошков</w:t>
      </w:r>
      <w:r w:rsidR="00D35690" w:rsidRPr="00712A65">
        <w:rPr>
          <w:lang w:val="sr-Cyrl-CS"/>
        </w:rPr>
        <w:t xml:space="preserve">а </w:t>
      </w:r>
      <w:r w:rsidR="009773A9" w:rsidRPr="00712A65">
        <w:rPr>
          <w:lang w:val="sr-Cyrl-CS"/>
        </w:rPr>
        <w:t>путарине и паркинга за возила ГО Гроцка.</w:t>
      </w:r>
    </w:p>
    <w:p w:rsidR="00AE1121" w:rsidRPr="00712A65" w:rsidRDefault="00AE1121" w:rsidP="0038383A">
      <w:pPr>
        <w:ind w:firstLine="708"/>
        <w:jc w:val="both"/>
        <w:rPr>
          <w:b/>
          <w:lang w:val="sr-Cyrl-CS"/>
        </w:rPr>
      </w:pPr>
      <w:r w:rsidRPr="00712A65">
        <w:rPr>
          <w:lang w:val="sr-Cyrl-CS"/>
        </w:rPr>
        <w:t>За трошкове уговора из буџета општине у оквиру економске класификације 423-</w:t>
      </w:r>
      <w:r w:rsidR="00D35690" w:rsidRPr="00712A65">
        <w:rPr>
          <w:lang w:val="sr-Cyrl-CS"/>
        </w:rPr>
        <w:t>Услуге</w:t>
      </w:r>
      <w:r w:rsidRPr="00712A65">
        <w:rPr>
          <w:lang w:val="sr-Cyrl-CS"/>
        </w:rPr>
        <w:t xml:space="preserve"> по уговору обезбеђено је </w:t>
      </w:r>
      <w:r w:rsidR="00A22190" w:rsidRPr="00712A65">
        <w:rPr>
          <w:lang w:val="sr-Cyrl-CS"/>
        </w:rPr>
        <w:t>14</w:t>
      </w:r>
      <w:r w:rsidR="00D74E40" w:rsidRPr="00712A65">
        <w:rPr>
          <w:lang w:val="sr-Cyrl-CS"/>
        </w:rPr>
        <w:t>8</w:t>
      </w:r>
      <w:r w:rsidR="008046EE" w:rsidRPr="00712A65">
        <w:rPr>
          <w:lang w:val="sr-Cyrl-CS"/>
        </w:rPr>
        <w:t>.</w:t>
      </w:r>
      <w:r w:rsidR="00D74E40" w:rsidRPr="00712A65">
        <w:rPr>
          <w:lang w:val="sr-Cyrl-CS"/>
        </w:rPr>
        <w:t>534</w:t>
      </w:r>
      <w:r w:rsidR="008046EE" w:rsidRPr="00712A65">
        <w:rPr>
          <w:lang w:val="sr-Cyrl-CS"/>
        </w:rPr>
        <w:t>.900</w:t>
      </w:r>
      <w:r w:rsidRPr="00712A65">
        <w:rPr>
          <w:lang w:val="sr-Cyrl-CS"/>
        </w:rPr>
        <w:t xml:space="preserve"> динара, а за </w:t>
      </w:r>
      <w:r w:rsidR="00D74E40" w:rsidRPr="00712A65">
        <w:rPr>
          <w:lang w:val="sr-Cyrl-CS"/>
        </w:rPr>
        <w:t>девет</w:t>
      </w:r>
      <w:r w:rsidRPr="00712A65">
        <w:rPr>
          <w:lang w:val="sr-Cyrl-CS"/>
        </w:rPr>
        <w:t xml:space="preserve"> месеци утрошено је </w:t>
      </w:r>
      <w:r w:rsidR="00B24770" w:rsidRPr="00712A65">
        <w:rPr>
          <w:lang w:val="sr-Cyrl-CS"/>
        </w:rPr>
        <w:t>111.031.824</w:t>
      </w:r>
      <w:r w:rsidRPr="00712A65">
        <w:rPr>
          <w:lang w:val="sr-Cyrl-CS"/>
        </w:rPr>
        <w:t xml:space="preserve"> динара</w:t>
      </w:r>
      <w:r w:rsidR="00A76EBE" w:rsidRPr="00712A65">
        <w:rPr>
          <w:lang w:val="sr-Cyrl-CS"/>
        </w:rPr>
        <w:t>,</w:t>
      </w:r>
      <w:r w:rsidRPr="00712A65">
        <w:rPr>
          <w:lang w:val="sr-Cyrl-CS"/>
        </w:rPr>
        <w:t xml:space="preserve"> што је </w:t>
      </w:r>
      <w:r w:rsidR="00B24770" w:rsidRPr="00712A65">
        <w:rPr>
          <w:lang w:val="sr-Cyrl-CS"/>
        </w:rPr>
        <w:t>74,75</w:t>
      </w:r>
      <w:r w:rsidRPr="00712A65">
        <w:rPr>
          <w:lang w:val="sr-Cyrl-CS"/>
        </w:rPr>
        <w:t>% годишњег плана.</w:t>
      </w:r>
      <w:r w:rsidR="00D0227F" w:rsidRPr="00712A65">
        <w:rPr>
          <w:lang w:val="sr-Cyrl-CS"/>
        </w:rPr>
        <w:t xml:space="preserve"> </w:t>
      </w:r>
      <w:r w:rsidRPr="00712A65">
        <w:rPr>
          <w:lang w:val="sr-Cyrl-CS"/>
        </w:rPr>
        <w:t>Ови трошкови намењени су уговорима о делу за административне услуге, услуге одржавања рачунарске опреме, котизацијама за семинаре, полагању стручних испита, услуге штампања, информисање јавности и објављивања тендера, трошковима репрезентације, трошковима агенције за чишћење и обезбеђивање објеката општине</w:t>
      </w:r>
      <w:r w:rsidR="007346E5" w:rsidRPr="00712A65">
        <w:rPr>
          <w:lang w:val="sr-Cyrl-CS"/>
        </w:rPr>
        <w:t>, исплата накнада одборницима</w:t>
      </w:r>
      <w:r w:rsidRPr="00712A65">
        <w:rPr>
          <w:lang w:val="sr-Cyrl-CS"/>
        </w:rPr>
        <w:t xml:space="preserve"> и друго.</w:t>
      </w:r>
    </w:p>
    <w:p w:rsidR="00AE1121" w:rsidRPr="00712A65" w:rsidRDefault="00AE1121" w:rsidP="0038383A">
      <w:pPr>
        <w:jc w:val="both"/>
        <w:rPr>
          <w:lang w:val="sr-Cyrl-CS"/>
        </w:rPr>
      </w:pPr>
      <w:r w:rsidRPr="00712A65">
        <w:rPr>
          <w:lang w:val="sr-Cyrl-CS"/>
        </w:rPr>
        <w:tab/>
        <w:t xml:space="preserve">За специјализоване услуге на класификацији 424 </w:t>
      </w:r>
      <w:r w:rsidR="00452669" w:rsidRPr="00712A65">
        <w:rPr>
          <w:bCs/>
        </w:rPr>
        <w:t xml:space="preserve">– </w:t>
      </w:r>
      <w:r w:rsidRPr="00712A65">
        <w:rPr>
          <w:lang w:val="sr-Cyrl-CS"/>
        </w:rPr>
        <w:t xml:space="preserve">издвојено је </w:t>
      </w:r>
      <w:r w:rsidR="00D74E40" w:rsidRPr="00712A65">
        <w:rPr>
          <w:lang w:val="sr-Cyrl-CS"/>
        </w:rPr>
        <w:t>55.546.004</w:t>
      </w:r>
      <w:r w:rsidR="00D735F4" w:rsidRPr="00712A65">
        <w:rPr>
          <w:lang w:val="sr-Cyrl-CS"/>
        </w:rPr>
        <w:t xml:space="preserve"> </w:t>
      </w:r>
      <w:r w:rsidRPr="00712A65">
        <w:rPr>
          <w:lang w:val="sr-Cyrl-CS"/>
        </w:rPr>
        <w:t>динара</w:t>
      </w:r>
      <w:r w:rsidR="00A94DC4" w:rsidRPr="00712A65">
        <w:rPr>
          <w:lang w:val="sr-Cyrl-CS"/>
        </w:rPr>
        <w:t>,</w:t>
      </w:r>
      <w:r w:rsidRPr="00712A65">
        <w:rPr>
          <w:lang w:val="sr-Cyrl-CS"/>
        </w:rPr>
        <w:t xml:space="preserve"> а </w:t>
      </w:r>
      <w:r w:rsidR="00455B97" w:rsidRPr="00712A65">
        <w:rPr>
          <w:lang w:val="sr-Cyrl-CS"/>
        </w:rPr>
        <w:t xml:space="preserve">за </w:t>
      </w:r>
      <w:r w:rsidR="00D74E40" w:rsidRPr="00712A65">
        <w:rPr>
          <w:lang w:val="sr-Cyrl-CS"/>
        </w:rPr>
        <w:t>девет</w:t>
      </w:r>
      <w:r w:rsidR="00455B97" w:rsidRPr="00712A65">
        <w:rPr>
          <w:lang w:val="sr-Cyrl-CS"/>
        </w:rPr>
        <w:t xml:space="preserve"> месеци </w:t>
      </w:r>
      <w:r w:rsidRPr="00712A65">
        <w:rPr>
          <w:lang w:val="sr-Cyrl-CS"/>
        </w:rPr>
        <w:t xml:space="preserve">утрошено </w:t>
      </w:r>
      <w:r w:rsidR="00455B97" w:rsidRPr="00712A65">
        <w:rPr>
          <w:lang w:val="sr-Cyrl-CS"/>
        </w:rPr>
        <w:t xml:space="preserve">је </w:t>
      </w:r>
      <w:r w:rsidR="00B24770" w:rsidRPr="00712A65">
        <w:rPr>
          <w:lang w:val="sr-Cyrl-CS"/>
        </w:rPr>
        <w:t xml:space="preserve">48.487.256 </w:t>
      </w:r>
      <w:r w:rsidRPr="00712A65">
        <w:rPr>
          <w:lang w:val="sr-Cyrl-CS"/>
        </w:rPr>
        <w:t>динара.</w:t>
      </w:r>
      <w:r w:rsidR="00A94DC4" w:rsidRPr="00712A65">
        <w:rPr>
          <w:lang w:val="sr-Cyrl-CS"/>
        </w:rPr>
        <w:t xml:space="preserve"> </w:t>
      </w:r>
      <w:r w:rsidRPr="00712A65">
        <w:rPr>
          <w:lang w:val="sr-Cyrl-CS"/>
        </w:rPr>
        <w:t>Ова средства намењена су углавном услугама у области културе и спорта, геодетских услуга, одржавању културних манифестација, финансирању противградне заштите и услугама везаним за заштиту животне средине.</w:t>
      </w:r>
    </w:p>
    <w:p w:rsidR="00AE1121" w:rsidRPr="00712A65" w:rsidRDefault="00AE1121" w:rsidP="0038383A">
      <w:pPr>
        <w:jc w:val="both"/>
        <w:rPr>
          <w:lang w:val="sr-Cyrl-CS"/>
        </w:rPr>
      </w:pPr>
      <w:r w:rsidRPr="00712A65">
        <w:rPr>
          <w:lang w:val="sr-Cyrl-CS"/>
        </w:rPr>
        <w:tab/>
        <w:t xml:space="preserve">За текуће поправке и одржавања на класификацији 425 издвојено је </w:t>
      </w:r>
      <w:r w:rsidR="00D74E40" w:rsidRPr="00712A65">
        <w:rPr>
          <w:lang w:val="sr-Cyrl-CS"/>
        </w:rPr>
        <w:t>9</w:t>
      </w:r>
      <w:r w:rsidR="00D60E2B" w:rsidRPr="00712A65">
        <w:rPr>
          <w:lang w:val="sr-Cyrl-CS"/>
        </w:rPr>
        <w:t>.286.000</w:t>
      </w:r>
      <w:r w:rsidR="00EF5558" w:rsidRPr="00712A65">
        <w:rPr>
          <w:lang w:val="sr-Cyrl-CS"/>
        </w:rPr>
        <w:t xml:space="preserve"> </w:t>
      </w:r>
      <w:r w:rsidRPr="00712A65">
        <w:rPr>
          <w:lang w:val="sr-Cyrl-CS"/>
        </w:rPr>
        <w:t>динара</w:t>
      </w:r>
      <w:r w:rsidR="008A284E" w:rsidRPr="00712A65">
        <w:rPr>
          <w:lang w:val="sr-Cyrl-CS"/>
        </w:rPr>
        <w:t>,</w:t>
      </w:r>
      <w:r w:rsidRPr="00712A65">
        <w:rPr>
          <w:lang w:val="sr-Cyrl-CS"/>
        </w:rPr>
        <w:t xml:space="preserve"> од чега је </w:t>
      </w:r>
      <w:r w:rsidR="00455B97" w:rsidRPr="00712A65">
        <w:rPr>
          <w:lang w:val="sr-Cyrl-CS"/>
        </w:rPr>
        <w:t xml:space="preserve">за </w:t>
      </w:r>
      <w:r w:rsidR="00D74E40" w:rsidRPr="00712A65">
        <w:rPr>
          <w:lang w:val="sr-Cyrl-CS"/>
        </w:rPr>
        <w:t>девет</w:t>
      </w:r>
      <w:r w:rsidR="00455B97" w:rsidRPr="00712A65">
        <w:rPr>
          <w:lang w:val="sr-Cyrl-CS"/>
        </w:rPr>
        <w:t xml:space="preserve"> месеци </w:t>
      </w:r>
      <w:r w:rsidRPr="00712A65">
        <w:rPr>
          <w:lang w:val="sr-Cyrl-CS"/>
        </w:rPr>
        <w:t xml:space="preserve">потрошено </w:t>
      </w:r>
      <w:r w:rsidR="0008215B" w:rsidRPr="00712A65">
        <w:rPr>
          <w:lang w:val="sr-Cyrl-CS"/>
        </w:rPr>
        <w:t>4.578.653</w:t>
      </w:r>
      <w:r w:rsidRPr="00712A65">
        <w:rPr>
          <w:lang w:val="sr-Cyrl-CS"/>
        </w:rPr>
        <w:t xml:space="preserve"> динара</w:t>
      </w:r>
      <w:r w:rsidR="008A284E" w:rsidRPr="00712A65">
        <w:rPr>
          <w:lang w:val="sr-Cyrl-CS"/>
        </w:rPr>
        <w:t xml:space="preserve">, </w:t>
      </w:r>
      <w:r w:rsidRPr="00712A65">
        <w:rPr>
          <w:lang w:val="sr-Cyrl-CS"/>
        </w:rPr>
        <w:t xml:space="preserve"> што представља</w:t>
      </w:r>
      <w:r w:rsidR="00EF5558" w:rsidRPr="00712A65">
        <w:rPr>
          <w:lang w:val="sr-Cyrl-CS"/>
        </w:rPr>
        <w:t xml:space="preserve"> </w:t>
      </w:r>
      <w:r w:rsidR="0008215B" w:rsidRPr="00712A65">
        <w:rPr>
          <w:lang w:val="sr-Cyrl-CS"/>
        </w:rPr>
        <w:t>49,31</w:t>
      </w:r>
      <w:r w:rsidRPr="00712A65">
        <w:rPr>
          <w:lang w:val="sr-Cyrl-CS"/>
        </w:rPr>
        <w:t>% годишњег плана.</w:t>
      </w:r>
      <w:r w:rsidR="00E1741E" w:rsidRPr="00712A65">
        <w:rPr>
          <w:lang w:val="sr-Cyrl-CS"/>
        </w:rPr>
        <w:t xml:space="preserve"> </w:t>
      </w:r>
    </w:p>
    <w:p w:rsidR="00AB25F9" w:rsidRPr="00712A65" w:rsidRDefault="00AE1121" w:rsidP="0038383A">
      <w:pPr>
        <w:jc w:val="both"/>
        <w:rPr>
          <w:lang w:val="sr-Cyrl-CS"/>
        </w:rPr>
      </w:pPr>
      <w:r w:rsidRPr="00712A65">
        <w:rPr>
          <w:lang w:val="sr-Cyrl-CS"/>
        </w:rPr>
        <w:tab/>
      </w:r>
      <w:r w:rsidR="0006681F" w:rsidRPr="00712A65">
        <w:rPr>
          <w:lang w:val="sr-Cyrl-CS"/>
        </w:rPr>
        <w:t xml:space="preserve">За расходе за материјал на </w:t>
      </w:r>
      <w:r w:rsidRPr="00712A65">
        <w:rPr>
          <w:lang w:val="sr-Cyrl-CS"/>
        </w:rPr>
        <w:t>класификацији 426</w:t>
      </w:r>
      <w:r w:rsidR="0006681F" w:rsidRPr="00712A65">
        <w:rPr>
          <w:lang w:val="sr-Cyrl-CS"/>
        </w:rPr>
        <w:t xml:space="preserve">, </w:t>
      </w:r>
      <w:r w:rsidRPr="00712A65">
        <w:rPr>
          <w:lang w:val="sr-Cyrl-CS"/>
        </w:rPr>
        <w:t xml:space="preserve">планирано је </w:t>
      </w:r>
      <w:r w:rsidR="0006681F" w:rsidRPr="00712A65">
        <w:rPr>
          <w:lang w:val="sr-Cyrl-CS"/>
        </w:rPr>
        <w:t>26.</w:t>
      </w:r>
      <w:r w:rsidR="00A51165" w:rsidRPr="00712A65">
        <w:rPr>
          <w:lang w:val="sr-Cyrl-CS"/>
        </w:rPr>
        <w:t>420</w:t>
      </w:r>
      <w:r w:rsidR="0006681F" w:rsidRPr="00712A65">
        <w:rPr>
          <w:lang w:val="sr-Cyrl-CS"/>
        </w:rPr>
        <w:t>.000</w:t>
      </w:r>
      <w:r w:rsidRPr="00712A65">
        <w:rPr>
          <w:lang w:val="sr-Cyrl-CS"/>
        </w:rPr>
        <w:t xml:space="preserve"> динара</w:t>
      </w:r>
      <w:r w:rsidR="00C32599" w:rsidRPr="00712A65">
        <w:rPr>
          <w:lang w:val="sr-Cyrl-CS"/>
        </w:rPr>
        <w:t>,</w:t>
      </w:r>
      <w:r w:rsidRPr="00712A65">
        <w:rPr>
          <w:lang w:val="sr-Cyrl-CS"/>
        </w:rPr>
        <w:t xml:space="preserve"> а за </w:t>
      </w:r>
      <w:r w:rsidR="00A51165" w:rsidRPr="00712A65">
        <w:rPr>
          <w:lang w:val="sr-Cyrl-CS"/>
        </w:rPr>
        <w:t>девет</w:t>
      </w:r>
      <w:r w:rsidRPr="00712A65">
        <w:rPr>
          <w:lang w:val="sr-Cyrl-CS"/>
        </w:rPr>
        <w:t xml:space="preserve"> месеци утрошено је </w:t>
      </w:r>
      <w:r w:rsidR="0016444D" w:rsidRPr="00712A65">
        <w:rPr>
          <w:lang w:val="sr-Cyrl-CS"/>
        </w:rPr>
        <w:t>14.344.896</w:t>
      </w:r>
      <w:r w:rsidRPr="00712A65">
        <w:rPr>
          <w:lang w:val="sr-Cyrl-CS"/>
        </w:rPr>
        <w:t xml:space="preserve"> динара или </w:t>
      </w:r>
      <w:r w:rsidR="0016444D" w:rsidRPr="00712A65">
        <w:rPr>
          <w:lang w:val="sr-Cyrl-CS"/>
        </w:rPr>
        <w:t>54,30</w:t>
      </w:r>
      <w:r w:rsidRPr="00712A65">
        <w:rPr>
          <w:lang w:val="sr-Cyrl-CS"/>
        </w:rPr>
        <w:t>% годишњег плана</w:t>
      </w:r>
      <w:r w:rsidR="001D6975" w:rsidRPr="00712A65">
        <w:t xml:space="preserve">. </w:t>
      </w:r>
      <w:r w:rsidR="00407463" w:rsidRPr="00712A65">
        <w:rPr>
          <w:lang w:val="sr-Cyrl-CS"/>
        </w:rPr>
        <w:t>Редовни р</w:t>
      </w:r>
      <w:r w:rsidRPr="00712A65">
        <w:rPr>
          <w:lang w:val="sr-Cyrl-CS"/>
        </w:rPr>
        <w:t xml:space="preserve">асходи који се </w:t>
      </w:r>
      <w:r w:rsidR="00407463" w:rsidRPr="00712A65">
        <w:rPr>
          <w:lang w:val="sr-Cyrl-CS"/>
        </w:rPr>
        <w:t>финансирају</w:t>
      </w:r>
      <w:r w:rsidRPr="00712A65">
        <w:rPr>
          <w:lang w:val="sr-Cyrl-CS"/>
        </w:rPr>
        <w:t xml:space="preserve"> из ових средстава односе се на набавку канцеларијског материјала, набавку горива, стручне литературе запослених, материјал</w:t>
      </w:r>
      <w:r w:rsidR="00924E1A" w:rsidRPr="00712A65">
        <w:rPr>
          <w:lang w:val="sr-Cyrl-CS"/>
        </w:rPr>
        <w:t>а</w:t>
      </w:r>
      <w:r w:rsidRPr="00712A65">
        <w:rPr>
          <w:lang w:val="sr-Cyrl-CS"/>
        </w:rPr>
        <w:t xml:space="preserve"> за одржавање превозних средстава, </w:t>
      </w:r>
      <w:r w:rsidRPr="00712A65">
        <w:rPr>
          <w:lang w:val="sr-Cyrl-CS"/>
        </w:rPr>
        <w:lastRenderedPageBreak/>
        <w:t>остал</w:t>
      </w:r>
      <w:r w:rsidR="00452669" w:rsidRPr="00712A65">
        <w:rPr>
          <w:lang w:val="sr-Cyrl-CS"/>
        </w:rPr>
        <w:t>ог</w:t>
      </w:r>
      <w:r w:rsidRPr="00712A65">
        <w:rPr>
          <w:lang w:val="sr-Cyrl-CS"/>
        </w:rPr>
        <w:t xml:space="preserve"> административн</w:t>
      </w:r>
      <w:r w:rsidR="00452669" w:rsidRPr="00712A65">
        <w:rPr>
          <w:lang w:val="sr-Cyrl-CS"/>
        </w:rPr>
        <w:t>ог</w:t>
      </w:r>
      <w:r w:rsidRPr="00712A65">
        <w:rPr>
          <w:lang w:val="sr-Cyrl-CS"/>
        </w:rPr>
        <w:t xml:space="preserve"> материјал</w:t>
      </w:r>
      <w:r w:rsidR="00452669" w:rsidRPr="00712A65">
        <w:rPr>
          <w:lang w:val="sr-Cyrl-CS"/>
        </w:rPr>
        <w:t>а</w:t>
      </w:r>
      <w:r w:rsidRPr="00712A65">
        <w:rPr>
          <w:lang w:val="sr-Cyrl-CS"/>
        </w:rPr>
        <w:t xml:space="preserve"> и материјал</w:t>
      </w:r>
      <w:r w:rsidR="00924E1A" w:rsidRPr="00712A65">
        <w:rPr>
          <w:lang w:val="sr-Cyrl-CS"/>
        </w:rPr>
        <w:t>а</w:t>
      </w:r>
      <w:r w:rsidRPr="00712A65">
        <w:rPr>
          <w:lang w:val="sr-Cyrl-CS"/>
        </w:rPr>
        <w:t xml:space="preserve"> за одржавање комуналних објеката</w:t>
      </w:r>
      <w:r w:rsidR="00F87EE9" w:rsidRPr="00712A65">
        <w:t>,</w:t>
      </w:r>
      <w:r w:rsidRPr="00712A65">
        <w:rPr>
          <w:lang w:val="sr-Cyrl-CS"/>
        </w:rPr>
        <w:t xml:space="preserve"> као и део средстава неопход</w:t>
      </w:r>
      <w:r w:rsidR="00452669" w:rsidRPr="00712A65">
        <w:rPr>
          <w:lang w:val="sr-Cyrl-CS"/>
        </w:rPr>
        <w:t>них</w:t>
      </w:r>
      <w:r w:rsidRPr="00712A65">
        <w:rPr>
          <w:lang w:val="sr-Cyrl-CS"/>
        </w:rPr>
        <w:t xml:space="preserve"> за рад матичне службе.</w:t>
      </w:r>
    </w:p>
    <w:p w:rsidR="00AE1121" w:rsidRPr="00712A65" w:rsidRDefault="00AE1121" w:rsidP="0038383A">
      <w:pPr>
        <w:ind w:firstLine="708"/>
        <w:jc w:val="both"/>
      </w:pPr>
      <w:r w:rsidRPr="00712A65">
        <w:rPr>
          <w:lang w:val="sr-Cyrl-CS"/>
        </w:rPr>
        <w:t>За исплату субвенција јавним комуналним предузећима на класификацији 451</w:t>
      </w:r>
      <w:r w:rsidR="00662661" w:rsidRPr="00712A65">
        <w:rPr>
          <w:bCs/>
        </w:rPr>
        <w:t>–</w:t>
      </w:r>
      <w:r w:rsidRPr="00712A65">
        <w:rPr>
          <w:lang w:val="sr-Cyrl-CS"/>
        </w:rPr>
        <w:t xml:space="preserve"> планирано је </w:t>
      </w:r>
      <w:r w:rsidR="006C3846" w:rsidRPr="00712A65">
        <w:t>1</w:t>
      </w:r>
      <w:r w:rsidR="00FC5152" w:rsidRPr="00712A65">
        <w:t>9</w:t>
      </w:r>
      <w:r w:rsidR="00A51165" w:rsidRPr="00712A65">
        <w:t>4.618</w:t>
      </w:r>
      <w:r w:rsidR="00FC5152" w:rsidRPr="00712A65">
        <w:t>.000</w:t>
      </w:r>
      <w:r w:rsidR="001E6D91" w:rsidRPr="00712A65">
        <w:rPr>
          <w:lang w:val="sr-Cyrl-CS"/>
        </w:rPr>
        <w:t xml:space="preserve"> динара</w:t>
      </w:r>
      <w:r w:rsidR="00CE21B7" w:rsidRPr="00712A65">
        <w:rPr>
          <w:lang w:val="sr-Cyrl-CS"/>
        </w:rPr>
        <w:t>,</w:t>
      </w:r>
      <w:r w:rsidR="001E6D91" w:rsidRPr="00712A65">
        <w:rPr>
          <w:lang w:val="sr-Cyrl-CS"/>
        </w:rPr>
        <w:t xml:space="preserve"> од чега је за </w:t>
      </w:r>
      <w:r w:rsidR="00A51165" w:rsidRPr="00712A65">
        <w:rPr>
          <w:lang w:val="sr-Cyrl-CS"/>
        </w:rPr>
        <w:t>девет</w:t>
      </w:r>
      <w:r w:rsidR="001E6D91" w:rsidRPr="00712A65">
        <w:rPr>
          <w:lang w:val="sr-Cyrl-CS"/>
        </w:rPr>
        <w:t xml:space="preserve"> </w:t>
      </w:r>
      <w:r w:rsidRPr="00712A65">
        <w:rPr>
          <w:lang w:val="sr-Cyrl-CS"/>
        </w:rPr>
        <w:t>месеци пренето</w:t>
      </w:r>
      <w:r w:rsidR="00662661" w:rsidRPr="00712A65">
        <w:rPr>
          <w:lang w:val="sr-Cyrl-CS"/>
        </w:rPr>
        <w:t xml:space="preserve"> </w:t>
      </w:r>
      <w:r w:rsidR="000A3B0B" w:rsidRPr="00712A65">
        <w:rPr>
          <w:lang w:val="sr-Cyrl-CS"/>
        </w:rPr>
        <w:t>65,72</w:t>
      </w:r>
      <w:r w:rsidRPr="00712A65">
        <w:rPr>
          <w:lang w:val="sr-Cyrl-CS"/>
        </w:rPr>
        <w:t>% годишњег плана</w:t>
      </w:r>
      <w:r w:rsidR="001D6975" w:rsidRPr="00712A65">
        <w:t xml:space="preserve">. </w:t>
      </w:r>
      <w:r w:rsidRPr="00712A65">
        <w:rPr>
          <w:lang w:val="sr-Cyrl-CS"/>
        </w:rPr>
        <w:t xml:space="preserve">У оквиру ових средстава планирана су </w:t>
      </w:r>
      <w:r w:rsidR="00470F8A" w:rsidRPr="00712A65">
        <w:rPr>
          <w:lang w:val="sr-Cyrl-CS"/>
        </w:rPr>
        <w:t>средства која су намењена одржавању зграда, опреме, објеката у области комуналне инфраструктуре (путеви, спортски терени, водоводна и канализациона мрежа</w:t>
      </w:r>
      <w:r w:rsidR="00E10A1D" w:rsidRPr="00712A65">
        <w:rPr>
          <w:lang w:val="sr-Cyrl-CS"/>
        </w:rPr>
        <w:t>,</w:t>
      </w:r>
      <w:r w:rsidR="00470F8A" w:rsidRPr="00712A65">
        <w:rPr>
          <w:lang w:val="sr-Cyrl-CS"/>
        </w:rPr>
        <w:t xml:space="preserve"> а  реализују се преко рачуна ЈП за</w:t>
      </w:r>
      <w:r w:rsidR="00887445" w:rsidRPr="00712A65">
        <w:rPr>
          <w:lang w:val="sr-Cyrl-CS"/>
        </w:rPr>
        <w:t xml:space="preserve"> развој градске општине Гроцка). У оквиру ових средстава планирана су и средства намењена субвенционисању ЈП „Водовод и канализација“</w:t>
      </w:r>
      <w:r w:rsidR="00CC1904" w:rsidRPr="00712A65">
        <w:rPr>
          <w:lang w:val="sr-Cyrl-CS"/>
        </w:rPr>
        <w:t xml:space="preserve"> Гроцка </w:t>
      </w:r>
      <w:r w:rsidR="00887445" w:rsidRPr="00712A65">
        <w:rPr>
          <w:lang w:val="sr-Cyrl-CS"/>
        </w:rPr>
        <w:t>и ЈП „Пијаце и зеленило Гроцка“.</w:t>
      </w:r>
      <w:r w:rsidR="009F5370" w:rsidRPr="00712A65">
        <w:rPr>
          <w:lang w:val="sr-Cyrl-CS"/>
        </w:rPr>
        <w:t xml:space="preserve"> </w:t>
      </w:r>
      <w:r w:rsidR="00D35690" w:rsidRPr="00712A65">
        <w:rPr>
          <w:lang w:val="sr-Cyrl-CS"/>
        </w:rPr>
        <w:t>Средства планирана на овој економској класификацији преносе се у складу са Усвојеним посебним програмима пословања јавних предузећа.</w:t>
      </w:r>
    </w:p>
    <w:p w:rsidR="00AE1121" w:rsidRPr="00712A65" w:rsidRDefault="00AE1121" w:rsidP="0038383A">
      <w:pPr>
        <w:jc w:val="both"/>
        <w:rPr>
          <w:lang w:val="sr-Cyrl-CS"/>
        </w:rPr>
      </w:pPr>
      <w:r w:rsidRPr="00712A65">
        <w:rPr>
          <w:lang w:val="sr-Cyrl-CS"/>
        </w:rPr>
        <w:tab/>
        <w:t xml:space="preserve">За трансферна средства осталим нивоима власти </w:t>
      </w:r>
      <w:r w:rsidR="00286942" w:rsidRPr="00712A65">
        <w:rPr>
          <w:lang w:val="sr-Cyrl-CS"/>
        </w:rPr>
        <w:t>на економској класификацији 463</w:t>
      </w:r>
      <w:r w:rsidR="00662661" w:rsidRPr="00712A65">
        <w:rPr>
          <w:bCs/>
        </w:rPr>
        <w:t>–</w:t>
      </w:r>
      <w:r w:rsidRPr="00712A65">
        <w:rPr>
          <w:lang w:val="sr-Cyrl-CS"/>
        </w:rPr>
        <w:t xml:space="preserve">обезбеђено је </w:t>
      </w:r>
      <w:r w:rsidR="00A51165" w:rsidRPr="00712A65">
        <w:rPr>
          <w:lang w:val="sr-Cyrl-CS"/>
        </w:rPr>
        <w:t>31.360</w:t>
      </w:r>
      <w:r w:rsidR="00D11095" w:rsidRPr="00712A65">
        <w:rPr>
          <w:lang w:val="sr-Cyrl-CS"/>
        </w:rPr>
        <w:t>.000</w:t>
      </w:r>
      <w:r w:rsidR="00CE1143" w:rsidRPr="00712A65">
        <w:rPr>
          <w:lang w:val="sr-Cyrl-CS"/>
        </w:rPr>
        <w:t xml:space="preserve"> динара и то углавном за потребе основних школа на територији Општине (</w:t>
      </w:r>
      <w:r w:rsidR="00BF6D9E" w:rsidRPr="00712A65">
        <w:rPr>
          <w:lang w:val="sr-Cyrl-CS"/>
        </w:rPr>
        <w:t>текућа одржавања,</w:t>
      </w:r>
      <w:r w:rsidR="00CE1143" w:rsidRPr="00712A65">
        <w:rPr>
          <w:lang w:val="sr-Cyrl-CS"/>
        </w:rPr>
        <w:t xml:space="preserve"> школске манифестације, учешће на школским такмичењима и др.)</w:t>
      </w:r>
      <w:r w:rsidR="00161EC5" w:rsidRPr="00712A65">
        <w:rPr>
          <w:lang w:val="sr-Cyrl-CS"/>
        </w:rPr>
        <w:t>.</w:t>
      </w:r>
      <w:r w:rsidR="00CE1143" w:rsidRPr="00712A65">
        <w:rPr>
          <w:lang w:val="sr-Cyrl-CS"/>
        </w:rPr>
        <w:t xml:space="preserve"> </w:t>
      </w:r>
      <w:r w:rsidR="00936FAA" w:rsidRPr="00712A65">
        <w:rPr>
          <w:lang w:val="sr-Cyrl-CS"/>
        </w:rPr>
        <w:t xml:space="preserve">Укупан износ пренетих средстава по овом основу је </w:t>
      </w:r>
      <w:r w:rsidR="000A3B0B" w:rsidRPr="00712A65">
        <w:rPr>
          <w:lang w:val="sr-Cyrl-CS"/>
        </w:rPr>
        <w:t>30.105.459</w:t>
      </w:r>
      <w:r w:rsidR="00936FAA" w:rsidRPr="00712A65">
        <w:rPr>
          <w:lang w:val="sr-Cyrl-CS"/>
        </w:rPr>
        <w:t xml:space="preserve"> динара.</w:t>
      </w:r>
    </w:p>
    <w:p w:rsidR="009638DD" w:rsidRPr="00712A65" w:rsidRDefault="00F0256B" w:rsidP="0038383A">
      <w:pPr>
        <w:jc w:val="both"/>
        <w:rPr>
          <w:lang w:val="sr-Cyrl-CS"/>
        </w:rPr>
      </w:pPr>
      <w:r w:rsidRPr="00712A65">
        <w:t xml:space="preserve">            </w:t>
      </w:r>
      <w:r w:rsidRPr="00712A65">
        <w:rPr>
          <w:lang w:val="sr-Cyrl-CS"/>
        </w:rPr>
        <w:t xml:space="preserve">За </w:t>
      </w:r>
      <w:r w:rsidR="00FE59CB" w:rsidRPr="00712A65">
        <w:t>остале дотације и трансфере</w:t>
      </w:r>
      <w:r w:rsidRPr="00712A65">
        <w:rPr>
          <w:lang w:val="sr-Cyrl-CS"/>
        </w:rPr>
        <w:t xml:space="preserve"> на економској класификацији 46</w:t>
      </w:r>
      <w:r w:rsidR="00FE59CB" w:rsidRPr="00712A65">
        <w:rPr>
          <w:lang w:val="sr-Cyrl-CS"/>
        </w:rPr>
        <w:t>5</w:t>
      </w:r>
      <w:r w:rsidR="00662661" w:rsidRPr="00712A65">
        <w:rPr>
          <w:bCs/>
        </w:rPr>
        <w:t>–</w:t>
      </w:r>
      <w:r w:rsidRPr="00712A65">
        <w:rPr>
          <w:lang w:val="sr-Cyrl-CS"/>
        </w:rPr>
        <w:t xml:space="preserve">обезбеђено је </w:t>
      </w:r>
      <w:r w:rsidR="00902E1C" w:rsidRPr="00712A65">
        <w:rPr>
          <w:lang w:val="sr-Cyrl-CS"/>
        </w:rPr>
        <w:t>500</w:t>
      </w:r>
      <w:r w:rsidR="00FE59CB" w:rsidRPr="00712A65">
        <w:rPr>
          <w:lang w:val="sr-Cyrl-CS"/>
        </w:rPr>
        <w:t>.000</w:t>
      </w:r>
      <w:r w:rsidRPr="00712A65">
        <w:rPr>
          <w:lang w:val="sr-Cyrl-CS"/>
        </w:rPr>
        <w:t xml:space="preserve"> динара</w:t>
      </w:r>
      <w:r w:rsidR="003468AA" w:rsidRPr="00712A65">
        <w:rPr>
          <w:lang w:val="sr-Cyrl-CS"/>
        </w:rPr>
        <w:t xml:space="preserve">, а у извештајном периоду није било реализације. </w:t>
      </w:r>
    </w:p>
    <w:p w:rsidR="00AE1121" w:rsidRPr="00712A65" w:rsidRDefault="00AE1121" w:rsidP="0038383A">
      <w:pPr>
        <w:jc w:val="both"/>
        <w:rPr>
          <w:lang w:val="sr-Cyrl-CS"/>
        </w:rPr>
      </w:pPr>
      <w:r w:rsidRPr="00712A65">
        <w:rPr>
          <w:lang w:val="sr-Cyrl-CS"/>
        </w:rPr>
        <w:tab/>
        <w:t>За накнаде из области социјалне заштите на економској класификацији 472</w:t>
      </w:r>
      <w:r w:rsidR="00662661" w:rsidRPr="00712A65">
        <w:rPr>
          <w:bCs/>
        </w:rPr>
        <w:t>–</w:t>
      </w:r>
      <w:r w:rsidRPr="00712A65">
        <w:rPr>
          <w:lang w:val="sr-Cyrl-CS"/>
        </w:rPr>
        <w:t xml:space="preserve"> планирано је </w:t>
      </w:r>
      <w:r w:rsidR="004065A7" w:rsidRPr="00712A65">
        <w:t>5</w:t>
      </w:r>
      <w:r w:rsidR="00902E1C" w:rsidRPr="00712A65">
        <w:t>4.402.663</w:t>
      </w:r>
      <w:r w:rsidRPr="00712A65">
        <w:rPr>
          <w:lang w:val="sr-Cyrl-CS"/>
        </w:rPr>
        <w:t xml:space="preserve"> динара</w:t>
      </w:r>
      <w:r w:rsidR="003B26C4" w:rsidRPr="00712A65">
        <w:rPr>
          <w:lang w:val="sr-Cyrl-CS"/>
        </w:rPr>
        <w:t xml:space="preserve">, </w:t>
      </w:r>
      <w:r w:rsidRPr="00712A65">
        <w:rPr>
          <w:lang w:val="sr-Cyrl-CS"/>
        </w:rPr>
        <w:t xml:space="preserve">од чега је утрошено </w:t>
      </w:r>
      <w:r w:rsidR="00C11355" w:rsidRPr="00712A65">
        <w:rPr>
          <w:lang w:val="sr-Cyrl-CS"/>
        </w:rPr>
        <w:t>40.797.606</w:t>
      </w:r>
      <w:r w:rsidRPr="00712A65">
        <w:rPr>
          <w:lang w:val="sr-Cyrl-CS"/>
        </w:rPr>
        <w:t xml:space="preserve"> динара или </w:t>
      </w:r>
      <w:r w:rsidR="00C11355" w:rsidRPr="00712A65">
        <w:rPr>
          <w:lang w:val="sr-Cyrl-CS"/>
        </w:rPr>
        <w:t>74,99</w:t>
      </w:r>
      <w:r w:rsidRPr="00712A65">
        <w:rPr>
          <w:lang w:val="sr-Cyrl-CS"/>
        </w:rPr>
        <w:t xml:space="preserve">%  плана. Ова средства намењена су </w:t>
      </w:r>
      <w:r w:rsidR="006E41E3" w:rsidRPr="00712A65">
        <w:rPr>
          <w:lang w:val="sr-Cyrl-CS"/>
        </w:rPr>
        <w:t xml:space="preserve">покрићу трошкова превоза ученика, </w:t>
      </w:r>
      <w:r w:rsidRPr="00712A65">
        <w:rPr>
          <w:lang w:val="sr-Cyrl-CS"/>
        </w:rPr>
        <w:t>помоћ</w:t>
      </w:r>
      <w:r w:rsidR="00662661" w:rsidRPr="00712A65">
        <w:rPr>
          <w:lang w:val="sr-Cyrl-CS"/>
        </w:rPr>
        <w:t>и</w:t>
      </w:r>
      <w:r w:rsidRPr="00712A65">
        <w:rPr>
          <w:lang w:val="sr-Cyrl-CS"/>
        </w:rPr>
        <w:t xml:space="preserve"> социјално угроженом становништву, трошковима сахрана социјално необезбеђених лица</w:t>
      </w:r>
      <w:r w:rsidR="00637777" w:rsidRPr="00712A65">
        <w:rPr>
          <w:lang w:val="sr-Cyrl-CS"/>
        </w:rPr>
        <w:t xml:space="preserve"> </w:t>
      </w:r>
      <w:r w:rsidRPr="00712A65">
        <w:rPr>
          <w:lang w:val="sr-Cyrl-CS"/>
        </w:rPr>
        <w:t>и решавању материјалног и ста</w:t>
      </w:r>
      <w:r w:rsidR="00B1151D" w:rsidRPr="00712A65">
        <w:rPr>
          <w:lang w:val="sr-Cyrl-CS"/>
        </w:rPr>
        <w:t>м</w:t>
      </w:r>
      <w:r w:rsidRPr="00712A65">
        <w:rPr>
          <w:lang w:val="sr-Cyrl-CS"/>
        </w:rPr>
        <w:t>беног питања избеглих и расељених лица која права обезбеђују преко Комесаријата за избеглице.</w:t>
      </w:r>
    </w:p>
    <w:p w:rsidR="00AE1121" w:rsidRPr="00712A65" w:rsidRDefault="00AE1121" w:rsidP="0038383A">
      <w:pPr>
        <w:jc w:val="both"/>
        <w:rPr>
          <w:lang w:val="sr-Cyrl-CS"/>
        </w:rPr>
      </w:pPr>
      <w:r w:rsidRPr="00712A65">
        <w:rPr>
          <w:lang w:val="sr-Cyrl-CS"/>
        </w:rPr>
        <w:tab/>
        <w:t>За до</w:t>
      </w:r>
      <w:r w:rsidR="007405AB" w:rsidRPr="00712A65">
        <w:rPr>
          <w:lang w:val="sr-Cyrl-CS"/>
        </w:rPr>
        <w:t>н</w:t>
      </w:r>
      <w:r w:rsidR="00286942" w:rsidRPr="00712A65">
        <w:rPr>
          <w:lang w:val="sr-Cyrl-CS"/>
        </w:rPr>
        <w:t>ације невладиним организацијама, на економској класификацији 481</w:t>
      </w:r>
      <w:r w:rsidR="0095149A" w:rsidRPr="00712A65">
        <w:rPr>
          <w:bCs/>
        </w:rPr>
        <w:t>–</w:t>
      </w:r>
      <w:r w:rsidR="00161EC5" w:rsidRPr="00712A65">
        <w:rPr>
          <w:lang w:val="sr-Cyrl-CS"/>
        </w:rPr>
        <w:t xml:space="preserve"> </w:t>
      </w:r>
      <w:r w:rsidRPr="00712A65">
        <w:rPr>
          <w:lang w:val="sr-Cyrl-CS"/>
        </w:rPr>
        <w:t xml:space="preserve">планирано је </w:t>
      </w:r>
      <w:r w:rsidR="00902E1C" w:rsidRPr="00712A65">
        <w:rPr>
          <w:lang w:val="sr-Cyrl-CS"/>
        </w:rPr>
        <w:t>18.823</w:t>
      </w:r>
      <w:r w:rsidR="006E1B37" w:rsidRPr="00712A65">
        <w:t>.000</w:t>
      </w:r>
      <w:r w:rsidRPr="00712A65">
        <w:rPr>
          <w:lang w:val="sr-Cyrl-CS"/>
        </w:rPr>
        <w:t xml:space="preserve"> динара</w:t>
      </w:r>
      <w:r w:rsidR="002669C6" w:rsidRPr="00712A65">
        <w:rPr>
          <w:lang w:val="sr-Cyrl-CS"/>
        </w:rPr>
        <w:t>,</w:t>
      </w:r>
      <w:r w:rsidRPr="00712A65">
        <w:rPr>
          <w:lang w:val="sr-Cyrl-CS"/>
        </w:rPr>
        <w:t xml:space="preserve"> од чега је </w:t>
      </w:r>
      <w:r w:rsidR="00902E1C" w:rsidRPr="00712A65">
        <w:rPr>
          <w:lang w:val="sr-Cyrl-CS"/>
        </w:rPr>
        <w:t>за девет</w:t>
      </w:r>
      <w:r w:rsidRPr="00712A65">
        <w:rPr>
          <w:lang w:val="sr-Cyrl-CS"/>
        </w:rPr>
        <w:t xml:space="preserve"> месеци утрошено </w:t>
      </w:r>
      <w:r w:rsidR="00811F01" w:rsidRPr="00712A65">
        <w:rPr>
          <w:lang w:val="sr-Cyrl-CS"/>
        </w:rPr>
        <w:t>15.166.035</w:t>
      </w:r>
      <w:r w:rsidRPr="00712A65">
        <w:rPr>
          <w:lang w:val="sr-Cyrl-CS"/>
        </w:rPr>
        <w:t xml:space="preserve"> динара или </w:t>
      </w:r>
      <w:r w:rsidR="00811F01" w:rsidRPr="00712A65">
        <w:rPr>
          <w:lang w:val="sr-Cyrl-CS"/>
        </w:rPr>
        <w:t>80,57</w:t>
      </w:r>
      <w:r w:rsidRPr="00712A65">
        <w:rPr>
          <w:lang w:val="sr-Cyrl-CS"/>
        </w:rPr>
        <w:t>% планираних ср</w:t>
      </w:r>
      <w:r w:rsidR="00B1151D" w:rsidRPr="00712A65">
        <w:rPr>
          <w:lang w:val="sr-Cyrl-CS"/>
        </w:rPr>
        <w:t xml:space="preserve">едстава. </w:t>
      </w:r>
      <w:r w:rsidRPr="00712A65">
        <w:rPr>
          <w:lang w:val="sr-Cyrl-CS"/>
        </w:rPr>
        <w:t>У овим средствима планирана су средства за дотације удружењима грађана, спортским организацијама, верским заједницама, политичким партијама и другим удружењима</w:t>
      </w:r>
      <w:r w:rsidR="007405AB" w:rsidRPr="00712A65">
        <w:rPr>
          <w:lang w:val="sr-Cyrl-CS"/>
        </w:rPr>
        <w:t>.</w:t>
      </w:r>
    </w:p>
    <w:p w:rsidR="00AE1121" w:rsidRPr="00712A65" w:rsidRDefault="00AE1121" w:rsidP="0038383A">
      <w:pPr>
        <w:jc w:val="both"/>
        <w:rPr>
          <w:lang w:val="sr-Cyrl-CS"/>
        </w:rPr>
      </w:pPr>
      <w:r w:rsidRPr="00712A65">
        <w:rPr>
          <w:lang w:val="sr-Cyrl-CS"/>
        </w:rPr>
        <w:tab/>
        <w:t>За порезе, обавезне таксе и казне</w:t>
      </w:r>
      <w:r w:rsidR="00286942" w:rsidRPr="00712A65">
        <w:rPr>
          <w:lang w:val="sr-Cyrl-CS"/>
        </w:rPr>
        <w:t>, на економској класификацији 482</w:t>
      </w:r>
      <w:r w:rsidR="0095149A" w:rsidRPr="00712A65">
        <w:rPr>
          <w:bCs/>
        </w:rPr>
        <w:t>–</w:t>
      </w:r>
      <w:r w:rsidRPr="00712A65">
        <w:rPr>
          <w:lang w:val="sr-Cyrl-CS"/>
        </w:rPr>
        <w:t xml:space="preserve">планирано је </w:t>
      </w:r>
      <w:r w:rsidR="009E1594" w:rsidRPr="00712A65">
        <w:rPr>
          <w:lang w:val="sr-Cyrl-CS"/>
        </w:rPr>
        <w:t>5</w:t>
      </w:r>
      <w:r w:rsidR="006E1B37" w:rsidRPr="00712A65">
        <w:t>21.000</w:t>
      </w:r>
      <w:r w:rsidRPr="00712A65">
        <w:rPr>
          <w:lang w:val="sr-Cyrl-CS"/>
        </w:rPr>
        <w:t xml:space="preserve"> динара</w:t>
      </w:r>
      <w:r w:rsidR="009E1594" w:rsidRPr="00712A65">
        <w:rPr>
          <w:lang w:val="sr-Cyrl-CS"/>
        </w:rPr>
        <w:t>,</w:t>
      </w:r>
      <w:r w:rsidRPr="00712A65">
        <w:rPr>
          <w:lang w:val="sr-Cyrl-CS"/>
        </w:rPr>
        <w:t xml:space="preserve"> од чега је </w:t>
      </w:r>
      <w:r w:rsidR="00084A4F" w:rsidRPr="00712A65">
        <w:rPr>
          <w:lang w:val="sr-Cyrl-CS"/>
        </w:rPr>
        <w:t xml:space="preserve">у извештајном периоду </w:t>
      </w:r>
      <w:r w:rsidRPr="00712A65">
        <w:rPr>
          <w:lang w:val="sr-Cyrl-CS"/>
        </w:rPr>
        <w:t xml:space="preserve">потрошено </w:t>
      </w:r>
      <w:r w:rsidR="00084A4F" w:rsidRPr="00712A65">
        <w:rPr>
          <w:lang w:val="sr-Cyrl-CS"/>
        </w:rPr>
        <w:t>246.295</w:t>
      </w:r>
      <w:r w:rsidRPr="00712A65">
        <w:rPr>
          <w:lang w:val="sr-Cyrl-CS"/>
        </w:rPr>
        <w:t xml:space="preserve"> динара или </w:t>
      </w:r>
      <w:r w:rsidR="00084A4F" w:rsidRPr="00712A65">
        <w:rPr>
          <w:lang w:val="sr-Cyrl-CS"/>
        </w:rPr>
        <w:t>47,27</w:t>
      </w:r>
      <w:r w:rsidRPr="00712A65">
        <w:rPr>
          <w:lang w:val="sr-Cyrl-CS"/>
        </w:rPr>
        <w:t>% плана.</w:t>
      </w:r>
    </w:p>
    <w:p w:rsidR="00AE1121" w:rsidRPr="00712A65" w:rsidRDefault="00AE1121" w:rsidP="0038383A">
      <w:pPr>
        <w:jc w:val="both"/>
        <w:rPr>
          <w:lang w:val="sr-Cyrl-CS"/>
        </w:rPr>
      </w:pPr>
      <w:r w:rsidRPr="00712A65">
        <w:rPr>
          <w:lang w:val="sr-Cyrl-CS"/>
        </w:rPr>
        <w:tab/>
        <w:t>За новчане казне и пенале по решењу судова</w:t>
      </w:r>
      <w:r w:rsidR="00286942" w:rsidRPr="00712A65">
        <w:rPr>
          <w:lang w:val="sr-Cyrl-CS"/>
        </w:rPr>
        <w:t>, на економској класификацији 483</w:t>
      </w:r>
      <w:r w:rsidR="0095149A" w:rsidRPr="00712A65">
        <w:rPr>
          <w:bCs/>
        </w:rPr>
        <w:t>–</w:t>
      </w:r>
      <w:r w:rsidRPr="00712A65">
        <w:rPr>
          <w:lang w:val="sr-Cyrl-CS"/>
        </w:rPr>
        <w:t xml:space="preserve"> планиран је износ од </w:t>
      </w:r>
      <w:r w:rsidR="00936F48" w:rsidRPr="00712A65">
        <w:t>1.100.000</w:t>
      </w:r>
      <w:r w:rsidRPr="00712A65">
        <w:rPr>
          <w:lang w:val="sr-Cyrl-CS"/>
        </w:rPr>
        <w:t xml:space="preserve"> динара. Ова средства исплаћују се са рачуна буџета општине решењем судова о принудној наплати неизмирених обавеза из ранијих година</w:t>
      </w:r>
      <w:r w:rsidR="00D84BD4" w:rsidRPr="00712A65">
        <w:rPr>
          <w:lang w:val="sr-Cyrl-CS"/>
        </w:rPr>
        <w:t xml:space="preserve">, тако да извршење у извештајном периоду износи 813.963 динара. </w:t>
      </w:r>
      <w:r w:rsidRPr="00712A65">
        <w:rPr>
          <w:lang w:val="sr-Cyrl-CS"/>
        </w:rPr>
        <w:t xml:space="preserve"> </w:t>
      </w:r>
    </w:p>
    <w:p w:rsidR="00756524" w:rsidRPr="00712A65" w:rsidRDefault="00756524" w:rsidP="0038383A">
      <w:pPr>
        <w:jc w:val="both"/>
        <w:rPr>
          <w:lang w:val="sr-Cyrl-CS"/>
        </w:rPr>
      </w:pPr>
      <w:r w:rsidRPr="00712A65">
        <w:rPr>
          <w:lang w:val="sr-Cyrl-CS"/>
        </w:rPr>
        <w:t xml:space="preserve">            За накнаду штете од елементарних непогода на класификацији 484</w:t>
      </w:r>
      <w:r w:rsidR="0095149A" w:rsidRPr="00712A65">
        <w:rPr>
          <w:bCs/>
        </w:rPr>
        <w:t>–</w:t>
      </w:r>
      <w:r w:rsidRPr="00712A65">
        <w:rPr>
          <w:lang w:val="sr-Cyrl-CS"/>
        </w:rPr>
        <w:t xml:space="preserve">планирана су средства у износу од </w:t>
      </w:r>
      <w:r w:rsidR="00936F48" w:rsidRPr="00712A65">
        <w:t>7.240.000</w:t>
      </w:r>
      <w:r w:rsidRPr="00712A65">
        <w:rPr>
          <w:lang w:val="sr-Cyrl-CS"/>
        </w:rPr>
        <w:t xml:space="preserve"> динара</w:t>
      </w:r>
      <w:r w:rsidR="001A6153" w:rsidRPr="00712A65">
        <w:rPr>
          <w:lang w:val="sr-Cyrl-CS"/>
        </w:rPr>
        <w:t>,</w:t>
      </w:r>
      <w:r w:rsidR="00254823" w:rsidRPr="00712A65">
        <w:rPr>
          <w:lang w:val="sr-Cyrl-CS"/>
        </w:rPr>
        <w:t xml:space="preserve"> </w:t>
      </w:r>
      <w:r w:rsidR="001A6153" w:rsidRPr="00712A65">
        <w:rPr>
          <w:lang w:val="sr-Cyrl-CS"/>
        </w:rPr>
        <w:t xml:space="preserve">од чега је </w:t>
      </w:r>
      <w:r w:rsidR="00902E1C" w:rsidRPr="00712A65">
        <w:rPr>
          <w:lang w:val="sr-Cyrl-CS"/>
        </w:rPr>
        <w:t>за девет</w:t>
      </w:r>
      <w:r w:rsidR="001A6153" w:rsidRPr="00712A65">
        <w:rPr>
          <w:lang w:val="sr-Cyrl-CS"/>
        </w:rPr>
        <w:t xml:space="preserve"> месеци утрошено 6.845.775  динара или 94,55 % планираних средстава.</w:t>
      </w:r>
    </w:p>
    <w:p w:rsidR="001A6153" w:rsidRPr="00712A65" w:rsidRDefault="00AE1121" w:rsidP="0038383A">
      <w:pPr>
        <w:jc w:val="both"/>
        <w:rPr>
          <w:lang w:val="sr-Cyrl-CS"/>
        </w:rPr>
      </w:pPr>
      <w:r w:rsidRPr="00712A65">
        <w:rPr>
          <w:lang w:val="sr-Cyrl-CS"/>
        </w:rPr>
        <w:t xml:space="preserve">            За накнаду штете </w:t>
      </w:r>
      <w:r w:rsidR="00167821" w:rsidRPr="00712A65">
        <w:rPr>
          <w:lang w:val="sr-Cyrl-CS"/>
        </w:rPr>
        <w:t>или повреду од стране државних органа</w:t>
      </w:r>
      <w:r w:rsidRPr="00712A65">
        <w:rPr>
          <w:lang w:val="sr-Cyrl-CS"/>
        </w:rPr>
        <w:t xml:space="preserve"> на класификацији 48</w:t>
      </w:r>
      <w:r w:rsidR="00167821" w:rsidRPr="00712A65">
        <w:t>5</w:t>
      </w:r>
      <w:r w:rsidR="0095149A" w:rsidRPr="00712A65">
        <w:rPr>
          <w:bCs/>
        </w:rPr>
        <w:t>–</w:t>
      </w:r>
      <w:r w:rsidRPr="00712A65">
        <w:rPr>
          <w:lang w:val="sr-Cyrl-CS"/>
        </w:rPr>
        <w:t xml:space="preserve">планирана су средства у износу од </w:t>
      </w:r>
      <w:r w:rsidR="00F854E3" w:rsidRPr="00712A65">
        <w:t>300.000</w:t>
      </w:r>
      <w:r w:rsidRPr="00712A65">
        <w:rPr>
          <w:lang w:val="sr-Cyrl-CS"/>
        </w:rPr>
        <w:t xml:space="preserve">  динара</w:t>
      </w:r>
      <w:r w:rsidR="001A6153" w:rsidRPr="00712A65">
        <w:rPr>
          <w:lang w:val="sr-Cyrl-CS"/>
        </w:rPr>
        <w:t xml:space="preserve">, од чега је </w:t>
      </w:r>
      <w:r w:rsidR="00902E1C" w:rsidRPr="00712A65">
        <w:rPr>
          <w:lang w:val="sr-Cyrl-CS"/>
        </w:rPr>
        <w:t>за девет</w:t>
      </w:r>
      <w:r w:rsidR="001A6153" w:rsidRPr="00712A65">
        <w:rPr>
          <w:lang w:val="sr-Cyrl-CS"/>
        </w:rPr>
        <w:t xml:space="preserve">  месеци утрошено 237.600  динара или 79,20 % планираних средстава.</w:t>
      </w:r>
    </w:p>
    <w:p w:rsidR="00161EC5" w:rsidRPr="00712A65" w:rsidRDefault="00C5744A" w:rsidP="0038383A">
      <w:pPr>
        <w:jc w:val="both"/>
        <w:rPr>
          <w:lang w:val="sr-Cyrl-CS"/>
        </w:rPr>
      </w:pPr>
      <w:r w:rsidRPr="00712A65">
        <w:rPr>
          <w:lang w:val="sr-Cyrl-CS"/>
        </w:rPr>
        <w:t xml:space="preserve"> </w:t>
      </w:r>
      <w:r w:rsidR="00161EC5" w:rsidRPr="00712A65">
        <w:rPr>
          <w:lang w:val="sr-Cyrl-CS"/>
        </w:rPr>
        <w:t xml:space="preserve">           За средства резерве на класификацији 499 – планиран је износ од </w:t>
      </w:r>
      <w:r w:rsidR="00F854E3" w:rsidRPr="00712A65">
        <w:t>1.</w:t>
      </w:r>
      <w:r w:rsidR="00913502" w:rsidRPr="00712A65">
        <w:t>040</w:t>
      </w:r>
      <w:r w:rsidR="00F854E3" w:rsidRPr="00712A65">
        <w:t>.000</w:t>
      </w:r>
      <w:r w:rsidR="00161EC5" w:rsidRPr="00712A65">
        <w:rPr>
          <w:lang w:val="sr-Cyrl-CS"/>
        </w:rPr>
        <w:t xml:space="preserve"> динара.</w:t>
      </w:r>
    </w:p>
    <w:p w:rsidR="00AE1121" w:rsidRPr="00712A65" w:rsidRDefault="00AE1121" w:rsidP="0038383A">
      <w:pPr>
        <w:jc w:val="both"/>
        <w:rPr>
          <w:lang w:val="sr-Cyrl-CS"/>
        </w:rPr>
      </w:pPr>
      <w:r w:rsidRPr="00712A65">
        <w:rPr>
          <w:lang w:val="sr-Cyrl-CS"/>
        </w:rPr>
        <w:t xml:space="preserve">            За издатке за изградњу зграда и грађевинских објеката </w:t>
      </w:r>
      <w:r w:rsidR="00286942" w:rsidRPr="00712A65">
        <w:rPr>
          <w:lang w:val="sr-Cyrl-CS"/>
        </w:rPr>
        <w:t>на економској класификацији 511</w:t>
      </w:r>
      <w:r w:rsidR="0095149A" w:rsidRPr="00712A65">
        <w:rPr>
          <w:bCs/>
        </w:rPr>
        <w:t>–</w:t>
      </w:r>
      <w:r w:rsidRPr="00712A65">
        <w:rPr>
          <w:lang w:val="sr-Cyrl-CS"/>
        </w:rPr>
        <w:t xml:space="preserve">планирано је </w:t>
      </w:r>
      <w:r w:rsidR="00902E1C" w:rsidRPr="00712A65">
        <w:rPr>
          <w:lang w:val="sr-Cyrl-CS"/>
        </w:rPr>
        <w:t>127.470</w:t>
      </w:r>
      <w:r w:rsidR="0061416F" w:rsidRPr="00712A65">
        <w:rPr>
          <w:lang w:val="sr-Cyrl-CS"/>
        </w:rPr>
        <w:t>.</w:t>
      </w:r>
      <w:r w:rsidR="00902E1C" w:rsidRPr="00712A65">
        <w:rPr>
          <w:lang w:val="sr-Cyrl-CS"/>
        </w:rPr>
        <w:t>023</w:t>
      </w:r>
      <w:r w:rsidR="009F38B1" w:rsidRPr="00712A65">
        <w:rPr>
          <w:lang w:val="sr-Cyrl-CS"/>
        </w:rPr>
        <w:t xml:space="preserve"> динара.</w:t>
      </w:r>
      <w:r w:rsidRPr="00712A65">
        <w:rPr>
          <w:lang w:val="sr-Cyrl-CS"/>
        </w:rPr>
        <w:t xml:space="preserve"> У наведеном износу садржани су издаци  буџета намењени изградњи и одржавању комуналних објеката, изради пројектне документације и инвестиционом одржавању зграда и објеката.</w:t>
      </w:r>
      <w:r w:rsidR="0061416F" w:rsidRPr="00712A65">
        <w:rPr>
          <w:lang w:val="sr-Cyrl-CS"/>
        </w:rPr>
        <w:t xml:space="preserve"> Извршење у извештајном периоду износи 104.987.142 динара или 8</w:t>
      </w:r>
      <w:r w:rsidR="002A4596">
        <w:rPr>
          <w:lang w:val="sr-Cyrl-CS"/>
        </w:rPr>
        <w:t>2</w:t>
      </w:r>
      <w:r w:rsidR="0061416F" w:rsidRPr="00712A65">
        <w:rPr>
          <w:lang w:val="sr-Cyrl-CS"/>
        </w:rPr>
        <w:t>,36% планираних средстава.</w:t>
      </w:r>
    </w:p>
    <w:p w:rsidR="00AE1121" w:rsidRPr="00A46DB6" w:rsidRDefault="00AE1121" w:rsidP="000D6AE4">
      <w:pPr>
        <w:jc w:val="both"/>
        <w:rPr>
          <w:lang w:val="en-US"/>
        </w:rPr>
      </w:pPr>
      <w:r w:rsidRPr="00712A65">
        <w:rPr>
          <w:lang w:val="sr-Cyrl-CS"/>
        </w:rPr>
        <w:tab/>
      </w:r>
      <w:r w:rsidR="00286942" w:rsidRPr="00712A65">
        <w:rPr>
          <w:lang w:val="sr-Cyrl-CS"/>
        </w:rPr>
        <w:t>З</w:t>
      </w:r>
      <w:r w:rsidRPr="00712A65">
        <w:rPr>
          <w:lang w:val="sr-Cyrl-CS"/>
        </w:rPr>
        <w:t>а машине и опрему</w:t>
      </w:r>
      <w:r w:rsidR="00286942" w:rsidRPr="00712A65">
        <w:rPr>
          <w:lang w:val="sr-Cyrl-CS"/>
        </w:rPr>
        <w:t xml:space="preserve"> на економској класификацији 512</w:t>
      </w:r>
      <w:r w:rsidR="0095149A" w:rsidRPr="00712A65">
        <w:rPr>
          <w:bCs/>
        </w:rPr>
        <w:t>–</w:t>
      </w:r>
      <w:r w:rsidRPr="00712A65">
        <w:rPr>
          <w:lang w:val="sr-Cyrl-CS"/>
        </w:rPr>
        <w:t xml:space="preserve">планиран је износ од </w:t>
      </w:r>
      <w:r w:rsidR="00663486" w:rsidRPr="00712A65">
        <w:t>11.685.676</w:t>
      </w:r>
      <w:r w:rsidRPr="00712A65">
        <w:rPr>
          <w:lang w:val="sr-Cyrl-CS"/>
        </w:rPr>
        <w:t xml:space="preserve"> динара, а утрошено је </w:t>
      </w:r>
      <w:r w:rsidR="00913502" w:rsidRPr="00712A65">
        <w:rPr>
          <w:lang w:val="sr-Cyrl-CS"/>
        </w:rPr>
        <w:t xml:space="preserve">1.590.528 </w:t>
      </w:r>
      <w:r w:rsidRPr="00712A65">
        <w:rPr>
          <w:lang w:val="sr-Cyrl-CS"/>
        </w:rPr>
        <w:t>динара</w:t>
      </w:r>
      <w:r w:rsidR="00D735F4" w:rsidRPr="00712A65">
        <w:rPr>
          <w:lang w:val="sr-Cyrl-CS"/>
        </w:rPr>
        <w:t xml:space="preserve">. </w:t>
      </w:r>
      <w:r w:rsidRPr="00712A65">
        <w:rPr>
          <w:lang w:val="sr-Cyrl-CS"/>
        </w:rPr>
        <w:t>Ова средства намењена су набавци</w:t>
      </w:r>
      <w:r w:rsidR="00936FAA" w:rsidRPr="00712A65">
        <w:rPr>
          <w:lang w:val="sr-Cyrl-CS"/>
        </w:rPr>
        <w:t xml:space="preserve"> машина и</w:t>
      </w:r>
      <w:r w:rsidRPr="00712A65">
        <w:rPr>
          <w:lang w:val="sr-Cyrl-CS"/>
        </w:rPr>
        <w:t xml:space="preserve">  опреме за </w:t>
      </w:r>
      <w:r w:rsidR="00D735F4" w:rsidRPr="00712A65">
        <w:rPr>
          <w:lang w:val="sr-Cyrl-CS"/>
        </w:rPr>
        <w:t>Управу ГО Гроцка.</w:t>
      </w:r>
      <w:r w:rsidR="000D6AE4">
        <w:rPr>
          <w:lang w:val="sr-Cyrl-CS"/>
        </w:rPr>
        <w:t xml:space="preserve">  </w:t>
      </w:r>
    </w:p>
    <w:p w:rsidR="00AE1121" w:rsidRPr="00A46DB6" w:rsidRDefault="00AE1121" w:rsidP="0038383A">
      <w:pPr>
        <w:rPr>
          <w:lang w:val="en-US"/>
        </w:rPr>
      </w:pPr>
    </w:p>
    <w:p w:rsidR="00AE1121" w:rsidRPr="00A46DB6" w:rsidRDefault="00AE1121" w:rsidP="0038383A">
      <w:pPr>
        <w:rPr>
          <w:lang w:val="en-US"/>
        </w:rPr>
      </w:pPr>
    </w:p>
    <w:p w:rsidR="00AE1121" w:rsidRPr="00524AAF" w:rsidRDefault="00AE1121">
      <w:pPr>
        <w:sectPr w:rsidR="00AE1121" w:rsidRPr="00524AAF" w:rsidSect="001F3D27">
          <w:pgSz w:w="11906" w:h="16838"/>
          <w:pgMar w:top="902" w:right="991" w:bottom="1418" w:left="1080" w:header="709" w:footer="709" w:gutter="0"/>
          <w:cols w:space="708"/>
          <w:docGrid w:linePitch="360"/>
        </w:sectPr>
      </w:pPr>
    </w:p>
    <w:tbl>
      <w:tblPr>
        <w:tblW w:w="15317" w:type="dxa"/>
        <w:tblInd w:w="-522" w:type="dxa"/>
        <w:tblLook w:val="04A0"/>
      </w:tblPr>
      <w:tblGrid>
        <w:gridCol w:w="2127"/>
        <w:gridCol w:w="7053"/>
        <w:gridCol w:w="1600"/>
        <w:gridCol w:w="1520"/>
        <w:gridCol w:w="1500"/>
        <w:gridCol w:w="1517"/>
      </w:tblGrid>
      <w:tr w:rsidR="004E7547" w:rsidRPr="004E7547" w:rsidTr="004E7547">
        <w:trPr>
          <w:trHeight w:val="300"/>
        </w:trPr>
        <w:tc>
          <w:tcPr>
            <w:tcW w:w="15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547" w:rsidRPr="004E7547" w:rsidRDefault="004E7547" w:rsidP="00A15562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РАСХОДИ – ОПШТИ ДЕО                                 </w:t>
            </w:r>
            <w:r w:rsidR="00A1556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4E7547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                                                                           Табела 2.</w:t>
            </w:r>
          </w:p>
        </w:tc>
      </w:tr>
      <w:tr w:rsidR="004E7547" w:rsidRPr="004E7547" w:rsidTr="004E7547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lang w:val="en-US" w:eastAsia="en-US"/>
              </w:rPr>
            </w:pPr>
            <w:r w:rsidRPr="004E7547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4E7547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4E7547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4E7547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4E7547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4E7547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4E7547" w:rsidRPr="004E7547" w:rsidTr="004E7547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ЕКОНОМСКА КЛАСИФИКАЦИЈА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ВРСТА РАСХОДА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ПЛАНИРАНО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ОСТВАРЕНО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ПРОЦЕНАТ       ИЗВРШЕЊА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 ОСТВАРЕЊЕ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РАСХОДИ ЗА ЗАПОСЛЕНЕ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278,957,420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195,328,864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70.02%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83,628,556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411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ПЛАТЕ,ДОДАЦИ И НАКНАДЕ ЗАПОСЛЕНИХ (ЗАРАДЕ)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222,952,250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167,131,051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74.96%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55,821,199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412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СОЦИЈАЛНИ ДОПРИНОСИ НА ТЕРЕТ ПОСЛОДАВЦА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38,956,670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25,238,746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64.79%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13,717,924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413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1,633,000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85,708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5.25%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1,547,292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414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СОЦИЈАЛНА ДАВАЊА ЗАПОСЛЕНИМА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12,442,000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1,304,864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10.49%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11,137,136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415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НАКНАДЕ ТРОШКОВА ЗА ЗАПОСЛЕНЕ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173,500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173,500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416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2,800,000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1,568,495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56.02%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1,231,505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КОРИШЋЕЊЕ УСЛУГА И РОБА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279,234,904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205,877,147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73.73%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73,357,757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421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СТАЛНИ ТРОШКОВИ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39,218,000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4E7547">
              <w:rPr>
                <w:sz w:val="20"/>
                <w:szCs w:val="20"/>
                <w:lang w:val="en-US" w:eastAsia="en-US"/>
              </w:rPr>
              <w:t>27,395,505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69.85%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11,822,495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422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ТРОШКОВИ ПУТОВАЊА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230,000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39,013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16.96%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190,987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423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148,534,900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111,031,824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74.75%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37,503,076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424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55,546,004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48,487,256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87.29%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7,058,748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425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ТЕКУЋЕ ПОПРАВКЕ И ОДРЖАВАЊЕ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9,286,000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4,578,653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49.31%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4,707,347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426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26,420,000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14,344,896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54.30%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12,075,104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СУБВЕНЦИЈЕ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194,618,000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127,910,767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65.72%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66,707,233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451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194,618,000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127,910,767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65.72%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66,707,233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454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СУБВЕНЦИЈЕ ПРИВАТНИМ ПРЕДУЗЕЋИМА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ДОНАЦИЈЕ, ДОТАЦИЈЕ И ТРАНСФЕРИ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31,860,000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30,105,459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94.49%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1,754,541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463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31,360,000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30,105,459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96.00%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1,254,541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465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ОСТАЛЕ ДОТАЦИЈЕ И ТРАНСФЕРИ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500,000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СОЦИЈАЛНО ОСИГУРАЊЕ И СОЦИЈАЛНА ЗАШТИТА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54,402,663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40,797,606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74.99%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13,605,057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472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54,402,663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40,797,606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74.99%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13,605,057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48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ОСТАЛИ РАСХОДИI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27,984,000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23,309,668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83.30%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4,674,332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481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18,823,000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15,166,035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80.57%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3,656,965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482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ПОРЕЗИ, ОБАВЕЗНЕ ТАКСЕ, КАЗНЕ, ПЕНАЛИ И КАМАТЕ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521,000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246,295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47.27%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274,705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483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1,100,000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813,963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74.00%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286,037</w:t>
            </w:r>
          </w:p>
        </w:tc>
      </w:tr>
      <w:tr w:rsidR="004E7547" w:rsidRPr="004E7547" w:rsidTr="004E754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484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7,240,000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6,845,775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94.55%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394,225</w:t>
            </w:r>
          </w:p>
        </w:tc>
      </w:tr>
      <w:tr w:rsidR="004E7547" w:rsidRPr="004E7547" w:rsidTr="004E754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485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300,000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237,600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79.20%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62,400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4E7547" w:rsidRPr="004E7547" w:rsidTr="004E754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1,040,000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1,040,000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499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СРЕДСТВА РЕЗЕРВЕ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1,040,000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1,040,000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ОСНОВНА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139,155,699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106,577,670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76.59%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32,578,029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511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127,470,023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104,987,142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82.36%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22,482,881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512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11,685,676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1,590,528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13.61%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10,095,148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515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НЕМАТЕРИЈАЛНА ИМОВИНА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4E7547" w:rsidRPr="004E7547" w:rsidTr="004E754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547" w:rsidRPr="004E7547" w:rsidRDefault="004E7547" w:rsidP="004E7547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4E7547" w:rsidRPr="004E7547" w:rsidTr="004E754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E7547" w:rsidRPr="004E7547" w:rsidRDefault="004E7547" w:rsidP="004E7547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УКУПНО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1,007,252,686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729,907,181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72.47%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E7547" w:rsidRPr="004E7547" w:rsidRDefault="004E7547" w:rsidP="004E754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E75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277,345,505</w:t>
            </w:r>
          </w:p>
        </w:tc>
      </w:tr>
    </w:tbl>
    <w:p w:rsidR="00FB517B" w:rsidRPr="001C3694" w:rsidRDefault="00FB517B" w:rsidP="001C3694">
      <w:pPr>
        <w:rPr>
          <w:lang w:val="sr-Cyrl-CS"/>
        </w:rPr>
        <w:sectPr w:rsidR="00FB517B" w:rsidRPr="001C3694" w:rsidSect="00191A4F">
          <w:pgSz w:w="16838" w:h="11906" w:orient="landscape"/>
          <w:pgMar w:top="719" w:right="1418" w:bottom="1080" w:left="1418" w:header="709" w:footer="709" w:gutter="0"/>
          <w:cols w:space="708"/>
          <w:docGrid w:linePitch="360"/>
        </w:sectPr>
      </w:pPr>
    </w:p>
    <w:p w:rsidR="00FB517B" w:rsidRPr="00A46DB6" w:rsidRDefault="00FB517B" w:rsidP="00FB517B">
      <w:pPr>
        <w:rPr>
          <w:lang w:val="sr-Cyrl-CS"/>
        </w:rPr>
      </w:pPr>
    </w:p>
    <w:p w:rsidR="00FB517B" w:rsidRPr="00712A65" w:rsidRDefault="00FB517B" w:rsidP="00C40124">
      <w:pPr>
        <w:ind w:left="360"/>
        <w:jc w:val="center"/>
        <w:rPr>
          <w:b/>
          <w:lang w:val="sr-Cyrl-CS"/>
        </w:rPr>
      </w:pPr>
      <w:r w:rsidRPr="00712A65">
        <w:rPr>
          <w:b/>
          <w:lang w:val="sr-Cyrl-CS"/>
        </w:rPr>
        <w:t>П О С</w:t>
      </w:r>
      <w:r w:rsidRPr="00712A65">
        <w:rPr>
          <w:b/>
        </w:rPr>
        <w:t xml:space="preserve"> E</w:t>
      </w:r>
      <w:r w:rsidRPr="00712A65">
        <w:rPr>
          <w:b/>
          <w:lang w:val="sr-Cyrl-CS"/>
        </w:rPr>
        <w:t xml:space="preserve"> Б А Н     Д Е О</w:t>
      </w:r>
    </w:p>
    <w:p w:rsidR="00FB517B" w:rsidRPr="00712A65" w:rsidRDefault="00FB517B" w:rsidP="00FB517B">
      <w:pPr>
        <w:ind w:left="360"/>
        <w:rPr>
          <w:lang w:val="sr-Cyrl-CS"/>
        </w:rPr>
      </w:pPr>
    </w:p>
    <w:p w:rsidR="00FB517B" w:rsidRPr="00712A65" w:rsidRDefault="001F3D27" w:rsidP="001F3D27">
      <w:pPr>
        <w:jc w:val="both"/>
        <w:rPr>
          <w:lang w:val="sr-Cyrl-CS"/>
        </w:rPr>
      </w:pPr>
      <w:r w:rsidRPr="00712A65">
        <w:rPr>
          <w:lang w:val="sr-Cyrl-CS"/>
        </w:rPr>
        <w:t xml:space="preserve">           </w:t>
      </w:r>
      <w:r w:rsidR="00FB517B" w:rsidRPr="00712A65">
        <w:rPr>
          <w:lang w:val="sr-Cyrl-CS"/>
        </w:rPr>
        <w:t>У посебном делу буџета планирани су и извршавани расходи и издаци по економској</w:t>
      </w:r>
      <w:r w:rsidR="00AE5D4F" w:rsidRPr="00712A65">
        <w:t>,</w:t>
      </w:r>
      <w:r w:rsidR="0083016A" w:rsidRPr="00712A65">
        <w:rPr>
          <w:lang w:val="sr-Cyrl-CS"/>
        </w:rPr>
        <w:t xml:space="preserve"> </w:t>
      </w:r>
      <w:r w:rsidR="00FB517B" w:rsidRPr="00712A65">
        <w:rPr>
          <w:lang w:val="sr-Cyrl-CS"/>
        </w:rPr>
        <w:t>функционалној</w:t>
      </w:r>
      <w:r w:rsidR="00AE5D4F" w:rsidRPr="00712A65">
        <w:t>, програмској</w:t>
      </w:r>
      <w:r w:rsidR="00FB517B" w:rsidRPr="00712A65">
        <w:rPr>
          <w:lang w:val="sr-Cyrl-CS"/>
        </w:rPr>
        <w:t xml:space="preserve"> класификацији</w:t>
      </w:r>
      <w:r w:rsidR="0083016A" w:rsidRPr="00712A65">
        <w:rPr>
          <w:lang w:val="sr-Cyrl-CS"/>
        </w:rPr>
        <w:t>, класификацији према изворима финансирања</w:t>
      </w:r>
      <w:r w:rsidR="00FB517B" w:rsidRPr="00712A65">
        <w:rPr>
          <w:lang w:val="sr-Cyrl-CS"/>
        </w:rPr>
        <w:t xml:space="preserve"> и по корисницима средстава буџета.</w:t>
      </w:r>
    </w:p>
    <w:p w:rsidR="00FB517B" w:rsidRPr="00712A65" w:rsidRDefault="00FB517B" w:rsidP="00F8755C">
      <w:pPr>
        <w:tabs>
          <w:tab w:val="left" w:pos="0"/>
        </w:tabs>
        <w:jc w:val="both"/>
      </w:pPr>
      <w:r w:rsidRPr="00712A65">
        <w:rPr>
          <w:lang w:val="sr-Cyrl-CS"/>
        </w:rPr>
        <w:tab/>
        <w:t xml:space="preserve">У посебном  делу буџета извршење расхода и издатака </w:t>
      </w:r>
      <w:r w:rsidR="000E5854" w:rsidRPr="00712A65">
        <w:rPr>
          <w:lang w:val="sr-Cyrl-CS"/>
        </w:rPr>
        <w:t xml:space="preserve">буџета </w:t>
      </w:r>
      <w:r w:rsidRPr="00712A65">
        <w:rPr>
          <w:lang w:val="sr-Cyrl-CS"/>
        </w:rPr>
        <w:t xml:space="preserve">вршено је у оквиру </w:t>
      </w:r>
      <w:r w:rsidR="00FD2CD0" w:rsidRPr="00712A65">
        <w:t>3</w:t>
      </w:r>
      <w:r w:rsidRPr="00712A65">
        <w:t xml:space="preserve"> </w:t>
      </w:r>
      <w:r w:rsidRPr="00712A65">
        <w:rPr>
          <w:lang w:val="sr-Cyrl-CS"/>
        </w:rPr>
        <w:t>раздела</w:t>
      </w:r>
      <w:r w:rsidR="000E5854" w:rsidRPr="00712A65">
        <w:rPr>
          <w:lang w:val="sr-Cyrl-CS"/>
        </w:rPr>
        <w:t xml:space="preserve"> и две главе </w:t>
      </w:r>
      <w:r w:rsidRPr="00712A65">
        <w:rPr>
          <w:lang w:val="sr-Cyrl-CS"/>
        </w:rPr>
        <w:t xml:space="preserve"> и т</w:t>
      </w:r>
      <w:r w:rsidRPr="00712A65">
        <w:t>o:</w:t>
      </w:r>
    </w:p>
    <w:p w:rsidR="00FB517B" w:rsidRPr="00712A65" w:rsidRDefault="00FB517B" w:rsidP="00FB517B">
      <w:pPr>
        <w:numPr>
          <w:ilvl w:val="0"/>
          <w:numId w:val="2"/>
        </w:numPr>
        <w:rPr>
          <w:lang w:val="sr-Cyrl-CS"/>
        </w:rPr>
      </w:pPr>
      <w:r w:rsidRPr="00712A65">
        <w:rPr>
          <w:lang w:val="sr-Cyrl-CS"/>
        </w:rPr>
        <w:t>Раздео 1 – Скупштина</w:t>
      </w:r>
      <w:r w:rsidR="00DB3B8A" w:rsidRPr="00712A65">
        <w:rPr>
          <w:lang w:val="sr-Cyrl-CS"/>
        </w:rPr>
        <w:t xml:space="preserve"> градске</w:t>
      </w:r>
      <w:r w:rsidRPr="00712A65">
        <w:rPr>
          <w:lang w:val="sr-Cyrl-CS"/>
        </w:rPr>
        <w:t xml:space="preserve"> општине </w:t>
      </w:r>
      <w:r w:rsidR="00FA0646" w:rsidRPr="00712A65">
        <w:rPr>
          <w:lang w:val="sr-Cyrl-CS"/>
        </w:rPr>
        <w:t>Гроцка</w:t>
      </w:r>
    </w:p>
    <w:p w:rsidR="00FB517B" w:rsidRPr="00712A65" w:rsidRDefault="00FB517B" w:rsidP="00FB517B">
      <w:pPr>
        <w:numPr>
          <w:ilvl w:val="0"/>
          <w:numId w:val="2"/>
        </w:numPr>
        <w:rPr>
          <w:lang w:val="sr-Cyrl-CS"/>
        </w:rPr>
      </w:pPr>
      <w:r w:rsidRPr="00712A65">
        <w:rPr>
          <w:lang w:val="sr-Cyrl-CS"/>
        </w:rPr>
        <w:t>Раздео 2 –</w:t>
      </w:r>
      <w:r w:rsidR="00FA0646" w:rsidRPr="00712A65">
        <w:rPr>
          <w:lang w:val="sr-Cyrl-CS"/>
        </w:rPr>
        <w:t xml:space="preserve"> </w:t>
      </w:r>
      <w:r w:rsidR="002D450C" w:rsidRPr="00712A65">
        <w:rPr>
          <w:lang w:val="sr-Cyrl-CS"/>
        </w:rPr>
        <w:t xml:space="preserve">Председник и </w:t>
      </w:r>
      <w:r w:rsidR="00FA0646" w:rsidRPr="00712A65">
        <w:rPr>
          <w:lang w:val="sr-Cyrl-CS"/>
        </w:rPr>
        <w:t>В</w:t>
      </w:r>
      <w:r w:rsidRPr="00712A65">
        <w:rPr>
          <w:lang w:val="sr-Cyrl-CS"/>
        </w:rPr>
        <w:t>еће</w:t>
      </w:r>
      <w:r w:rsidR="00FA0646" w:rsidRPr="00712A65">
        <w:rPr>
          <w:lang w:val="sr-Cyrl-CS"/>
        </w:rPr>
        <w:t xml:space="preserve"> градске општине Гроцка</w:t>
      </w:r>
    </w:p>
    <w:p w:rsidR="00FB517B" w:rsidRPr="00712A65" w:rsidRDefault="00FB517B" w:rsidP="00521D8C">
      <w:pPr>
        <w:numPr>
          <w:ilvl w:val="0"/>
          <w:numId w:val="2"/>
        </w:numPr>
        <w:rPr>
          <w:lang w:val="sr-Cyrl-CS"/>
        </w:rPr>
      </w:pPr>
      <w:r w:rsidRPr="00712A65">
        <w:rPr>
          <w:lang w:val="sr-Cyrl-CS"/>
        </w:rPr>
        <w:t xml:space="preserve">Раздео </w:t>
      </w:r>
      <w:r w:rsidR="00FD2CD0" w:rsidRPr="00712A65">
        <w:t>3</w:t>
      </w:r>
      <w:r w:rsidRPr="00712A65">
        <w:rPr>
          <w:lang w:val="sr-Cyrl-CS"/>
        </w:rPr>
        <w:t xml:space="preserve"> – </w:t>
      </w:r>
      <w:r w:rsidR="0083016A" w:rsidRPr="00712A65">
        <w:rPr>
          <w:lang w:val="sr-Cyrl-CS"/>
        </w:rPr>
        <w:t>У</w:t>
      </w:r>
      <w:r w:rsidRPr="00712A65">
        <w:rPr>
          <w:lang w:val="sr-Cyrl-CS"/>
        </w:rPr>
        <w:t>права</w:t>
      </w:r>
      <w:r w:rsidR="0083016A" w:rsidRPr="00712A65">
        <w:rPr>
          <w:lang w:val="sr-Cyrl-CS"/>
        </w:rPr>
        <w:t xml:space="preserve"> градске општине Гроцка</w:t>
      </w:r>
    </w:p>
    <w:p w:rsidR="00863DA6" w:rsidRPr="00712A65" w:rsidRDefault="00863DA6" w:rsidP="001C0C2A">
      <w:pPr>
        <w:pStyle w:val="ListParagraph"/>
        <w:numPr>
          <w:ilvl w:val="3"/>
          <w:numId w:val="16"/>
        </w:numPr>
        <w:ind w:left="1350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712A65">
        <w:rPr>
          <w:rFonts w:ascii="Times New Roman" w:hAnsi="Times New Roman"/>
          <w:sz w:val="24"/>
          <w:szCs w:val="24"/>
          <w:lang w:val="sr-Cyrl-CS"/>
        </w:rPr>
        <w:t>Глава 3.1.</w:t>
      </w:r>
      <w:r w:rsidRPr="00712A65">
        <w:rPr>
          <w:rFonts w:ascii="Times New Roman" w:hAnsi="Times New Roman"/>
          <w:sz w:val="24"/>
          <w:szCs w:val="24"/>
        </w:rPr>
        <w:t xml:space="preserve"> </w:t>
      </w:r>
      <w:r w:rsidR="000E5854" w:rsidRPr="00712A65">
        <w:rPr>
          <w:rFonts w:ascii="Times New Roman" w:hAnsi="Times New Roman"/>
          <w:sz w:val="24"/>
          <w:szCs w:val="24"/>
        </w:rPr>
        <w:t xml:space="preserve">- </w:t>
      </w:r>
      <w:r w:rsidRPr="00712A65">
        <w:rPr>
          <w:rFonts w:ascii="Times New Roman" w:hAnsi="Times New Roman"/>
          <w:sz w:val="24"/>
          <w:szCs w:val="24"/>
          <w:lang w:val="sr-Cyrl-CS"/>
        </w:rPr>
        <w:t xml:space="preserve">Центар за културу ГО Гроцка и </w:t>
      </w:r>
    </w:p>
    <w:p w:rsidR="00863DA6" w:rsidRPr="00712A65" w:rsidRDefault="00863DA6" w:rsidP="001C0C2A">
      <w:pPr>
        <w:pStyle w:val="ListParagraph"/>
        <w:numPr>
          <w:ilvl w:val="3"/>
          <w:numId w:val="16"/>
        </w:numPr>
        <w:ind w:left="1350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712A65">
        <w:rPr>
          <w:rFonts w:ascii="Times New Roman" w:hAnsi="Times New Roman"/>
          <w:sz w:val="24"/>
          <w:szCs w:val="24"/>
          <w:lang w:val="sr-Cyrl-CS"/>
        </w:rPr>
        <w:t>Глава 3.5.</w:t>
      </w:r>
      <w:r w:rsidR="000E5854" w:rsidRPr="00712A65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Pr="00712A65">
        <w:rPr>
          <w:rFonts w:ascii="Times New Roman" w:hAnsi="Times New Roman"/>
          <w:sz w:val="24"/>
          <w:szCs w:val="24"/>
          <w:lang w:val="sr-Cyrl-CS"/>
        </w:rPr>
        <w:t xml:space="preserve">Месне заједнице ГО Гроцка. </w:t>
      </w:r>
    </w:p>
    <w:p w:rsidR="00863DA6" w:rsidRPr="00712A65" w:rsidRDefault="00863DA6" w:rsidP="00863DA6">
      <w:pPr>
        <w:ind w:left="720"/>
        <w:rPr>
          <w:lang w:val="sr-Cyrl-CS"/>
        </w:rPr>
      </w:pPr>
    </w:p>
    <w:p w:rsidR="00FB517B" w:rsidRPr="00712A65" w:rsidRDefault="00FB517B" w:rsidP="00FB517B">
      <w:pPr>
        <w:ind w:left="360"/>
        <w:rPr>
          <w:lang w:val="sr-Cyrl-CS"/>
        </w:rPr>
      </w:pPr>
    </w:p>
    <w:p w:rsidR="00FB517B" w:rsidRPr="00712A65" w:rsidRDefault="00FB517B" w:rsidP="00FB517B">
      <w:pPr>
        <w:rPr>
          <w:b/>
          <w:lang w:val="sr-Cyrl-CS"/>
        </w:rPr>
      </w:pPr>
      <w:r w:rsidRPr="00712A65">
        <w:rPr>
          <w:b/>
          <w:lang w:val="sr-Cyrl-CS"/>
        </w:rPr>
        <w:t xml:space="preserve">       Извршење расхода у посебном делу буџета дато је у табели 3. овог Извештаја.</w:t>
      </w:r>
    </w:p>
    <w:p w:rsidR="00134025" w:rsidRPr="00712A65" w:rsidRDefault="00134025" w:rsidP="00FB517B">
      <w:pPr>
        <w:rPr>
          <w:b/>
          <w:lang w:val="sr-Cyrl-CS"/>
        </w:rPr>
      </w:pPr>
    </w:p>
    <w:p w:rsidR="00FB517B" w:rsidRPr="00712A65" w:rsidRDefault="00FB517B" w:rsidP="00FB517B">
      <w:pPr>
        <w:rPr>
          <w:b/>
          <w:lang w:val="sr-Cyrl-CS"/>
        </w:rPr>
      </w:pPr>
    </w:p>
    <w:p w:rsidR="00FB517B" w:rsidRPr="00712A65" w:rsidRDefault="00FB517B" w:rsidP="00FB517B">
      <w:pPr>
        <w:ind w:left="720"/>
        <w:outlineLvl w:val="0"/>
        <w:rPr>
          <w:b/>
        </w:rPr>
      </w:pPr>
      <w:r w:rsidRPr="00712A65">
        <w:rPr>
          <w:b/>
          <w:lang w:val="sr-Cyrl-CS"/>
        </w:rPr>
        <w:t xml:space="preserve">          Раздео 1 – Скупштина </w:t>
      </w:r>
      <w:r w:rsidR="00DB3B8A" w:rsidRPr="00712A65">
        <w:rPr>
          <w:b/>
          <w:lang w:val="sr-Cyrl-CS"/>
        </w:rPr>
        <w:t xml:space="preserve">градске </w:t>
      </w:r>
      <w:r w:rsidRPr="00712A65">
        <w:rPr>
          <w:b/>
          <w:lang w:val="sr-Cyrl-CS"/>
        </w:rPr>
        <w:t>општине</w:t>
      </w:r>
      <w:r w:rsidR="00FA0646" w:rsidRPr="00712A65">
        <w:rPr>
          <w:b/>
          <w:lang w:val="sr-Cyrl-CS"/>
        </w:rPr>
        <w:t xml:space="preserve"> Гроцка</w:t>
      </w:r>
      <w:r w:rsidRPr="00712A65">
        <w:rPr>
          <w:b/>
          <w:lang w:val="sr-Cyrl-CS"/>
        </w:rPr>
        <w:t xml:space="preserve"> </w:t>
      </w:r>
      <w:r w:rsidRPr="00712A65">
        <w:rPr>
          <w:b/>
        </w:rPr>
        <w:t xml:space="preserve"> </w:t>
      </w:r>
    </w:p>
    <w:p w:rsidR="00FB517B" w:rsidRPr="00712A65" w:rsidRDefault="00FB517B" w:rsidP="00FB517B">
      <w:pPr>
        <w:ind w:left="720"/>
        <w:outlineLvl w:val="0"/>
        <w:rPr>
          <w:b/>
        </w:rPr>
      </w:pPr>
    </w:p>
    <w:p w:rsidR="00FB517B" w:rsidRPr="00712A65" w:rsidRDefault="00FB517B" w:rsidP="00C17054">
      <w:pPr>
        <w:ind w:firstLine="708"/>
        <w:jc w:val="both"/>
        <w:outlineLvl w:val="0"/>
        <w:rPr>
          <w:lang w:val="sr-Cyrl-CS"/>
        </w:rPr>
      </w:pPr>
      <w:r w:rsidRPr="00712A65">
        <w:rPr>
          <w:lang w:val="sr-Cyrl-CS"/>
        </w:rPr>
        <w:t xml:space="preserve">У оквиру раздела 1. </w:t>
      </w:r>
      <w:r w:rsidR="000509E4" w:rsidRPr="00712A65">
        <w:rPr>
          <w:lang w:val="sr-Cyrl-CS"/>
        </w:rPr>
        <w:t>и</w:t>
      </w:r>
      <w:r w:rsidRPr="00712A65">
        <w:rPr>
          <w:lang w:val="sr-Cyrl-CS"/>
        </w:rPr>
        <w:t xml:space="preserve">звршавани су расходи Скупштине </w:t>
      </w:r>
      <w:r w:rsidR="00DB3B8A" w:rsidRPr="00712A65">
        <w:rPr>
          <w:lang w:val="sr-Cyrl-CS"/>
        </w:rPr>
        <w:t xml:space="preserve">градске </w:t>
      </w:r>
      <w:r w:rsidRPr="00712A65">
        <w:rPr>
          <w:lang w:val="sr-Cyrl-CS"/>
        </w:rPr>
        <w:t>општине.</w:t>
      </w:r>
    </w:p>
    <w:p w:rsidR="00FB517B" w:rsidRPr="00712A65" w:rsidRDefault="00FB517B" w:rsidP="00C17054">
      <w:pPr>
        <w:ind w:left="142"/>
        <w:jc w:val="both"/>
        <w:outlineLvl w:val="0"/>
      </w:pPr>
      <w:r w:rsidRPr="00712A65">
        <w:rPr>
          <w:lang w:val="sr-Cyrl-CS"/>
        </w:rPr>
        <w:t xml:space="preserve">У оквиру овог раздела обезбеђују се средства за рад Скупштине општине и то: </w:t>
      </w:r>
      <w:r w:rsidR="0053211A" w:rsidRPr="00712A65">
        <w:t>за исплату плата и других накнада изабраних и постављених лица у Скупштини (411, 412, 413, 414, 415 и 416), трошкове редовног рада изабраних и постављених лица у Скупштини (422,423,426), исплату накнаде одборницима (423) и комисија које је формирала скупштина (423) и финансирање редовног рада политичких субјеката (481).</w:t>
      </w:r>
      <w:r w:rsidRPr="00712A65">
        <w:rPr>
          <w:lang w:val="sr-Cyrl-CS"/>
        </w:rPr>
        <w:t xml:space="preserve"> </w:t>
      </w:r>
      <w:r w:rsidR="00840380" w:rsidRPr="00712A65">
        <w:rPr>
          <w:lang w:val="sr-Cyrl-CS"/>
        </w:rPr>
        <w:t>О</w:t>
      </w:r>
      <w:r w:rsidRPr="00712A65">
        <w:rPr>
          <w:lang w:val="sr-Cyrl-CS"/>
        </w:rPr>
        <w:t xml:space="preserve">д </w:t>
      </w:r>
      <w:r w:rsidR="002A5A8D" w:rsidRPr="00712A65">
        <w:t xml:space="preserve">укупно </w:t>
      </w:r>
      <w:r w:rsidRPr="00712A65">
        <w:rPr>
          <w:lang w:val="sr-Cyrl-CS"/>
        </w:rPr>
        <w:t xml:space="preserve">планираних средстава за рад Скупштине </w:t>
      </w:r>
      <w:r w:rsidR="002A5A8D" w:rsidRPr="00712A65">
        <w:rPr>
          <w:lang w:val="sr-Cyrl-CS"/>
        </w:rPr>
        <w:t xml:space="preserve">градске </w:t>
      </w:r>
      <w:r w:rsidRPr="00712A65">
        <w:rPr>
          <w:lang w:val="sr-Cyrl-CS"/>
        </w:rPr>
        <w:t>општине за 20</w:t>
      </w:r>
      <w:r w:rsidR="00D96A9D" w:rsidRPr="00712A65">
        <w:t>2</w:t>
      </w:r>
      <w:r w:rsidR="0094156A" w:rsidRPr="00712A65">
        <w:t>5</w:t>
      </w:r>
      <w:r w:rsidRPr="00712A65">
        <w:rPr>
          <w:lang w:val="sr-Cyrl-CS"/>
        </w:rPr>
        <w:t xml:space="preserve">.годину у износу од </w:t>
      </w:r>
      <w:r w:rsidR="0094156A" w:rsidRPr="00712A65">
        <w:rPr>
          <w:lang w:val="sr-Cyrl-CS"/>
        </w:rPr>
        <w:t>37.965.000</w:t>
      </w:r>
      <w:r w:rsidRPr="00712A65">
        <w:rPr>
          <w:lang w:val="sr-Cyrl-CS"/>
        </w:rPr>
        <w:t xml:space="preserve"> динара</w:t>
      </w:r>
      <w:r w:rsidR="00817964" w:rsidRPr="00712A65">
        <w:rPr>
          <w:lang w:val="sr-Cyrl-CS"/>
        </w:rPr>
        <w:t>,</w:t>
      </w:r>
      <w:r w:rsidRPr="00712A65">
        <w:rPr>
          <w:lang w:val="sr-Cyrl-CS"/>
        </w:rPr>
        <w:t xml:space="preserve"> за </w:t>
      </w:r>
      <w:r w:rsidR="005E4A97" w:rsidRPr="00712A65">
        <w:rPr>
          <w:lang w:val="sr-Cyrl-CS"/>
        </w:rPr>
        <w:t xml:space="preserve">девет </w:t>
      </w:r>
      <w:r w:rsidRPr="00712A65">
        <w:rPr>
          <w:lang w:val="sr-Cyrl-CS"/>
        </w:rPr>
        <w:t xml:space="preserve">месеци утрошено је </w:t>
      </w:r>
      <w:r w:rsidR="00371645" w:rsidRPr="00712A65">
        <w:t>24.814.272</w:t>
      </w:r>
      <w:r w:rsidR="00933124" w:rsidRPr="00712A65">
        <w:rPr>
          <w:lang w:val="sr-Cyrl-CS"/>
        </w:rPr>
        <w:t xml:space="preserve"> </w:t>
      </w:r>
      <w:r w:rsidRPr="00712A65">
        <w:rPr>
          <w:lang w:val="sr-Cyrl-CS"/>
        </w:rPr>
        <w:t>динара</w:t>
      </w:r>
      <w:r w:rsidR="00FA7764" w:rsidRPr="00712A65">
        <w:t>,</w:t>
      </w:r>
      <w:r w:rsidRPr="00712A65">
        <w:rPr>
          <w:lang w:val="sr-Cyrl-CS"/>
        </w:rPr>
        <w:t xml:space="preserve"> што представља </w:t>
      </w:r>
      <w:r w:rsidR="00371645" w:rsidRPr="00712A65">
        <w:t>65,36</w:t>
      </w:r>
      <w:r w:rsidRPr="00712A65">
        <w:rPr>
          <w:lang w:val="sr-Cyrl-CS"/>
        </w:rPr>
        <w:t>% годишњег плана буџета.</w:t>
      </w:r>
    </w:p>
    <w:p w:rsidR="00FB517B" w:rsidRPr="00712A65" w:rsidRDefault="00FB517B" w:rsidP="00FB517B">
      <w:pPr>
        <w:ind w:left="720"/>
        <w:outlineLvl w:val="0"/>
        <w:rPr>
          <w:lang w:val="sr-Cyrl-CS"/>
        </w:rPr>
      </w:pPr>
    </w:p>
    <w:p w:rsidR="00FB517B" w:rsidRPr="00712A65" w:rsidRDefault="00FB517B" w:rsidP="00FB517B">
      <w:pPr>
        <w:ind w:left="720"/>
        <w:outlineLvl w:val="0"/>
        <w:rPr>
          <w:b/>
          <w:lang w:val="sr-Cyrl-CS"/>
        </w:rPr>
      </w:pPr>
      <w:r w:rsidRPr="00712A65">
        <w:rPr>
          <w:b/>
          <w:lang w:val="sr-Cyrl-CS"/>
        </w:rPr>
        <w:t xml:space="preserve">           Раздео 2 – </w:t>
      </w:r>
      <w:r w:rsidR="002D450C" w:rsidRPr="00712A65">
        <w:rPr>
          <w:b/>
          <w:lang w:val="sr-Cyrl-CS"/>
        </w:rPr>
        <w:t xml:space="preserve">Председник и </w:t>
      </w:r>
      <w:r w:rsidR="00FA0646" w:rsidRPr="00712A65">
        <w:rPr>
          <w:b/>
          <w:lang w:val="sr-Cyrl-CS"/>
        </w:rPr>
        <w:t>Веће градске општине Гроцка</w:t>
      </w:r>
      <w:r w:rsidRPr="00712A65">
        <w:rPr>
          <w:b/>
          <w:lang w:val="sr-Cyrl-CS"/>
        </w:rPr>
        <w:t xml:space="preserve"> </w:t>
      </w:r>
    </w:p>
    <w:p w:rsidR="00FB517B" w:rsidRPr="00712A65" w:rsidRDefault="00FB517B" w:rsidP="00FB517B">
      <w:pPr>
        <w:ind w:left="720"/>
        <w:outlineLvl w:val="0"/>
        <w:rPr>
          <w:b/>
          <w:lang w:val="sr-Cyrl-CS"/>
        </w:rPr>
      </w:pPr>
    </w:p>
    <w:p w:rsidR="007F6668" w:rsidRPr="00712A65" w:rsidRDefault="00FB517B" w:rsidP="007F6668">
      <w:pPr>
        <w:ind w:firstLine="708"/>
        <w:jc w:val="both"/>
        <w:outlineLvl w:val="0"/>
      </w:pPr>
      <w:r w:rsidRPr="00712A65">
        <w:rPr>
          <w:lang w:val="sr-Cyrl-CS"/>
        </w:rPr>
        <w:t xml:space="preserve">У оквиру овог раздела обезбеђују се средства за </w:t>
      </w:r>
      <w:r w:rsidR="008E4919" w:rsidRPr="00712A65">
        <w:t xml:space="preserve">исплату плата и других накнада изабраних лица у Већу ГО Гроцка (411, 412, 413, 414, 415 и 416), трошкове редовног рада изабраних лица у Већу (422, 426), </w:t>
      </w:r>
      <w:r w:rsidR="008E4919" w:rsidRPr="00712A65">
        <w:rPr>
          <w:bCs/>
        </w:rPr>
        <w:t>услуге по уговорима (423).</w:t>
      </w:r>
      <w:r w:rsidR="001640BC" w:rsidRPr="00712A65">
        <w:rPr>
          <w:lang w:val="sr-Cyrl-CS"/>
        </w:rPr>
        <w:t xml:space="preserve"> </w:t>
      </w:r>
    </w:p>
    <w:p w:rsidR="00FB517B" w:rsidRPr="00712A65" w:rsidRDefault="00FB517B" w:rsidP="007F6668">
      <w:pPr>
        <w:ind w:firstLine="708"/>
        <w:jc w:val="both"/>
        <w:outlineLvl w:val="0"/>
        <w:rPr>
          <w:lang w:val="sr-Cyrl-CS"/>
        </w:rPr>
      </w:pPr>
      <w:r w:rsidRPr="00712A65">
        <w:rPr>
          <w:lang w:val="sr-Cyrl-CS"/>
        </w:rPr>
        <w:t>За све побројане намене у оквиру овог раздела у буџету општине за 20</w:t>
      </w:r>
      <w:r w:rsidR="00961F58" w:rsidRPr="00712A65">
        <w:rPr>
          <w:lang w:val="sr-Cyrl-CS"/>
        </w:rPr>
        <w:t>2</w:t>
      </w:r>
      <w:r w:rsidR="001E7758" w:rsidRPr="00712A65">
        <w:rPr>
          <w:lang w:val="sr-Cyrl-CS"/>
        </w:rPr>
        <w:t>5</w:t>
      </w:r>
      <w:r w:rsidRPr="00712A65">
        <w:rPr>
          <w:lang w:val="sr-Cyrl-CS"/>
        </w:rPr>
        <w:t xml:space="preserve">.годину издвојено је </w:t>
      </w:r>
      <w:r w:rsidR="005E4A97" w:rsidRPr="00712A65">
        <w:rPr>
          <w:lang w:val="sr-Cyrl-CS"/>
        </w:rPr>
        <w:t>71.422.000</w:t>
      </w:r>
      <w:r w:rsidR="00961F58" w:rsidRPr="00712A65">
        <w:rPr>
          <w:lang w:val="sr-Cyrl-CS"/>
        </w:rPr>
        <w:t xml:space="preserve"> </w:t>
      </w:r>
      <w:r w:rsidRPr="00712A65">
        <w:rPr>
          <w:lang w:val="sr-Cyrl-CS"/>
        </w:rPr>
        <w:t xml:space="preserve">динара, а од тих средстава </w:t>
      </w:r>
      <w:r w:rsidR="005E4A97" w:rsidRPr="00712A65">
        <w:rPr>
          <w:lang w:val="sr-Cyrl-CS"/>
        </w:rPr>
        <w:t>за девет</w:t>
      </w:r>
      <w:r w:rsidRPr="00712A65">
        <w:rPr>
          <w:lang w:val="sr-Cyrl-CS"/>
        </w:rPr>
        <w:t xml:space="preserve"> месеци утрошено је </w:t>
      </w:r>
      <w:r w:rsidR="00737257" w:rsidRPr="00712A65">
        <w:t xml:space="preserve">54.650.229 </w:t>
      </w:r>
      <w:r w:rsidRPr="00712A65">
        <w:rPr>
          <w:lang w:val="sr-Cyrl-CS"/>
        </w:rPr>
        <w:t xml:space="preserve">динара или </w:t>
      </w:r>
      <w:r w:rsidR="00737257" w:rsidRPr="00712A65">
        <w:t>76,52</w:t>
      </w:r>
      <w:r w:rsidRPr="00712A65">
        <w:rPr>
          <w:lang w:val="sr-Cyrl-CS"/>
        </w:rPr>
        <w:t>%</w:t>
      </w:r>
      <w:r w:rsidRPr="00712A65">
        <w:rPr>
          <w:lang w:val="ru-RU"/>
        </w:rPr>
        <w:t xml:space="preserve"> </w:t>
      </w:r>
      <w:r w:rsidR="007F6668" w:rsidRPr="00712A65">
        <w:rPr>
          <w:lang w:val="ru-RU"/>
        </w:rPr>
        <w:t>.</w:t>
      </w:r>
    </w:p>
    <w:p w:rsidR="00FB517B" w:rsidRPr="00712A65" w:rsidRDefault="00CB04D2" w:rsidP="00F8755C">
      <w:pPr>
        <w:rPr>
          <w:lang w:val="sr-Cyrl-CS"/>
        </w:rPr>
      </w:pPr>
      <w:r w:rsidRPr="00712A65">
        <w:rPr>
          <w:b/>
          <w:lang w:val="sr-Cyrl-CS"/>
        </w:rPr>
        <w:tab/>
      </w:r>
      <w:r w:rsidRPr="00712A65">
        <w:rPr>
          <w:lang w:val="sr-Cyrl-CS"/>
        </w:rPr>
        <w:t xml:space="preserve"> </w:t>
      </w:r>
    </w:p>
    <w:p w:rsidR="00FB517B" w:rsidRPr="00712A65" w:rsidRDefault="00FB517B" w:rsidP="00FB517B">
      <w:pPr>
        <w:ind w:left="720" w:hanging="180"/>
        <w:outlineLvl w:val="0"/>
        <w:rPr>
          <w:b/>
          <w:lang w:val="sr-Cyrl-CS"/>
        </w:rPr>
      </w:pPr>
      <w:r w:rsidRPr="00712A65">
        <w:rPr>
          <w:lang w:val="ru-RU"/>
        </w:rPr>
        <w:t xml:space="preserve">            </w:t>
      </w:r>
      <w:r w:rsidR="00D5615C" w:rsidRPr="00712A65">
        <w:rPr>
          <w:lang w:val="ru-RU"/>
        </w:rPr>
        <w:t xml:space="preserve">    </w:t>
      </w:r>
      <w:r w:rsidRPr="00712A65">
        <w:rPr>
          <w:b/>
          <w:lang w:val="sr-Cyrl-CS"/>
        </w:rPr>
        <w:t xml:space="preserve">Раздео </w:t>
      </w:r>
      <w:r w:rsidR="00FD2CD0" w:rsidRPr="00712A65">
        <w:rPr>
          <w:b/>
        </w:rPr>
        <w:t>3</w:t>
      </w:r>
      <w:r w:rsidR="00763834" w:rsidRPr="00712A65">
        <w:rPr>
          <w:b/>
        </w:rPr>
        <w:t xml:space="preserve"> </w:t>
      </w:r>
      <w:r w:rsidRPr="00712A65">
        <w:rPr>
          <w:b/>
          <w:lang w:val="sr-Cyrl-CS"/>
        </w:rPr>
        <w:t>–</w:t>
      </w:r>
      <w:r w:rsidR="00763834" w:rsidRPr="00712A65">
        <w:rPr>
          <w:b/>
          <w:lang w:val="sr-Cyrl-CS"/>
        </w:rPr>
        <w:t xml:space="preserve"> </w:t>
      </w:r>
      <w:r w:rsidR="00FA0646" w:rsidRPr="00712A65">
        <w:rPr>
          <w:b/>
          <w:lang w:val="sr-Cyrl-CS"/>
        </w:rPr>
        <w:t>У</w:t>
      </w:r>
      <w:r w:rsidRPr="00712A65">
        <w:rPr>
          <w:b/>
          <w:lang w:val="sr-Cyrl-CS"/>
        </w:rPr>
        <w:t xml:space="preserve">права </w:t>
      </w:r>
      <w:r w:rsidR="00FA0646" w:rsidRPr="00712A65">
        <w:rPr>
          <w:b/>
          <w:lang w:val="sr-Cyrl-CS"/>
        </w:rPr>
        <w:t>градске општине Гроцка</w:t>
      </w:r>
    </w:p>
    <w:p w:rsidR="00FB517B" w:rsidRPr="00712A65" w:rsidRDefault="00FB517B" w:rsidP="00FB517B">
      <w:pPr>
        <w:ind w:left="720" w:hanging="180"/>
        <w:outlineLvl w:val="0"/>
        <w:rPr>
          <w:b/>
          <w:lang w:val="sr-Cyrl-CS"/>
        </w:rPr>
      </w:pPr>
    </w:p>
    <w:p w:rsidR="00FB517B" w:rsidRPr="00712A65" w:rsidRDefault="00FB517B" w:rsidP="00F8755C">
      <w:pPr>
        <w:ind w:firstLine="540"/>
        <w:jc w:val="both"/>
        <w:outlineLvl w:val="0"/>
        <w:rPr>
          <w:lang w:val="sr-Cyrl-CS"/>
        </w:rPr>
      </w:pPr>
      <w:r w:rsidRPr="00712A65">
        <w:rPr>
          <w:b/>
          <w:lang w:val="sr-Cyrl-CS"/>
        </w:rPr>
        <w:t xml:space="preserve">   </w:t>
      </w:r>
      <w:r w:rsidRPr="00712A65">
        <w:rPr>
          <w:lang w:val="sr-Cyrl-CS"/>
        </w:rPr>
        <w:t xml:space="preserve">За потребе управе </w:t>
      </w:r>
      <w:r w:rsidR="00FA0646" w:rsidRPr="00712A65">
        <w:rPr>
          <w:lang w:val="sr-Cyrl-CS"/>
        </w:rPr>
        <w:t xml:space="preserve">ГО Гроцка </w:t>
      </w:r>
      <w:r w:rsidRPr="00712A65">
        <w:rPr>
          <w:lang w:val="sr-Cyrl-CS"/>
        </w:rPr>
        <w:t>Одлуком о буџету за 20</w:t>
      </w:r>
      <w:r w:rsidR="007F6668" w:rsidRPr="00712A65">
        <w:rPr>
          <w:lang w:val="sr-Cyrl-CS"/>
        </w:rPr>
        <w:t>2</w:t>
      </w:r>
      <w:r w:rsidR="005C0DF4" w:rsidRPr="00712A65">
        <w:rPr>
          <w:lang w:val="sr-Cyrl-CS"/>
        </w:rPr>
        <w:t>5</w:t>
      </w:r>
      <w:r w:rsidRPr="00712A65">
        <w:rPr>
          <w:lang w:val="sr-Cyrl-CS"/>
        </w:rPr>
        <w:t xml:space="preserve">.годину опредељено је </w:t>
      </w:r>
      <w:r w:rsidR="00852184" w:rsidRPr="00712A65">
        <w:rPr>
          <w:lang w:val="sr-Cyrl-CS"/>
        </w:rPr>
        <w:t>897.865.686</w:t>
      </w:r>
      <w:r w:rsidRPr="00712A65">
        <w:rPr>
          <w:lang w:val="sr-Cyrl-CS"/>
        </w:rPr>
        <w:t xml:space="preserve"> динара</w:t>
      </w:r>
      <w:r w:rsidR="00D4627F" w:rsidRPr="00712A65">
        <w:t>,</w:t>
      </w:r>
      <w:r w:rsidRPr="00712A65">
        <w:rPr>
          <w:lang w:val="sr-Cyrl-CS"/>
        </w:rPr>
        <w:t xml:space="preserve"> од чега је за </w:t>
      </w:r>
      <w:r w:rsidR="00852184" w:rsidRPr="00712A65">
        <w:rPr>
          <w:lang w:val="sr-Cyrl-CS"/>
        </w:rPr>
        <w:t xml:space="preserve">девет </w:t>
      </w:r>
      <w:r w:rsidRPr="00712A65">
        <w:rPr>
          <w:lang w:val="sr-Cyrl-CS"/>
        </w:rPr>
        <w:t xml:space="preserve">месеци ове године утрошено </w:t>
      </w:r>
      <w:r w:rsidR="00D4563A" w:rsidRPr="00712A65">
        <w:t>650.442.680</w:t>
      </w:r>
      <w:r w:rsidR="00D4627F" w:rsidRPr="00712A65">
        <w:t xml:space="preserve"> </w:t>
      </w:r>
      <w:r w:rsidRPr="00712A65">
        <w:rPr>
          <w:lang w:val="sr-Cyrl-CS"/>
        </w:rPr>
        <w:t xml:space="preserve">динара или </w:t>
      </w:r>
      <w:r w:rsidR="00D4563A" w:rsidRPr="00712A65">
        <w:t>72,44</w:t>
      </w:r>
      <w:r w:rsidRPr="00712A65">
        <w:rPr>
          <w:lang w:val="sr-Cyrl-CS"/>
        </w:rPr>
        <w:t>% годишњег плана.</w:t>
      </w:r>
      <w:r w:rsidR="0087368C" w:rsidRPr="00712A65">
        <w:rPr>
          <w:lang w:val="sr-Cyrl-CS"/>
        </w:rPr>
        <w:t xml:space="preserve"> </w:t>
      </w:r>
      <w:r w:rsidRPr="00712A65">
        <w:rPr>
          <w:lang w:val="sr-Cyrl-CS"/>
        </w:rPr>
        <w:t xml:space="preserve">Расходи управе </w:t>
      </w:r>
      <w:r w:rsidR="00FA0646" w:rsidRPr="00712A65">
        <w:rPr>
          <w:lang w:val="sr-Cyrl-CS"/>
        </w:rPr>
        <w:t xml:space="preserve">ГО Гроцка </w:t>
      </w:r>
      <w:r w:rsidRPr="00712A65">
        <w:rPr>
          <w:lang w:val="sr-Cyrl-CS"/>
        </w:rPr>
        <w:t xml:space="preserve">планирани су у оквиру </w:t>
      </w:r>
      <w:r w:rsidR="003714DD" w:rsidRPr="00712A65">
        <w:rPr>
          <w:lang w:val="sr-Cyrl-CS"/>
        </w:rPr>
        <w:t xml:space="preserve">три </w:t>
      </w:r>
      <w:r w:rsidR="00AB25F9" w:rsidRPr="00712A65">
        <w:rPr>
          <w:lang w:val="sr-Cyrl-CS"/>
        </w:rPr>
        <w:t xml:space="preserve">раздела и </w:t>
      </w:r>
      <w:r w:rsidR="005C0DF4" w:rsidRPr="00712A65">
        <w:rPr>
          <w:lang w:val="sr-Cyrl-CS"/>
        </w:rPr>
        <w:t>две</w:t>
      </w:r>
      <w:r w:rsidR="00AB25F9" w:rsidRPr="00712A65">
        <w:rPr>
          <w:lang w:val="sr-Cyrl-CS"/>
        </w:rPr>
        <w:t xml:space="preserve"> г</w:t>
      </w:r>
      <w:r w:rsidRPr="00712A65">
        <w:rPr>
          <w:lang w:val="sr-Cyrl-CS"/>
        </w:rPr>
        <w:t>лав</w:t>
      </w:r>
      <w:r w:rsidR="00505849" w:rsidRPr="00712A65">
        <w:t>e</w:t>
      </w:r>
      <w:r w:rsidR="0087368C" w:rsidRPr="00712A65">
        <w:t xml:space="preserve"> </w:t>
      </w:r>
      <w:r w:rsidR="00763834" w:rsidRPr="00712A65">
        <w:t>(</w:t>
      </w:r>
      <w:r w:rsidR="00894096" w:rsidRPr="00712A65">
        <w:rPr>
          <w:lang w:val="sr-Cyrl-CS"/>
        </w:rPr>
        <w:t>Центар за културу ГО Гроцка</w:t>
      </w:r>
      <w:r w:rsidR="005C0DF4" w:rsidRPr="00712A65">
        <w:rPr>
          <w:lang w:val="sr-Cyrl-CS"/>
        </w:rPr>
        <w:t xml:space="preserve"> и Месне заједнице ГО Гроцка</w:t>
      </w:r>
      <w:r w:rsidR="00763834" w:rsidRPr="00712A65">
        <w:rPr>
          <w:lang w:val="sr-Cyrl-CS"/>
        </w:rPr>
        <w:t>)</w:t>
      </w:r>
      <w:r w:rsidR="008F2DB0" w:rsidRPr="00712A65">
        <w:rPr>
          <w:lang w:val="sr-Cyrl-CS"/>
        </w:rPr>
        <w:t>.</w:t>
      </w:r>
      <w:r w:rsidR="005E123A" w:rsidRPr="00712A65">
        <w:rPr>
          <w:lang w:val="sr-Cyrl-CS"/>
        </w:rPr>
        <w:t xml:space="preserve"> </w:t>
      </w:r>
    </w:p>
    <w:p w:rsidR="00CB62FB" w:rsidRPr="00712A65" w:rsidRDefault="00FB517B" w:rsidP="003B2444">
      <w:pPr>
        <w:jc w:val="both"/>
        <w:rPr>
          <w:rFonts w:ascii="Calibri" w:hAnsi="Calibri"/>
          <w:b/>
          <w:bCs/>
          <w:lang w:val="sr-Cyrl-CS" w:eastAsia="en-US"/>
        </w:rPr>
      </w:pPr>
      <w:r w:rsidRPr="00712A65">
        <w:rPr>
          <w:lang w:val="sr-Cyrl-CS"/>
        </w:rPr>
        <w:t xml:space="preserve">           У извештајном периоду од </w:t>
      </w:r>
      <w:r w:rsidR="000473F4" w:rsidRPr="00712A65">
        <w:rPr>
          <w:lang w:val="sr-Cyrl-CS"/>
        </w:rPr>
        <w:t>девет</w:t>
      </w:r>
      <w:r w:rsidRPr="00712A65">
        <w:rPr>
          <w:lang w:val="sr-Cyrl-CS"/>
        </w:rPr>
        <w:t xml:space="preserve"> месеци за потребе орг</w:t>
      </w:r>
      <w:r w:rsidR="00F12916" w:rsidRPr="00712A65">
        <w:rPr>
          <w:lang w:val="sr-Cyrl-CS"/>
        </w:rPr>
        <w:t>ана општинске управе утрошено ј</w:t>
      </w:r>
      <w:r w:rsidRPr="00712A65">
        <w:rPr>
          <w:lang w:val="sr-Cyrl-CS"/>
        </w:rPr>
        <w:t xml:space="preserve">е </w:t>
      </w:r>
      <w:r w:rsidR="008F287D" w:rsidRPr="00712A65">
        <w:t>650.442.680</w:t>
      </w:r>
      <w:r w:rsidR="004E0A75" w:rsidRPr="00712A65">
        <w:rPr>
          <w:rFonts w:ascii="Calibri" w:hAnsi="Calibri"/>
          <w:b/>
          <w:bCs/>
          <w:lang w:val="sr-Cyrl-CS" w:eastAsia="en-US"/>
        </w:rPr>
        <w:t xml:space="preserve"> </w:t>
      </w:r>
      <w:r w:rsidRPr="00712A65">
        <w:rPr>
          <w:lang w:val="sr-Cyrl-CS"/>
        </w:rPr>
        <w:t>динара</w:t>
      </w:r>
      <w:r w:rsidR="008F2DB0" w:rsidRPr="00712A65">
        <w:rPr>
          <w:lang w:val="sr-Cyrl-CS"/>
        </w:rPr>
        <w:t>,</w:t>
      </w:r>
      <w:r w:rsidRPr="00712A65">
        <w:rPr>
          <w:lang w:val="sr-Cyrl-CS"/>
        </w:rPr>
        <w:t xml:space="preserve"> што је </w:t>
      </w:r>
      <w:r w:rsidR="008F287D" w:rsidRPr="00712A65">
        <w:t>72,44</w:t>
      </w:r>
      <w:r w:rsidRPr="00712A65">
        <w:rPr>
          <w:lang w:val="sr-Cyrl-CS"/>
        </w:rPr>
        <w:t>% планираних средстава за ову годину. У оквиру ових средстава обезбеђена су средства за плате и накнаде запослених, социјална давања и накнаде запосленима, сталн</w:t>
      </w:r>
      <w:r w:rsidR="000A2EA5" w:rsidRPr="00712A65">
        <w:rPr>
          <w:lang w:val="sr-Cyrl-CS"/>
        </w:rPr>
        <w:t>е</w:t>
      </w:r>
      <w:r w:rsidRPr="00712A65">
        <w:rPr>
          <w:lang w:val="sr-Cyrl-CS"/>
        </w:rPr>
        <w:t xml:space="preserve"> материјалн</w:t>
      </w:r>
      <w:r w:rsidR="000A2EA5" w:rsidRPr="00712A65">
        <w:rPr>
          <w:lang w:val="sr-Cyrl-CS"/>
        </w:rPr>
        <w:t>е</w:t>
      </w:r>
      <w:r w:rsidRPr="00712A65">
        <w:rPr>
          <w:lang w:val="sr-Cyrl-CS"/>
        </w:rPr>
        <w:t xml:space="preserve"> трошков</w:t>
      </w:r>
      <w:r w:rsidR="000A2EA5" w:rsidRPr="00712A65">
        <w:rPr>
          <w:lang w:val="sr-Cyrl-CS"/>
        </w:rPr>
        <w:t>е</w:t>
      </w:r>
      <w:r w:rsidRPr="00712A65">
        <w:rPr>
          <w:lang w:val="sr-Cyrl-CS"/>
        </w:rPr>
        <w:t>, услуге по уговорима и специјализоване услуге, текуће поправке и одржавање објеката и опреме, набавк</w:t>
      </w:r>
      <w:r w:rsidR="000A2EA5" w:rsidRPr="00712A65">
        <w:rPr>
          <w:lang w:val="sr-Cyrl-CS"/>
        </w:rPr>
        <w:t>у</w:t>
      </w:r>
      <w:r w:rsidRPr="00712A65">
        <w:rPr>
          <w:lang w:val="sr-Cyrl-CS"/>
        </w:rPr>
        <w:t xml:space="preserve"> материјала, </w:t>
      </w:r>
      <w:r w:rsidR="00404A6F" w:rsidRPr="00712A65">
        <w:rPr>
          <w:lang w:val="sr-Cyrl-CS"/>
        </w:rPr>
        <w:t xml:space="preserve">дотације невладиним организацијама, порезе, </w:t>
      </w:r>
      <w:r w:rsidR="00404A6F" w:rsidRPr="00712A65">
        <w:rPr>
          <w:lang w:val="sr-Cyrl-CS"/>
        </w:rPr>
        <w:lastRenderedPageBreak/>
        <w:t>обавезне таксе, казне, пенале и камате, за накнаду штете за повреде или штету насталу услед елементарних непогода или других природних узрока, за накнаду штете за повреде или штету нанету од стране државних органа, к</w:t>
      </w:r>
      <w:r w:rsidRPr="00712A65">
        <w:rPr>
          <w:lang w:val="sr-Cyrl-CS"/>
        </w:rPr>
        <w:t>апитално одржавање зграда и објеката</w:t>
      </w:r>
      <w:r w:rsidR="009515D0" w:rsidRPr="00712A65">
        <w:rPr>
          <w:lang w:val="sr-Cyrl-CS"/>
        </w:rPr>
        <w:t xml:space="preserve">, </w:t>
      </w:r>
      <w:r w:rsidRPr="00712A65">
        <w:rPr>
          <w:lang w:val="sr-Cyrl-CS"/>
        </w:rPr>
        <w:t>набавк</w:t>
      </w:r>
      <w:r w:rsidR="000A2EA5" w:rsidRPr="00712A65">
        <w:rPr>
          <w:lang w:val="sr-Cyrl-CS"/>
        </w:rPr>
        <w:t>у</w:t>
      </w:r>
      <w:r w:rsidRPr="00712A65">
        <w:rPr>
          <w:lang w:val="sr-Cyrl-CS"/>
        </w:rPr>
        <w:t xml:space="preserve"> основних средстава за потребе управе</w:t>
      </w:r>
      <w:r w:rsidR="00430DAF" w:rsidRPr="00712A65">
        <w:rPr>
          <w:lang w:val="sr-Cyrl-CS"/>
        </w:rPr>
        <w:t>, средства сталне и текуће резерве</w:t>
      </w:r>
      <w:r w:rsidR="00E5768B" w:rsidRPr="00712A65">
        <w:rPr>
          <w:lang w:val="sr-Cyrl-CS"/>
        </w:rPr>
        <w:t>, с</w:t>
      </w:r>
      <w:r w:rsidR="00CB62FB" w:rsidRPr="00712A65">
        <w:rPr>
          <w:lang w:val="sr-Cyrl-CS"/>
        </w:rPr>
        <w:t xml:space="preserve">редства </w:t>
      </w:r>
      <w:r w:rsidR="00430DAF" w:rsidRPr="00712A65">
        <w:rPr>
          <w:lang w:val="sr-Cyrl-CS"/>
        </w:rPr>
        <w:t>намењена цивилној одбрани</w:t>
      </w:r>
      <w:r w:rsidR="00F8755C" w:rsidRPr="00712A65">
        <w:rPr>
          <w:lang w:val="sr-Cyrl-CS"/>
        </w:rPr>
        <w:t>.</w:t>
      </w:r>
      <w:r w:rsidR="00894096" w:rsidRPr="00712A65">
        <w:rPr>
          <w:lang w:val="sr-Cyrl-CS"/>
        </w:rPr>
        <w:t xml:space="preserve"> </w:t>
      </w:r>
      <w:r w:rsidR="00CB62FB" w:rsidRPr="00712A65">
        <w:rPr>
          <w:rFonts w:ascii="Calibri" w:hAnsi="Calibri"/>
          <w:b/>
          <w:bCs/>
          <w:lang w:val="sr-Cyrl-CS" w:eastAsia="en-US"/>
        </w:rPr>
        <w:t xml:space="preserve"> </w:t>
      </w:r>
    </w:p>
    <w:p w:rsidR="000F070D" w:rsidRPr="00712A65" w:rsidRDefault="000F070D" w:rsidP="003B2444">
      <w:pPr>
        <w:jc w:val="both"/>
        <w:rPr>
          <w:bCs/>
        </w:rPr>
      </w:pPr>
      <w:r w:rsidRPr="00712A65">
        <w:rPr>
          <w:lang w:val="sr-Cyrl-CS"/>
        </w:rPr>
        <w:t xml:space="preserve">           У области </w:t>
      </w:r>
      <w:r w:rsidR="007E5EFB" w:rsidRPr="00712A65">
        <w:rPr>
          <w:lang w:val="sr-Cyrl-CS"/>
        </w:rPr>
        <w:t>с</w:t>
      </w:r>
      <w:r w:rsidRPr="00712A65">
        <w:rPr>
          <w:lang w:val="sr-Cyrl-CS"/>
        </w:rPr>
        <w:t xml:space="preserve">тановања и просторног планирања обезбеђују се средства у виду субвенција за ЈП за развој ГО Гроцке, а која се односе на израду инвестиционо-техничке и планске документације, финансирање изградње и одржавања зграда од јавног интереса, одржавање мобилијара и аутобуских стајалишта, очување и унапређење стамбеног фонда на територији ГО Гроцка. </w:t>
      </w:r>
    </w:p>
    <w:p w:rsidR="00F8755C" w:rsidRPr="00712A65" w:rsidRDefault="00C17054" w:rsidP="00F8755C">
      <w:pPr>
        <w:pStyle w:val="BodyText"/>
        <w:ind w:right="0"/>
        <w:jc w:val="both"/>
        <w:rPr>
          <w:bCs/>
        </w:rPr>
      </w:pPr>
      <w:r w:rsidRPr="00712A65">
        <w:t xml:space="preserve">           </w:t>
      </w:r>
      <w:r w:rsidR="00894096" w:rsidRPr="00712A65">
        <w:t>У оквиру комуналних делатности обезбеђују се средства за субвенциј</w:t>
      </w:r>
      <w:r w:rsidR="008253BC" w:rsidRPr="00712A65">
        <w:t>е јавним комуналним предузећима</w:t>
      </w:r>
      <w:r w:rsidR="00A30D11" w:rsidRPr="00712A65">
        <w:t>,</w:t>
      </w:r>
      <w:r w:rsidR="008253BC" w:rsidRPr="00712A65">
        <w:t xml:space="preserve"> </w:t>
      </w:r>
      <w:r w:rsidR="00F8755C" w:rsidRPr="00712A65">
        <w:t xml:space="preserve">за </w:t>
      </w:r>
      <w:r w:rsidR="008253BC" w:rsidRPr="00712A65">
        <w:t>одржавање јавних површина</w:t>
      </w:r>
      <w:r w:rsidR="00F8755C" w:rsidRPr="00712A65">
        <w:t xml:space="preserve">, текуће поправке и одржавање локалних и некатегорисаних путева и чишћење снега у зимском периоду, за измирење </w:t>
      </w:r>
      <w:r w:rsidR="00F8755C" w:rsidRPr="00712A65">
        <w:rPr>
          <w:bCs/>
        </w:rPr>
        <w:t>дуга из претходног периода по основу потписаног споразума o регулисању дуга за електричну енергију.</w:t>
      </w:r>
    </w:p>
    <w:p w:rsidR="00CB62FB" w:rsidRPr="00712A65" w:rsidRDefault="00C17054" w:rsidP="003B2444">
      <w:pPr>
        <w:jc w:val="both"/>
        <w:rPr>
          <w:lang w:val="sr-Cyrl-CS"/>
        </w:rPr>
      </w:pPr>
      <w:r w:rsidRPr="00712A65">
        <w:rPr>
          <w:lang w:val="sr-Cyrl-CS"/>
        </w:rPr>
        <w:t xml:space="preserve">           </w:t>
      </w:r>
      <w:r w:rsidR="00894096" w:rsidRPr="00712A65">
        <w:rPr>
          <w:lang w:val="sr-Cyrl-CS"/>
        </w:rPr>
        <w:t>У програму локалног економског развоја планирана су средства за учешће Општине у програмима за подстицај запошљавања</w:t>
      </w:r>
      <w:r w:rsidR="00F8755C" w:rsidRPr="00712A65">
        <w:rPr>
          <w:lang w:val="sr-Cyrl-CS"/>
        </w:rPr>
        <w:t xml:space="preserve">, а у </w:t>
      </w:r>
      <w:r w:rsidR="007C7FAC" w:rsidRPr="00712A65">
        <w:rPr>
          <w:lang w:val="sr-Cyrl-CS"/>
        </w:rPr>
        <w:t>области</w:t>
      </w:r>
      <w:r w:rsidR="00894096" w:rsidRPr="00712A65">
        <w:rPr>
          <w:lang w:val="sr-Cyrl-CS"/>
        </w:rPr>
        <w:t xml:space="preserve"> пољопривреде за </w:t>
      </w:r>
      <w:r w:rsidR="00547668" w:rsidRPr="00712A65">
        <w:rPr>
          <w:lang w:val="sr-Cyrl-CS"/>
        </w:rPr>
        <w:t>унапређење и развој пољопривреде на територији ГО Гроцка у оквиру којих се финансира противградна заштита</w:t>
      </w:r>
      <w:r w:rsidR="00894096" w:rsidRPr="00712A65">
        <w:rPr>
          <w:lang w:val="sr-Cyrl-CS"/>
        </w:rPr>
        <w:t>.</w:t>
      </w:r>
    </w:p>
    <w:p w:rsidR="00AE30B3" w:rsidRPr="00712A65" w:rsidRDefault="00AE30B3" w:rsidP="003B2444">
      <w:pPr>
        <w:jc w:val="both"/>
        <w:rPr>
          <w:lang w:val="sr-Cyrl-CS"/>
        </w:rPr>
      </w:pPr>
      <w:r w:rsidRPr="00712A65">
        <w:rPr>
          <w:lang w:val="sr-Cyrl-CS"/>
        </w:rPr>
        <w:t xml:space="preserve">           У оквиру </w:t>
      </w:r>
      <w:r w:rsidR="007E5EFB" w:rsidRPr="00712A65">
        <w:rPr>
          <w:lang w:val="sr-Cyrl-CS"/>
        </w:rPr>
        <w:t>з</w:t>
      </w:r>
      <w:r w:rsidRPr="00712A65">
        <w:rPr>
          <w:lang w:val="sr-Cyrl-CS"/>
        </w:rPr>
        <w:t xml:space="preserve">аштите животне средине обезбеђују се средства за унапређење водотокова другог реда и одржавање канализационе мреже које нису предате на управљање ЈКП. </w:t>
      </w:r>
    </w:p>
    <w:p w:rsidR="00851B17" w:rsidRPr="00712A65" w:rsidRDefault="00851B17" w:rsidP="00851B17">
      <w:pPr>
        <w:jc w:val="both"/>
        <w:outlineLvl w:val="0"/>
        <w:rPr>
          <w:lang w:val="sr-Cyrl-CS"/>
        </w:rPr>
      </w:pPr>
      <w:r w:rsidRPr="00712A65">
        <w:rPr>
          <w:lang w:val="sr-Cyrl-CS"/>
        </w:rPr>
        <w:t xml:space="preserve">           У области саобраћаја и саобраћајне инфраструктуре обезбеђују се средства за управљање саобраћајном инфраструктуром, текуће поправке и одржавање улица  и некатегорисаних путева, зимско одржавање путева, услуга надзора за некатегорисане путеве и радове по инспекцијским налозима на некатегорисаним путевима. </w:t>
      </w:r>
    </w:p>
    <w:p w:rsidR="008F16C2" w:rsidRPr="00712A65" w:rsidRDefault="007E5EFB" w:rsidP="00453C94">
      <w:pPr>
        <w:jc w:val="both"/>
        <w:outlineLvl w:val="0"/>
        <w:rPr>
          <w:lang w:val="sr-Cyrl-CS"/>
        </w:rPr>
      </w:pPr>
      <w:r w:rsidRPr="00712A65">
        <w:t xml:space="preserve">           </w:t>
      </w:r>
      <w:r w:rsidRPr="00712A65">
        <w:rPr>
          <w:lang w:val="sr-Cyrl-CS"/>
        </w:rPr>
        <w:t xml:space="preserve">У области предшколског </w:t>
      </w:r>
      <w:r w:rsidR="009455D9">
        <w:rPr>
          <w:lang w:val="sr-Cyrl-CS"/>
        </w:rPr>
        <w:t>васпитања</w:t>
      </w:r>
      <w:r w:rsidRPr="00712A65">
        <w:rPr>
          <w:lang w:val="sr-Cyrl-CS"/>
        </w:rPr>
        <w:t xml:space="preserve"> обезбеђују се средста за санацију и адаптацију објекта вртића у Умчарима</w:t>
      </w:r>
      <w:r w:rsidR="00453C94" w:rsidRPr="00712A65">
        <w:rPr>
          <w:lang w:val="sr-Cyrl-CS"/>
        </w:rPr>
        <w:t xml:space="preserve">, док се у </w:t>
      </w:r>
      <w:r w:rsidR="00894096" w:rsidRPr="00712A65">
        <w:rPr>
          <w:lang w:val="sr-Cyrl-CS"/>
        </w:rPr>
        <w:t xml:space="preserve">средствима за основно образовање извршавају расходи везани за трошкове </w:t>
      </w:r>
      <w:r w:rsidR="00403665" w:rsidRPr="00712A65">
        <w:rPr>
          <w:lang w:val="sr-Cyrl-CS"/>
        </w:rPr>
        <w:t>превоза</w:t>
      </w:r>
      <w:r w:rsidR="008F16C2" w:rsidRPr="00712A65">
        <w:rPr>
          <w:lang w:val="sr-Cyrl-CS"/>
        </w:rPr>
        <w:t xml:space="preserve"> </w:t>
      </w:r>
      <w:r w:rsidR="00403665" w:rsidRPr="00712A65">
        <w:rPr>
          <w:lang w:val="sr-Cyrl-CS"/>
        </w:rPr>
        <w:t xml:space="preserve">ученика за школску 2024/2025 годину, као и </w:t>
      </w:r>
      <w:r w:rsidR="00894096" w:rsidRPr="00712A65">
        <w:rPr>
          <w:lang w:val="sr-Cyrl-CS"/>
        </w:rPr>
        <w:t xml:space="preserve">средства за </w:t>
      </w:r>
      <w:r w:rsidR="008F16C2" w:rsidRPr="00712A65">
        <w:rPr>
          <w:lang w:val="sr-Cyrl-CS"/>
        </w:rPr>
        <w:t>текуће поправке и одржавање у основним школама на територији ГО Гроцка</w:t>
      </w:r>
      <w:r w:rsidR="00453C94" w:rsidRPr="00712A65">
        <w:rPr>
          <w:lang w:val="sr-Cyrl-CS"/>
        </w:rPr>
        <w:t>.</w:t>
      </w:r>
      <w:r w:rsidR="008F16C2" w:rsidRPr="00712A65">
        <w:rPr>
          <w:lang w:val="sr-Cyrl-CS"/>
        </w:rPr>
        <w:t xml:space="preserve"> Планирана су и средства за награде успешним ученицима школа са територија ГО Гроцка</w:t>
      </w:r>
      <w:r w:rsidR="007C234E" w:rsidRPr="00712A65">
        <w:rPr>
          <w:lang w:val="sr-Cyrl-CS"/>
        </w:rPr>
        <w:t>, као</w:t>
      </w:r>
      <w:r w:rsidR="008F16C2" w:rsidRPr="00712A65">
        <w:rPr>
          <w:lang w:val="sr-Cyrl-CS"/>
        </w:rPr>
        <w:t xml:space="preserve"> и за реализацију других програма из области основног образовања. </w:t>
      </w:r>
    </w:p>
    <w:p w:rsidR="000F070D" w:rsidRPr="00712A65" w:rsidRDefault="00C17054" w:rsidP="003B2444">
      <w:pPr>
        <w:jc w:val="both"/>
        <w:rPr>
          <w:lang w:val="sr-Cyrl-CS"/>
        </w:rPr>
      </w:pPr>
      <w:r w:rsidRPr="00712A65">
        <w:rPr>
          <w:lang w:val="sr-Cyrl-CS"/>
        </w:rPr>
        <w:t xml:space="preserve">           </w:t>
      </w:r>
      <w:r w:rsidR="00894096" w:rsidRPr="00712A65">
        <w:rPr>
          <w:lang w:val="sr-Cyrl-CS"/>
        </w:rPr>
        <w:t>У оквиру социјалне и деч</w:t>
      </w:r>
      <w:r w:rsidR="00A45ED6" w:rsidRPr="00712A65">
        <w:rPr>
          <w:lang w:val="sr-Cyrl-CS"/>
        </w:rPr>
        <w:t>и</w:t>
      </w:r>
      <w:r w:rsidR="00894096" w:rsidRPr="00712A65">
        <w:rPr>
          <w:lang w:val="sr-Cyrl-CS"/>
        </w:rPr>
        <w:t xml:space="preserve">је заштите обезбеђују се средства за </w:t>
      </w:r>
      <w:r w:rsidR="000F070D" w:rsidRPr="00712A65">
        <w:rPr>
          <w:lang w:val="sr-Cyrl-CS"/>
        </w:rPr>
        <w:t>финансирање помоћи посебно осетљивим социјалним групама, за реализацију пројеката организација социо-хуманитарне помоћи, за реализацију програма општинске организације Црвеног крста, за  породице са бебама ради помоћи и унапређењу наталитета за децу рођену на територији ГО Гроцка, за разне видове помоћи и подршке старима, за социјалну помоћ угроженом становништву, за економско и социјално оснаживање избеглих и расељених лица.</w:t>
      </w:r>
    </w:p>
    <w:p w:rsidR="000F070D" w:rsidRPr="00712A65" w:rsidRDefault="00C17054" w:rsidP="007E5EFB">
      <w:pPr>
        <w:jc w:val="both"/>
        <w:rPr>
          <w:lang w:val="sr-Cyrl-CS"/>
        </w:rPr>
      </w:pPr>
      <w:r w:rsidRPr="00712A65">
        <w:rPr>
          <w:lang w:val="sr-Cyrl-CS"/>
        </w:rPr>
        <w:t xml:space="preserve">           </w:t>
      </w:r>
      <w:r w:rsidR="00894096" w:rsidRPr="00712A65">
        <w:rPr>
          <w:lang w:val="sr-Cyrl-CS"/>
        </w:rPr>
        <w:t>У области културе извршавају се расходи за разне културне манифестације</w:t>
      </w:r>
      <w:r w:rsidR="00996DF1" w:rsidRPr="00712A65">
        <w:rPr>
          <w:lang w:val="sr-Cyrl-CS"/>
        </w:rPr>
        <w:t>,</w:t>
      </w:r>
      <w:r w:rsidR="00894096" w:rsidRPr="00712A65">
        <w:rPr>
          <w:lang w:val="sr-Cyrl-CS"/>
        </w:rPr>
        <w:t xml:space="preserve"> као и финансирање организација у области културе</w:t>
      </w:r>
      <w:r w:rsidR="00453C94" w:rsidRPr="00712A65">
        <w:rPr>
          <w:lang w:val="sr-Cyrl-CS"/>
        </w:rPr>
        <w:t xml:space="preserve">, а један део </w:t>
      </w:r>
      <w:r w:rsidR="00894096" w:rsidRPr="00712A65">
        <w:rPr>
          <w:lang w:val="sr-Cyrl-CS"/>
        </w:rPr>
        <w:t>средстава у оквиру овог Раздела намењен је развоју спорта и омладине, па се тако финасирају једним делом и активности разних спортских организација, удружења и савеза у области спорта, док се један део средстава усмерава за финансирање пре</w:t>
      </w:r>
      <w:r w:rsidR="004018F7" w:rsidRPr="00712A65">
        <w:rPr>
          <w:lang w:val="sr-Cyrl-CS"/>
        </w:rPr>
        <w:t>д</w:t>
      </w:r>
      <w:r w:rsidR="00CB62FB" w:rsidRPr="00712A65">
        <w:rPr>
          <w:lang w:val="sr-Cyrl-CS"/>
        </w:rPr>
        <w:t>ш</w:t>
      </w:r>
      <w:r w:rsidR="00894096" w:rsidRPr="00712A65">
        <w:rPr>
          <w:lang w:val="sr-Cyrl-CS"/>
        </w:rPr>
        <w:t>кол</w:t>
      </w:r>
      <w:r w:rsidR="00CB62FB" w:rsidRPr="00712A65">
        <w:rPr>
          <w:lang w:val="sr-Cyrl-CS"/>
        </w:rPr>
        <w:t>с</w:t>
      </w:r>
      <w:r w:rsidR="00894096" w:rsidRPr="00712A65">
        <w:rPr>
          <w:lang w:val="sr-Cyrl-CS"/>
        </w:rPr>
        <w:t xml:space="preserve">ког спорта и масовне физичке културе. </w:t>
      </w:r>
    </w:p>
    <w:p w:rsidR="001364EB" w:rsidRPr="00712A65" w:rsidRDefault="007E5EFB" w:rsidP="007E5EFB">
      <w:pPr>
        <w:jc w:val="both"/>
      </w:pPr>
      <w:r w:rsidRPr="00712A65">
        <w:rPr>
          <w:bCs/>
        </w:rPr>
        <w:t xml:space="preserve">           У оквиру енергетске ефикасности и обновљивих извора енергије</w:t>
      </w:r>
      <w:r w:rsidR="001364EB" w:rsidRPr="00712A65">
        <w:rPr>
          <w:bCs/>
        </w:rPr>
        <w:t xml:space="preserve">, распоређена су средства за </w:t>
      </w:r>
      <w:r w:rsidR="001364EB" w:rsidRPr="00712A65">
        <w:t xml:space="preserve">реализацију </w:t>
      </w:r>
      <w:r w:rsidR="001364EB" w:rsidRPr="00712A65">
        <w:rPr>
          <w:rStyle w:val="markedcontent"/>
        </w:rPr>
        <w:t xml:space="preserve">пројекта </w:t>
      </w:r>
      <w:r w:rsidR="001364EB" w:rsidRPr="00712A65">
        <w:t>унапређења енергетске ефикасности основне школе „Свети Сава“ у Врчину.</w:t>
      </w:r>
    </w:p>
    <w:p w:rsidR="00672662" w:rsidRPr="00712A65" w:rsidRDefault="001364EB" w:rsidP="00C17054">
      <w:pPr>
        <w:jc w:val="both"/>
        <w:rPr>
          <w:lang w:val="sr-Cyrl-CS"/>
        </w:rPr>
      </w:pPr>
      <w:r w:rsidRPr="00712A65">
        <w:rPr>
          <w:lang w:val="sr-Cyrl-CS"/>
        </w:rPr>
        <w:t xml:space="preserve"> </w:t>
      </w:r>
      <w:r w:rsidR="00C17054" w:rsidRPr="00712A65">
        <w:rPr>
          <w:lang w:val="sr-Cyrl-CS"/>
        </w:rPr>
        <w:t xml:space="preserve">        </w:t>
      </w:r>
      <w:r w:rsidR="000946D0" w:rsidRPr="00712A65">
        <w:rPr>
          <w:lang w:val="sr-Cyrl-CS"/>
        </w:rPr>
        <w:t xml:space="preserve">У оквиру </w:t>
      </w:r>
      <w:r w:rsidR="00B46A89" w:rsidRPr="00712A65">
        <w:rPr>
          <w:lang w:val="sr-Cyrl-CS"/>
        </w:rPr>
        <w:t>Раздела 3,</w:t>
      </w:r>
      <w:r w:rsidR="006D46D1" w:rsidRPr="00712A65">
        <w:rPr>
          <w:lang w:val="sr-Cyrl-CS"/>
        </w:rPr>
        <w:t xml:space="preserve"> </w:t>
      </w:r>
      <w:r w:rsidR="00B46A89" w:rsidRPr="00712A65">
        <w:rPr>
          <w:lang w:val="sr-Cyrl-CS"/>
        </w:rPr>
        <w:t>г</w:t>
      </w:r>
      <w:r w:rsidR="000946D0" w:rsidRPr="00712A65">
        <w:rPr>
          <w:lang w:val="sr-Cyrl-CS"/>
        </w:rPr>
        <w:t>лав</w:t>
      </w:r>
      <w:r w:rsidR="00B46A89" w:rsidRPr="00712A65">
        <w:rPr>
          <w:lang w:val="sr-Cyrl-CS"/>
        </w:rPr>
        <w:t xml:space="preserve">а </w:t>
      </w:r>
      <w:r w:rsidR="00555EBD" w:rsidRPr="00712A65">
        <w:rPr>
          <w:lang w:val="sr-Cyrl-CS"/>
        </w:rPr>
        <w:t>3.</w:t>
      </w:r>
      <w:r w:rsidR="006D46D1" w:rsidRPr="00712A65">
        <w:rPr>
          <w:lang w:val="sr-Cyrl-CS"/>
        </w:rPr>
        <w:t>1</w:t>
      </w:r>
      <w:r w:rsidR="009455D9">
        <w:rPr>
          <w:lang w:val="sr-Cyrl-CS"/>
        </w:rPr>
        <w:t xml:space="preserve"> -</w:t>
      </w:r>
      <w:r w:rsidR="00A30D11" w:rsidRPr="00712A65">
        <w:rPr>
          <w:lang w:val="sr-Cyrl-CS"/>
        </w:rPr>
        <w:t xml:space="preserve"> </w:t>
      </w:r>
      <w:r w:rsidR="00B46A89" w:rsidRPr="00712A65">
        <w:rPr>
          <w:lang w:val="sr-Cyrl-CS"/>
        </w:rPr>
        <w:t>опредељен</w:t>
      </w:r>
      <w:r w:rsidR="00A30D11" w:rsidRPr="00712A65">
        <w:rPr>
          <w:lang w:val="sr-Cyrl-CS"/>
        </w:rPr>
        <w:t xml:space="preserve">а су средства за </w:t>
      </w:r>
      <w:r w:rsidR="000946D0" w:rsidRPr="00712A65">
        <w:rPr>
          <w:lang w:val="sr-Cyrl-CS"/>
        </w:rPr>
        <w:t>функционисање</w:t>
      </w:r>
      <w:r w:rsidR="00B46A89" w:rsidRPr="00712A65">
        <w:rPr>
          <w:lang w:val="sr-Cyrl-CS"/>
        </w:rPr>
        <w:t xml:space="preserve"> индиректног корисника буџета ГО Гроцка</w:t>
      </w:r>
      <w:r w:rsidR="00C103D9" w:rsidRPr="00712A65">
        <w:rPr>
          <w:lang w:val="sr-Cyrl-CS"/>
        </w:rPr>
        <w:t xml:space="preserve"> </w:t>
      </w:r>
      <w:r w:rsidR="00B46A89" w:rsidRPr="00712A65">
        <w:rPr>
          <w:lang w:val="sr-Cyrl-CS"/>
        </w:rPr>
        <w:t>-</w:t>
      </w:r>
      <w:r w:rsidR="000946D0" w:rsidRPr="00712A65">
        <w:rPr>
          <w:lang w:val="sr-Cyrl-CS"/>
        </w:rPr>
        <w:t xml:space="preserve"> </w:t>
      </w:r>
      <w:r w:rsidR="00FB517B" w:rsidRPr="00712A65">
        <w:rPr>
          <w:lang w:val="sr-Cyrl-CS"/>
        </w:rPr>
        <w:t xml:space="preserve">Центра за </w:t>
      </w:r>
      <w:r w:rsidR="000946D0" w:rsidRPr="00712A65">
        <w:rPr>
          <w:lang w:val="sr-Cyrl-CS"/>
        </w:rPr>
        <w:t>културу Г</w:t>
      </w:r>
      <w:r w:rsidR="00FB517B" w:rsidRPr="00712A65">
        <w:rPr>
          <w:lang w:val="sr-Cyrl-CS"/>
        </w:rPr>
        <w:t>роцка</w:t>
      </w:r>
      <w:r w:rsidR="00A30D11" w:rsidRPr="00712A65">
        <w:rPr>
          <w:lang w:val="sr-Cyrl-CS"/>
        </w:rPr>
        <w:t>.</w:t>
      </w:r>
      <w:r w:rsidR="000946D0" w:rsidRPr="00712A65">
        <w:rPr>
          <w:lang w:val="sr-Cyrl-CS"/>
        </w:rPr>
        <w:t xml:space="preserve"> </w:t>
      </w:r>
    </w:p>
    <w:p w:rsidR="00672662" w:rsidRPr="00D56F34" w:rsidRDefault="00672662" w:rsidP="00A30D11">
      <w:pPr>
        <w:ind w:hanging="180"/>
        <w:jc w:val="both"/>
        <w:outlineLvl w:val="0"/>
        <w:rPr>
          <w:lang w:val="sr-Cyrl-CS"/>
        </w:rPr>
      </w:pPr>
      <w:r w:rsidRPr="00712A65">
        <w:rPr>
          <w:lang w:val="sr-Cyrl-CS"/>
        </w:rPr>
        <w:t xml:space="preserve">            </w:t>
      </w:r>
      <w:r w:rsidR="001364EB" w:rsidRPr="00712A65">
        <w:rPr>
          <w:lang w:val="sr-Cyrl-CS"/>
        </w:rPr>
        <w:t>У оквиру Раздела 3, глава 3.5 - М</w:t>
      </w:r>
      <w:r w:rsidRPr="00712A65">
        <w:rPr>
          <w:lang w:val="sr-Cyrl-CS"/>
        </w:rPr>
        <w:t xml:space="preserve">есне заједнице, </w:t>
      </w:r>
      <w:r w:rsidR="00F8755C" w:rsidRPr="00712A65">
        <w:rPr>
          <w:lang w:val="sr-Cyrl-CS"/>
        </w:rPr>
        <w:t>обезбеђена су</w:t>
      </w:r>
      <w:r w:rsidR="00A30D11" w:rsidRPr="00712A65">
        <w:rPr>
          <w:lang w:val="sr-Cyrl-CS"/>
        </w:rPr>
        <w:t xml:space="preserve"> средства </w:t>
      </w:r>
      <w:r w:rsidRPr="00712A65">
        <w:rPr>
          <w:lang w:val="sr-Cyrl-CS"/>
        </w:rPr>
        <w:t>углавном за материјалне трошкове, текуће поправке и одржавање објеката и набавку материјала.</w:t>
      </w:r>
      <w:r w:rsidRPr="001C0C2A">
        <w:rPr>
          <w:lang w:val="sr-Cyrl-CS"/>
        </w:rPr>
        <w:t xml:space="preserve"> </w:t>
      </w:r>
    </w:p>
    <w:p w:rsidR="00672662" w:rsidRDefault="00672662" w:rsidP="00C17054">
      <w:pPr>
        <w:jc w:val="both"/>
        <w:rPr>
          <w:lang w:val="sr-Cyrl-CS"/>
        </w:rPr>
      </w:pPr>
    </w:p>
    <w:p w:rsidR="00C17054" w:rsidRPr="00C17054" w:rsidRDefault="00C17054" w:rsidP="00C17054">
      <w:pPr>
        <w:rPr>
          <w:lang w:val="sr-Cyrl-CS"/>
        </w:rPr>
      </w:pPr>
    </w:p>
    <w:p w:rsidR="004627D9" w:rsidRPr="00C17054" w:rsidRDefault="004627D9" w:rsidP="003E2BC8">
      <w:pPr>
        <w:tabs>
          <w:tab w:val="left" w:pos="8303"/>
        </w:tabs>
        <w:rPr>
          <w:lang w:val="sr-Cyrl-CS"/>
        </w:rPr>
        <w:sectPr w:rsidR="004627D9" w:rsidRPr="00C17054" w:rsidSect="001F3D27">
          <w:pgSz w:w="11906" w:h="16838"/>
          <w:pgMar w:top="1418" w:right="720" w:bottom="1418" w:left="1080" w:header="709" w:footer="709" w:gutter="0"/>
          <w:cols w:space="708"/>
          <w:docGrid w:linePitch="360"/>
        </w:sectPr>
      </w:pPr>
    </w:p>
    <w:p w:rsidR="004627D9" w:rsidRDefault="004627D9" w:rsidP="004627D9">
      <w:pPr>
        <w:pStyle w:val="BodyText"/>
        <w:ind w:right="-82"/>
        <w:rPr>
          <w:b/>
          <w:lang w:val="ru-RU"/>
        </w:rPr>
      </w:pPr>
      <w:r w:rsidRPr="00A46DB6">
        <w:rPr>
          <w:b/>
        </w:rPr>
        <w:lastRenderedPageBreak/>
        <w:t>ИЗВРШЕЊЕ РАСХОДА И ИЗДАТАКА У ПОСЕБНОМ ДЕЛУ БУЏЕТА</w:t>
      </w:r>
      <w:r w:rsidRPr="00A46DB6">
        <w:rPr>
          <w:b/>
          <w:lang w:val="ru-RU"/>
        </w:rPr>
        <w:t xml:space="preserve">                              </w:t>
      </w:r>
      <w:r w:rsidR="00BA6B6B">
        <w:rPr>
          <w:b/>
          <w:lang w:val="ru-RU"/>
        </w:rPr>
        <w:t xml:space="preserve">                                               </w:t>
      </w:r>
      <w:r w:rsidR="003E2BC8">
        <w:rPr>
          <w:b/>
          <w:lang w:val="ru-RU"/>
        </w:rPr>
        <w:t xml:space="preserve">        </w:t>
      </w:r>
      <w:r w:rsidR="00134025">
        <w:rPr>
          <w:b/>
          <w:lang w:val="ru-RU"/>
        </w:rPr>
        <w:t xml:space="preserve">                </w:t>
      </w:r>
      <w:r w:rsidRPr="00A46DB6">
        <w:rPr>
          <w:b/>
          <w:lang w:val="ru-RU"/>
        </w:rPr>
        <w:t>Табела 3.</w:t>
      </w:r>
    </w:p>
    <w:p w:rsidR="00BA6B6B" w:rsidRDefault="00BA6B6B" w:rsidP="004627D9">
      <w:pPr>
        <w:pStyle w:val="BodyText"/>
        <w:ind w:right="-82"/>
        <w:rPr>
          <w:b/>
          <w:lang w:val="ru-RU"/>
        </w:rPr>
      </w:pPr>
    </w:p>
    <w:tbl>
      <w:tblPr>
        <w:tblW w:w="15074" w:type="dxa"/>
        <w:tblInd w:w="91" w:type="dxa"/>
        <w:tblLook w:val="04A0"/>
      </w:tblPr>
      <w:tblGrid>
        <w:gridCol w:w="638"/>
        <w:gridCol w:w="518"/>
        <w:gridCol w:w="1114"/>
        <w:gridCol w:w="638"/>
        <w:gridCol w:w="757"/>
        <w:gridCol w:w="1274"/>
        <w:gridCol w:w="5595"/>
        <w:gridCol w:w="1592"/>
        <w:gridCol w:w="1435"/>
        <w:gridCol w:w="1513"/>
      </w:tblGrid>
      <w:tr w:rsidR="00455204" w:rsidRPr="001C355E" w:rsidTr="00AC166F">
        <w:trPr>
          <w:trHeight w:val="225"/>
        </w:trPr>
        <w:tc>
          <w:tcPr>
            <w:tcW w:w="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Раздео/Глава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функција</w:t>
            </w:r>
          </w:p>
        </w:tc>
        <w:tc>
          <w:tcPr>
            <w:tcW w:w="1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класификација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Позиција</w:t>
            </w:r>
          </w:p>
        </w:tc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Економска класификација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 финансирања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  <w:t>Опис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планирана средства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Извршење расхода за период јануар-септембар 2025 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Остатак средстава за извршење</w:t>
            </w:r>
          </w:p>
        </w:tc>
      </w:tr>
      <w:tr w:rsidR="001C355E" w:rsidRPr="001C355E" w:rsidTr="0087729A">
        <w:trPr>
          <w:trHeight w:val="988"/>
        </w:trPr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</w:t>
            </w:r>
          </w:p>
        </w:tc>
      </w:tr>
      <w:tr w:rsidR="001C355E" w:rsidRPr="001C355E" w:rsidTr="00AC166F">
        <w:trPr>
          <w:trHeight w:val="4"/>
        </w:trPr>
        <w:tc>
          <w:tcPr>
            <w:tcW w:w="3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РАЗДЕО 1 – СКУПШТИНА ГРАДСКЕ ОПШТИНЕ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16– ПОЛИТИЧКИ СИСТЕМ  ЛОКАЛНЕ САМОУПРАВЕ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2101-0001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Функционисање Скупштине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Извршни и законодавни органи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2101-0001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9,700,000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6,664,247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3,035,753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2101-0001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Социјални доприноси на терет послодавца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1,009,633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590,367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у натури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65,000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65,000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2101-0001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Социјална давања запосленима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2101-0001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трошкова за запослене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2101-0001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2101-0001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Трошкови путовања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2101-0001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16,486,196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8,513,804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2101-0001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654,196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245,804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37,965,000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24,814,272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13,150,728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2101-0001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37,965,000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24,814,272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13,150,728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Укупни извори за ПА 2101-0001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37,965,000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24,814,272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13,150,728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 програмa  2101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37,965,000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24,814,272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13,150,728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програм 2101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37,965,000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24,814,272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13,150,728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Укупни извори финансирања за Раздео 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37,965,000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24,814,272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13,150,728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Раздео 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37,965,000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24,814,272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13,150,728</w:t>
            </w:r>
          </w:p>
        </w:tc>
      </w:tr>
      <w:tr w:rsidR="001C355E" w:rsidRPr="001C355E" w:rsidTr="00AC166F">
        <w:trPr>
          <w:trHeight w:val="4"/>
        </w:trPr>
        <w:tc>
          <w:tcPr>
            <w:tcW w:w="3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РАЗДЕО 2- ПРЕДСЕДНИК И ВЕЋЕ ГО ГРОЦКА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ПРОГРАМ 16–ПОЛИТИЧКИ СИСТЕМ ЛОКАЛНЕ САМОУПРАВЕ                                      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87729A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Функционисање извршних органа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Извршни и законодавни органи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87729A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31,500,000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20,416,923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11,083,077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87729A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Социјални доприноси на терет послодавца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3,093,164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2,306,836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87729A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у натури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170,000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170,000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87729A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Социјална давања запосленима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87729A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трошкова за  запослене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87729A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23,148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126,852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87729A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Трошкови путовања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87729A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33,522,000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31,116,994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2,405,006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68,222,000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53,083,138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15,138,862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1,567,091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1,632,909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Укупни извори финансирања за ПА 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71,422,000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54,650,229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16,771,771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68,222,000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53,083,138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15,138,862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1,567,091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1,632,909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Укупни извори финансирања за функцију 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71,422,000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53,083,138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18,338,862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раздео 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68,222,000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53,083,138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15,138,862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1,567,091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1,632,909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раздео 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71,422,000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54,650,229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16,771,771</w:t>
            </w:r>
          </w:p>
        </w:tc>
      </w:tr>
      <w:tr w:rsidR="001C355E" w:rsidRPr="001C355E" w:rsidTr="00AC166F">
        <w:trPr>
          <w:trHeight w:val="4"/>
        </w:trPr>
        <w:tc>
          <w:tcPr>
            <w:tcW w:w="2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РАЗДЕО 3– УПРАВА ГО ГРОЦКА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3.0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Управа градске општине Гроцка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5 –ПОЉОПРИВРЕДА И РУРАЛНИ РАЗВОЈ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Подршка за спровођење пољопривредне политике у локалној заједници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Заштита биљног и животињског света и крајолика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Остале дотације и трансфери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540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програма  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Неутрошена средства донација, помоћи и трансфера из ранијих </w:t>
            </w: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lastRenderedPageBreak/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 ПА програма  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910,000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910,000</w:t>
            </w:r>
          </w:p>
        </w:tc>
      </w:tr>
      <w:tr w:rsidR="00455204" w:rsidRPr="001C355E" w:rsidTr="00AC166F">
        <w:trPr>
          <w:trHeight w:val="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6 -ЗАШТИТА ЖИВОТНЕ СРЕДИНЕ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0401-0004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Управљање отпадним водама и канализациона инфраструктура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Управљање отпадним водама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0401-0004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1,700,000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1,489,200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210,800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0401-0004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670,307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329,693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0401-0004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2,700,000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2,159,507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540,493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0401-0004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2,700,000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2,159,507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540,493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520 ПА 0401-0004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2,700,000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2,159,507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540,493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520 ПА 0401-0004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2,700,000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2,159,507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540,493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0401-0006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Управљање осталим врстама отпада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Заштита животне средине некласификована на другом месту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0401-0006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7,497,788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2,212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0401-0006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553,505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446,495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0401-0006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3,052,123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447,877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4,999,170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830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0401-0006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8,051,293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448,707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560 ПА 0401-0006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3,052,123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447,877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4,999,170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830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560 ПА 0401-0006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8,051,293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448,707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ПРОГРАМ 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5,211,630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988,370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4,999,170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830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ПА програма  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11,200,000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10,210,800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989,200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87729A" w:rsidRDefault="001C355E" w:rsidP="001C355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7729A"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  <w:t>0501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17-ЕНЕРГЕТСКА ЕФИКАСНОСТ И ОБНОВЉИВИ ИЗВОРИ ЕНЕРГИЈЕ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87729A" w:rsidRDefault="001C355E" w:rsidP="001C355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7729A"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  <w:t>0501-0001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Енергетски менаџмент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87729A" w:rsidRDefault="001C355E" w:rsidP="001C355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7729A"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87729A" w:rsidRDefault="001C355E" w:rsidP="001C355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7729A"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Развој заједнице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87729A" w:rsidRDefault="001C355E" w:rsidP="001C355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7729A"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  <w:t>0501-0001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87729A" w:rsidRDefault="001C355E" w:rsidP="001C355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7729A"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  <w:t>0501-0001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13,17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10,503,023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9,753,559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749,464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0501-0001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3,256,000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3,023,603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232,397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7,247,023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6,729,956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517,067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0501-0001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10,504,023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9,753,559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750,464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620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3,256,000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3,023,603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232,397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7,247,023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6,729,956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517,067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Укупно за функцију 620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10,504,023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9,753,559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750,464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Програм 0501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3,256,000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3,023,603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232,397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7,247,023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6,729,956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517,067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Програм 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10,504,023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9,753,559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750,464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15 – ОПШТЕ  УСЛУГЕ ЛОКАЛНЕ САМОУПРАВЕ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 - Функционисање локалне самоуправе и градских општина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Опште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176,365,000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136,460,347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39,904,653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Социјални доприноси на терет послодавца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31,140,500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20,592,135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10,548,365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у натури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85,708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1,114,292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Социјална давања запосленима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1,248,557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9,951,443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трошкова за  запослене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73,500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73,500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1,545,347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954,653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Стални трошкови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36,880,000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25,986,945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10,893,055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Трошкови путовања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39,013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60,987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79,418,900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55,601,364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23,817,536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4,536,000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3,820,943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715,057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Текуће поправке и одржавање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5,724,000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1,123,610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4,600,390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21,832,000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11,922,985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9,909,015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448,179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351,821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Порези, обавезне таксе, казне, пенали и камате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241,295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258,705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813,963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286,037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7,240,000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6,845,775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394,225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237,600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62,400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Машине и опрема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11,235,676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1,469,828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9,765,848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 ПА 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385,665,576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262,231,549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123,434,027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72,045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227,955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6,180,000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6,180,000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392,145,576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268,483,594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123,661,982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130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385,665,576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262,231,549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123,434,027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72,045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227,955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6,180,000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6,180,000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130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392,145,576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268,483,594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123,661,982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Текућа буџетска резерва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Опште јавне услуге некласификоване на другом месту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Средства резерве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840,000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840,000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извор финансирања за ПА 0009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840,000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Програмска активност - Стална буџетска резерва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Опште јавне услуге некласификоване на другом месту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Средства резерве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извор финансирања за ПА0010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 160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1,040,000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извори финансирања за функцију 160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1,040,000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Управљање у ванредним ситуацијама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Цивилна одбрана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08,15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1,710,000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1,710,000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01,08,15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1,091,000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1,091,000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1,500,000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1,300,000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извор финансирања за ПА 0014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2,802,000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2,802,000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220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Приходи од донација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1,500,000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1,300,000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извори финансирања за функцију 220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2,802,000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2,802,000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0602-4001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Манифестације градске општине Гроцка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Опште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0602-4001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565,738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174,262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0602-4001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13,855,004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13,636,807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218,197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0602-4001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1,626,000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574,000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0602-4001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финансирањa за 0602-4001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15,745,004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14,704,185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1,040,819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1,124,360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75,640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пројекат 0602-4001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16,945,004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15,828,545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1,116,459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130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15,745,004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14,704,185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1,040,819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1,124,360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75,640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130 за пројекат 0602-4001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16,945,004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15,828,545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1,116,459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ПА програма  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402,452,580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276,935,734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125,516,846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1,196,405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303,595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1,500,000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6,180,000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6,180,000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1,300,000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ПА програма  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412,932,580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284,312,139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128,620,441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Програмска активност - Управљање и одржавање саобраћајне инфраструктуре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Друмски саобраћај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3,730,068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1,269,932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Текуће поправке и одржавање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19,965,870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12,201,162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7,764,708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01,07,13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32,600,000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14,317,699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18,282,301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37,166,870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25,248,929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11,917,941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15,400,000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57,566,870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30,248,929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27,317,941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0701-0005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Унапређење безбедности саобраћаја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Јавни ред и безбедност некласификован на другом месту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0701-0005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0701-0005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Општи приходи и примања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0005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360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Општи приходи и примања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360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ПРОГРАМ 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37,168,870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25,248,929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11,919,941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15,400,000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 ПА програма  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57,568,870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30,248,929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27,319,941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11 – СОЦИЈАЛНА И ДЕЧИЈА ЗАШТИТА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Једнократне помоћи и други облици помоћи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Социјална заштита некласификована на другом месту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1,326,678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1,073,322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1,326,678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1,073,322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090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1,326,678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1,073,322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090 за ПА 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1,326,678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1,073,322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Програмска активност 0016 – ПА 0016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Дневне услуге у заједници - Верске заједнице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Социјална заштита некласификована на другом месту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090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090 за ПА 0016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Подршка реализацији програма Црвеног крста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Социјална заштита некласификована на другом месту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250,000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250,000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250,000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250,000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090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250,000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250,000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090 за ПА 0018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250,000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250,000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функцију 090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2,901,000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1,576,678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1,324,322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Подршка деци и породици са децом (Поклон честитке бебама)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Породица и деца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3,660,000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1,340,000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 ПА 0902-0019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Општи приходи и примања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3,660,000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1,340,000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040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Општи приходи и примања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3,660,000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1,340,000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 040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3,660,000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1,340,000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Подршка  особама са инвалидитетом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Старост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0902-0021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020 програма 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020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0902-4005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Пакети помоћи за  угрожено становништво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Социјална помоћ угроженом становништву некласификова на другом месту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0902-4005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0902-4005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0902-4005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070 пројекта 0902-4005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Општи приходи и примања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070 Пројекта 0902-4005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0902-4006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Социјално збрињавање избеглих и расељених лица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Социјална помоћ угроженом становништву некласификова на другом месту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0902-4006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01,07,17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15,199,663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5,899,024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9,300,639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0902-4006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280,380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719,620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741,900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735,200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6,700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13,457,763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4,883,444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8,574,319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0902-4006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15,199,663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5,899,024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9,300,639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070 Пројекта 0902-4006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280,380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719,620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741,900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735,200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6,700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13,457,763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4,883,444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8,574,319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070 Програма 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15,199,663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5,899,024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9,300,639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функцију 070 програма 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Општи приходи и примања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280,380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720,620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741,900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735,200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6,700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13,457,763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4,883,444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8,574,319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070 програма 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15,200,663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5,899,024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9,301,639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ПА програма  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8,903,000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5,517,058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3,385,942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741,900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735,200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6,700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13,457,763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4,883,444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8,574,319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ПА програма  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23,102,663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11,135,702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11,966,961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1-СТАНОВАЊЕ, УРБАНИЗАМ И ПРОСТОРНО ПЛАНИРАЊЕ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Програмска активност - Стратешко, просторно и урбанистичко планирање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Развој заједнице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8,702,130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5,032,714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3,669,416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2,458,810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1,190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 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11,163,130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7,491,524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3,671,606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11,163,130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7,491,524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3,671,606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Управљање грађевинским земљиштем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Развој заједнице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Текуће поправке и одржавање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3,001,000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2,999,000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5,489,344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3,710,656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7,680,000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7,072,154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607,846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16,882,000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12,561,498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4,320,502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2,999,000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19,882,000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15,560,498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4,321,502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620 Програма 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28,045,130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20,053,022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7,992,108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2,999,000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620 за ПА програма 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31,045,130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23,052,022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7,993,108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Остваривање јавног интереса у одржавању зграда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Опште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Општи приходи и примања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1101- 0005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ПРОГРАМ 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28,046,130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20,053,022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7,993,108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2,999,000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ПРОГРАМ  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31,046,130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23,052,022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7,994,108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2 – КОМУНАЛНЕ ДЕЛАТНОСТИ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-Управљање/одржавање јавним осветљењем-Јавна расвета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Улична расвета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48,750,000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27,011,714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21,738,286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38,250,000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16,511,714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21,738,286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10,500,000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извор финансирања ПА 1102- 0001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48,750,000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27,011,714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21,738,286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640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38,250,000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16,511,714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21,738,286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10,500,000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640 ПА 1102-0001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48,750,000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27,011,714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21,738,286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 - Одржавање јавних зелених поршина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Заштита биљног и животињског света и крајолика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2,997,002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2,998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1,578,406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1,421,594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финансирање за ПА 1102-0002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4,575,408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1,424,592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102-0002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4,575,408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1,424,592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540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4,575,408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1,424,592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640 ПА 1102-0002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4,575,408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1,424,592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Одржавање чистоће на површинама јавне намене - Јавна хигијена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Управљање отпадом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2,499,604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396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1,396,112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1,603,888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1102-0003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3,895,716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1,604,284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1102-0003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3,895,716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1,604,284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510 програма 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3,895,716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1,604,284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510 за ПА 1102-0003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3,895,716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1,604,284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Програмска активност - Одржавање гробаља и погребне услуге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Заштита биљног и животињског света и крајолика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27,331,570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7,668,430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1102-0006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27,331,570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7,668,430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 540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27,331,570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7,668,430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Укупно за функцију 540 ПА 1102-0006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27,331,570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7,668,430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Управљање и одржавање водоводне инфраструктуре и снабдевање водом за пиће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Водоснабдевање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46,645,933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18,354,067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1102-0008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65,001,000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46,645,933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18,355,067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1102-0008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65,001,000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46,645,933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18,355,067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Изградња водоводне мреже у Ритопеку (Стари Ритопек)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Водоснабдевање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1102-5001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1102-5001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Изградња водоводне мреже у Живковцу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Водоснабдевање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финансирање за Пројекат 1102-5002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1102-5002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1102-5003: Повезивање водоводне мреже у Пударци - Умчари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Водоснабдевање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1102-5003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1102-5003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Изградња водоводне мреже у насељу Радмиловац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Водоснабдевање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1102-5004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1102-5004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Изградња секундарне водоводне мреже у Врчину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Водоснабдевање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1102-5005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1102-5005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функцију 630 програма 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65,006,000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46,645,933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18,360,067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функцију 630 ПА Програма 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65,006,000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46,645,933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18,360,067</w:t>
            </w:r>
          </w:p>
        </w:tc>
      </w:tr>
      <w:tr w:rsidR="00455204" w:rsidRPr="001C355E" w:rsidTr="00AC166F">
        <w:trPr>
          <w:trHeight w:val="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Програм 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149,756,000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98,960,341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50,795,659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10,500,000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ПРОГРАМ  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160,256,000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109,460,341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50,795,659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13 – РАЗВОЈ КУЛТУРЕ И ИНФОРМИСАЊА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– Грочанске свечаности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Услуге културе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2,451,000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2,395,563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55,437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11,771,000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11,359,320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411,680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126,960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24,040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1,471,000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1,466,000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1201-4008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15,840,000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15,347,843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492,157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1201-4008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820 Пројекта 1201-4008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15,840,000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15,347,843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492,157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функцију 820 пројекта 1201-4008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15,844,000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15,347,843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496,157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Обележавање значајних датума ГО Гроцка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Услуге културе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1201-4009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1201-4009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820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820 Пројекта 1201-4009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Публикације, промоције и презентације ГО Гроцка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Услуге културе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1201-4010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1201-4010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820 Пројекта 1201-4010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820 Пројекта 1201-4010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функцију 820  програма 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1,504,000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1,504,000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15,840,000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15,347,843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492,157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функцију 820  програма  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17,344,000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15,347,843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1,996,157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Програм 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1,504,000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1,504,000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15,840,000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15,347,843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492,157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ПРОГРАМ  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17,344,000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15,347,843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1,996,157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14 – РАЗВОЈ СПОРТА И ОМЛАДИНЕ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 - Подршка локалним спортским организацијама, удружењима и савезима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Услуге рекреације и спорта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12,900,000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11,411,887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1,488,113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1301-0001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12,900,000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11,411,887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1,488,113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1301-0001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12,900,000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11,411,887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1,488,113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Програмска активност  ПА 1301-0002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 - Подршка предшколском и школском  спорту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Услуге рекреације и спорта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2,100,000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935,773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1,164,227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1301-0002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2,100,000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935,773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1,164,227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1301-0002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2,100,000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935,773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1,164,227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810 програма 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12,347,660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2,652,340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810 програма 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12,347,660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2,652,340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1301-0005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Спровођење омладинске политике -Канцеларија за младе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Опште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1301-0005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1301-0005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1301-0005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1301-0005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1301-0005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21,000</w:t>
            </w:r>
          </w:p>
        </w:tc>
      </w:tr>
      <w:tr w:rsidR="00455204" w:rsidRPr="001C355E" w:rsidTr="00AC166F">
        <w:trPr>
          <w:trHeight w:val="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1301-4009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1301-4009: Друштвене активности младих "Како постати предузетник"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Опште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1301-4009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1301-4009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1301-4009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130 програма 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22,000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130 програма 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22,000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1301-5001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Изградња спортске хале на обали Дунава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Услуге рекреације и спорта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1301-5001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38,187,970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2,812,030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1301-5001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29,000,000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26,187,970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2,812,030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1301-5001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38,187,970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2,812,030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810 Пројекта 1301-5001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29,000,000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26,187,970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2,812,030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810 Пројекта 1301-5001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38,187,970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2,812,030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ПА  програма  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44,022,000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38,535,630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5,486,370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ПА програма 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56,022,000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50,535,630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5,486,370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3 – ЛОКАЛНИ ЕКОНОМСКИ РАЗВОЈ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Мере активне политике запошљавања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Незапосленост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1501-0002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1501-0002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извор финансирања за ПА 1501-0002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050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извори финансирања за функцију 050 ПА 1501-0002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ПА програма 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ПА програма 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ПРОГРАМ 8 - ПРЕДШКОЛСКО ВАСПИТАЊЕ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2002-5001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Санација и адаптација објекта - Вртић у Умчарима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Предшколско образовање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2002-5001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01,07,13,15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33,220,000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33,196,950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23,050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2002-5001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.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10,150,000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10,126,950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23,050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20,000,000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1,070,000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1,070,000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2002-5001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33,220,000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33,196,950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23,050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911 Пројекта 2002-5001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10,150,000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10,126,950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23,050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20,000,000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1,070,000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1,070,000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911 Пројекта 2002-5001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33,220,000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33,196,950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23,050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програм 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10,150,000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10,126,950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23,050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20,000,000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Неутрошена средства донација, помоћи и трансфера из ранијих </w:t>
            </w: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lastRenderedPageBreak/>
              <w:t>1,070,000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1,070,000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програм 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33,220,000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33,196,950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23,050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9 – ОСНОВНО ОБРАЗОВАЊЕ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Реализација делатности основног образовања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Основно образовање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31,360,000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30,105,459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1,254,541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01,07,13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28,200,000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27,766,948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433,052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 финансирања за ПА 2003-0001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31,000,000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29,312,407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1,687,593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24,360,000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24,360,000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Вишак прихода  из претходне године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4,200,000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2003-0001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59,560,000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57,872,407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1,687,593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912 ПА 2003-0001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31,000,000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29,312,407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1,687,593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24,360,000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24,360,000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Вишак прихода из претходне године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4,200,000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912 ПА 2003-0001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59,560,000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57,872,407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1,687,593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2003-4004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Награде успешним ученицима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Основно образовање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2003-4004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2,144,956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255,044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2003-4004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2,144,956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255,044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2003-4004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2,144,956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255,044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912 Пројекта 2003-4004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2,144,956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255,044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912 Пројекта 2003-4004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2,144,956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255,044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2003-4005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Остали програми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Основно образовање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2003-4005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2003-4005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2003-4005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912 Пројекта 2003-4005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912 Пројекта 2003-4005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2003-5001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Изградња објекта Основне школе у Живковцу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Основно образовање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2003-5001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 финансирања за Пројекат 2003-5001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2003-5001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912 Пројекта 2003-5001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912 Пројекта 2003-5001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 ПА програма 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34,601,000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31,457,363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3,143,637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24,360,000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24,360,000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4,200,000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програма 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63,161,000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60,017,363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3,143,637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функцију 912  програма  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34,601,000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31,457,363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3,143,637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24,360,000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24,360,000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4,200,000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функцију 912 програма  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63,161,000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60,017,363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3,143,637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ПА програма 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63,161,000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60,017,363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3,143,637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3.1.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Глава 3.1.– Културни центар Гроцка (47245)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13 –РАЗВОЈ КУЛТУРЕ И ИНФОРМИСАЊА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Функционисање локалних установа културе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Услуге културе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5,387,250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3,589,534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1,797,716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Социјални допринос на терет послодавца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816,170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543,814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272,356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у натури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198,000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198,000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Социјална давања запосленима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242,000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56,307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185,693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Стални трошкови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1,208,000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572,231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635,769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6,700,000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4,865,969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1,834,031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2,750,000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1,456,524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1,293,476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Текуће поправке и одржавање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446,956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103,044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1,125,000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659,151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465,849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Порези, обавезне таксе, казне, пенали и камате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16,000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512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Машине и опрема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120,700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329,300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1201-0001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Приходи из буџетa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19,447,420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12,316,186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7,131,234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1201-0001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19,447,420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12,316,186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7,131,234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 820 ПА 1201-0001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19,447,420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12,316,186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7,131,234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820 ПА 1201-0001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19,447,420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12,316,186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7,131,234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главу 3.1.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19,447,420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12,316,186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7,131,234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главу 3.1.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19,447,420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12,316,186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7,131,234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3.5.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Глава 3.5. – Месне заједнице (47217)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0602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15 – ОПШТЕ  УСЛУГЕ ЛОКАЛНЕ САМОУПРАВЕ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Функционисање месних заједница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Опште јавне услуге некласификоване на другом месту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Стални трошкови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1,130,000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836,329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293,671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Текуће поправке и одржавање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9,087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913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426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9,800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0602-0002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1,150,000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855,216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294,784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0602-0002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1,150,000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855,216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294,784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 функцију 160 ПА 0602-0002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855,216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294,784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0602-0002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855,216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294,784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160 ПА 0602-0002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855,216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294,784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160 ПА 0602-0002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855,216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294,784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главу 3.5.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855,216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294,784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главу 3.5.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855,216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294,784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Раздео 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743,813,000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525,218,059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218,594,941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97,841,900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81,637,618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16,204,282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31,136,000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30,903,603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232,397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2,370,000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1,070,000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20,704,786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11,613,400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9,091,386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Раздео 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897,865,686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650,442,680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247,423,006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Укупни извори финансирања буџета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850,000,000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603,115,469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246,884,531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101,041,900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83,204,709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17,837,191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31,136,000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30,903,603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232,397</w:t>
            </w:r>
          </w:p>
        </w:tc>
      </w:tr>
      <w:tr w:rsidR="00455204" w:rsidRPr="001C355E" w:rsidTr="00AC166F">
        <w:trPr>
          <w:trHeight w:val="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2,370,000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1,070,000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1,300,000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20,704,786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11,613,400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9,091,386</w:t>
            </w:r>
          </w:p>
        </w:tc>
      </w:tr>
      <w:tr w:rsidR="00455204" w:rsidRPr="001C355E" w:rsidTr="00AC166F">
        <w:trPr>
          <w:trHeight w:val="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55E" w:rsidRPr="001C355E" w:rsidRDefault="001C355E" w:rsidP="001C35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55E" w:rsidRPr="001C355E" w:rsidRDefault="001C355E" w:rsidP="001C355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Укупна средства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1,007,252,686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729,907,181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5E" w:rsidRPr="001C355E" w:rsidRDefault="001C355E" w:rsidP="001C35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C355E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277,345,505</w:t>
            </w:r>
          </w:p>
        </w:tc>
      </w:tr>
    </w:tbl>
    <w:p w:rsidR="004627D9" w:rsidRPr="00A46DB6" w:rsidRDefault="004627D9">
      <w:pPr>
        <w:rPr>
          <w:lang w:val="sr-Cyrl-CS"/>
        </w:rPr>
        <w:sectPr w:rsidR="004627D9" w:rsidRPr="00A46DB6" w:rsidSect="00134025">
          <w:pgSz w:w="16838" w:h="11906" w:orient="landscape"/>
          <w:pgMar w:top="720" w:right="908" w:bottom="1440" w:left="810" w:header="709" w:footer="709" w:gutter="0"/>
          <w:cols w:space="708"/>
          <w:docGrid w:linePitch="360"/>
        </w:sectPr>
      </w:pPr>
    </w:p>
    <w:p w:rsidR="004627D9" w:rsidRPr="001C0C2A" w:rsidRDefault="004627D9" w:rsidP="000C53B2">
      <w:pPr>
        <w:ind w:left="720"/>
        <w:jc w:val="center"/>
        <w:outlineLvl w:val="0"/>
        <w:rPr>
          <w:b/>
          <w:lang w:val="sr-Cyrl-CS"/>
        </w:rPr>
      </w:pPr>
      <w:r w:rsidRPr="001C0C2A">
        <w:rPr>
          <w:b/>
          <w:lang w:val="sr-Cyrl-CS"/>
        </w:rPr>
        <w:lastRenderedPageBreak/>
        <w:t>ИЗВРШЕЊЕ ПРОГРАМСКОГ  ДЕЛА БУЏЕТА</w:t>
      </w:r>
    </w:p>
    <w:p w:rsidR="004627D9" w:rsidRPr="001C0C2A" w:rsidRDefault="004627D9" w:rsidP="004627D9">
      <w:pPr>
        <w:ind w:left="360"/>
        <w:jc w:val="both"/>
        <w:outlineLvl w:val="0"/>
        <w:rPr>
          <w:b/>
          <w:lang w:val="sr-Cyrl-CS"/>
        </w:rPr>
      </w:pPr>
    </w:p>
    <w:p w:rsidR="004627D9" w:rsidRPr="00712A65" w:rsidRDefault="00E96F89" w:rsidP="0087729A">
      <w:pPr>
        <w:jc w:val="both"/>
        <w:outlineLvl w:val="0"/>
        <w:rPr>
          <w:lang w:val="sr-Cyrl-CS"/>
        </w:rPr>
      </w:pPr>
      <w:r w:rsidRPr="00712A65">
        <w:t>У члану 29.</w:t>
      </w:r>
      <w:r w:rsidRPr="00712A65">
        <w:rPr>
          <w:lang w:val="sr-Cyrl-CS"/>
        </w:rPr>
        <w:t xml:space="preserve"> Закона о буџетском систему</w:t>
      </w:r>
      <w:r w:rsidRPr="00712A65">
        <w:t xml:space="preserve"> (''Сл. гласник РС'', бр.54/2009, 73/2010, 101/2010, 101/2011, 93/2012, 62/2013, 63/2013-исправка, 108/2013, 142/2014</w:t>
      </w:r>
      <w:r w:rsidR="003338BB" w:rsidRPr="00712A65">
        <w:t xml:space="preserve"> и </w:t>
      </w:r>
      <w:r w:rsidRPr="00712A65">
        <w:t>68/2015-др.закон, 103/2015,  99/2016, 113/2017, 95/2018, 31/2019</w:t>
      </w:r>
      <w:r w:rsidR="00D45EAB" w:rsidRPr="00712A65">
        <w:t xml:space="preserve">, </w:t>
      </w:r>
      <w:r w:rsidRPr="00712A65">
        <w:t>72/2019</w:t>
      </w:r>
      <w:r w:rsidR="00C64FF9" w:rsidRPr="00712A65">
        <w:t xml:space="preserve">, </w:t>
      </w:r>
      <w:r w:rsidR="00D45EAB" w:rsidRPr="00712A65">
        <w:t>149/2020</w:t>
      </w:r>
      <w:r w:rsidR="002B4C3E" w:rsidRPr="00712A65">
        <w:t xml:space="preserve">, </w:t>
      </w:r>
      <w:r w:rsidR="00C64FF9" w:rsidRPr="00712A65">
        <w:t>118/2021</w:t>
      </w:r>
      <w:r w:rsidR="00A546D3" w:rsidRPr="00712A65">
        <w:t xml:space="preserve">, </w:t>
      </w:r>
      <w:r w:rsidR="001E17A2" w:rsidRPr="00712A65">
        <w:t xml:space="preserve">138/2022, </w:t>
      </w:r>
      <w:r w:rsidR="00A546D3" w:rsidRPr="00712A65">
        <w:t>118/2021-др.закон</w:t>
      </w:r>
      <w:r w:rsidR="00132D7F" w:rsidRPr="00712A65">
        <w:t>,  92/2023 и 94/2024</w:t>
      </w:r>
      <w:r w:rsidRPr="00712A65">
        <w:t>)</w:t>
      </w:r>
      <w:r w:rsidR="00132D7F" w:rsidRPr="00712A65">
        <w:t xml:space="preserve">, </w:t>
      </w:r>
      <w:r w:rsidRPr="00712A65">
        <w:rPr>
          <w:lang w:val="sr-Cyrl-CS"/>
        </w:rPr>
        <w:t xml:space="preserve">предвиђено је да се </w:t>
      </w:r>
      <w:r w:rsidR="004627D9" w:rsidRPr="00712A65">
        <w:rPr>
          <w:lang w:val="sr-Cyrl-CS"/>
        </w:rPr>
        <w:t xml:space="preserve">буџети локалних самоуправа припремају и доносе у складу са програмском класификацијом расхода и издатака. У складу са тим изменама и буџет општине Гроцка планирао је своје расходе и издатке у складу са програмском класификацијом. Тако су расходи и издаци буџета  планирани у оквиру </w:t>
      </w:r>
      <w:r w:rsidR="0010125A" w:rsidRPr="00712A65">
        <w:rPr>
          <w:lang w:val="sr-Cyrl-CS"/>
        </w:rPr>
        <w:t>1</w:t>
      </w:r>
      <w:r w:rsidR="002B4C3E" w:rsidRPr="00712A65">
        <w:rPr>
          <w:lang w:val="sr-Cyrl-CS"/>
        </w:rPr>
        <w:t>4</w:t>
      </w:r>
      <w:r w:rsidR="005D2B8A" w:rsidRPr="00712A65">
        <w:rPr>
          <w:lang w:val="sr-Cyrl-CS"/>
        </w:rPr>
        <w:t xml:space="preserve"> </w:t>
      </w:r>
      <w:r w:rsidR="004627D9" w:rsidRPr="00712A65">
        <w:rPr>
          <w:lang w:val="sr-Cyrl-CS"/>
        </w:rPr>
        <w:t>програма</w:t>
      </w:r>
      <w:r w:rsidR="00083285" w:rsidRPr="00712A65">
        <w:rPr>
          <w:lang w:val="sr-Cyrl-CS"/>
        </w:rPr>
        <w:t xml:space="preserve">, </w:t>
      </w:r>
      <w:r w:rsidR="002B4C3E" w:rsidRPr="00712A65">
        <w:rPr>
          <w:lang w:val="sr-Cyrl-CS"/>
        </w:rPr>
        <w:t>3</w:t>
      </w:r>
      <w:r w:rsidR="001E17A2" w:rsidRPr="00712A65">
        <w:t>2</w:t>
      </w:r>
      <w:r w:rsidR="005D2B8A" w:rsidRPr="00712A65">
        <w:rPr>
          <w:lang w:val="sr-Cyrl-CS"/>
        </w:rPr>
        <w:t xml:space="preserve"> </w:t>
      </w:r>
      <w:r w:rsidR="004627D9" w:rsidRPr="00712A65">
        <w:rPr>
          <w:lang w:val="sr-Cyrl-CS"/>
        </w:rPr>
        <w:t>програмск</w:t>
      </w:r>
      <w:r w:rsidR="001E17A2" w:rsidRPr="00712A65">
        <w:t>e</w:t>
      </w:r>
      <w:r w:rsidR="004627D9" w:rsidRPr="00712A65">
        <w:rPr>
          <w:lang w:val="sr-Cyrl-CS"/>
        </w:rPr>
        <w:t xml:space="preserve"> активност</w:t>
      </w:r>
      <w:r w:rsidR="001E17A2" w:rsidRPr="00712A65">
        <w:rPr>
          <w:lang w:val="sr-Cyrl-CS"/>
        </w:rPr>
        <w:t>и</w:t>
      </w:r>
      <w:r w:rsidR="00FD395A" w:rsidRPr="00712A65">
        <w:rPr>
          <w:lang w:val="sr-Cyrl-CS"/>
        </w:rPr>
        <w:t xml:space="preserve"> и</w:t>
      </w:r>
      <w:r w:rsidR="00083285" w:rsidRPr="00712A65">
        <w:rPr>
          <w:lang w:val="sr-Cyrl-CS"/>
        </w:rPr>
        <w:t xml:space="preserve"> </w:t>
      </w:r>
      <w:r w:rsidR="005D2B8A" w:rsidRPr="00712A65">
        <w:rPr>
          <w:lang w:val="sr-Cyrl-CS"/>
        </w:rPr>
        <w:t>1</w:t>
      </w:r>
      <w:r w:rsidR="001E17A2" w:rsidRPr="00712A65">
        <w:rPr>
          <w:lang w:val="sr-Cyrl-CS"/>
        </w:rPr>
        <w:t>7</w:t>
      </w:r>
      <w:r w:rsidR="00083285" w:rsidRPr="00712A65">
        <w:rPr>
          <w:lang w:val="sr-Cyrl-CS"/>
        </w:rPr>
        <w:t xml:space="preserve"> пројекта.</w:t>
      </w:r>
    </w:p>
    <w:p w:rsidR="004627D9" w:rsidRPr="00712A65" w:rsidRDefault="004627D9" w:rsidP="004627D9">
      <w:pPr>
        <w:jc w:val="both"/>
        <w:outlineLvl w:val="0"/>
        <w:rPr>
          <w:lang w:val="sr-Cyrl-CS"/>
        </w:rPr>
      </w:pPr>
    </w:p>
    <w:p w:rsidR="004627D9" w:rsidRPr="00712A65" w:rsidRDefault="004627D9" w:rsidP="004627D9">
      <w:pPr>
        <w:jc w:val="both"/>
        <w:outlineLvl w:val="0"/>
        <w:rPr>
          <w:lang w:val="sr-Cyrl-CS"/>
        </w:rPr>
      </w:pPr>
      <w:r w:rsidRPr="00712A65">
        <w:rPr>
          <w:lang w:val="sr-Cyrl-CS"/>
        </w:rPr>
        <w:t>Преглед планираних и извршених  расхода и издатака  по програмима за извештајни период дат је у табели 4, а преглед планираних и извршених расхода и издатака по програмским активностима и пројектима дат је у табели 5.</w:t>
      </w:r>
    </w:p>
    <w:p w:rsidR="004018F7" w:rsidRPr="00712A65" w:rsidRDefault="004018F7" w:rsidP="004627D9">
      <w:pPr>
        <w:jc w:val="both"/>
        <w:outlineLvl w:val="0"/>
        <w:rPr>
          <w:lang w:val="sr-Cyrl-CS"/>
        </w:rPr>
      </w:pPr>
    </w:p>
    <w:p w:rsidR="007D1383" w:rsidRPr="00712A65" w:rsidRDefault="004627D9" w:rsidP="004018F7">
      <w:pPr>
        <w:jc w:val="both"/>
        <w:rPr>
          <w:lang w:val="sr-Cyrl-CS"/>
        </w:rPr>
      </w:pPr>
      <w:r w:rsidRPr="00712A65">
        <w:rPr>
          <w:lang w:val="sr-Cyrl-CS"/>
        </w:rPr>
        <w:t xml:space="preserve">У оквиру Програма 1 – </w:t>
      </w:r>
      <w:r w:rsidR="00A8689E" w:rsidRPr="00712A65">
        <w:rPr>
          <w:b/>
          <w:lang w:val="sr-Cyrl-CS"/>
        </w:rPr>
        <w:t>Становање, у</w:t>
      </w:r>
      <w:r w:rsidR="00FF3F94" w:rsidRPr="00712A65">
        <w:rPr>
          <w:b/>
          <w:lang w:val="sr-Cyrl-CS"/>
        </w:rPr>
        <w:t>рбанизам и просторно планирање</w:t>
      </w:r>
      <w:r w:rsidRPr="00712A65">
        <w:rPr>
          <w:lang w:val="sr-Cyrl-CS"/>
        </w:rPr>
        <w:t xml:space="preserve"> </w:t>
      </w:r>
      <w:r w:rsidR="00A8689E" w:rsidRPr="00712A65">
        <w:rPr>
          <w:lang w:val="sr-Cyrl-CS"/>
        </w:rPr>
        <w:t xml:space="preserve">- </w:t>
      </w:r>
      <w:r w:rsidR="00F808DB" w:rsidRPr="00712A65">
        <w:rPr>
          <w:lang w:val="sr-Cyrl-CS"/>
        </w:rPr>
        <w:t>предвиђена</w:t>
      </w:r>
      <w:r w:rsidRPr="00712A65">
        <w:rPr>
          <w:lang w:val="sr-Cyrl-CS"/>
        </w:rPr>
        <w:t xml:space="preserve"> су средства </w:t>
      </w:r>
      <w:r w:rsidR="00FF3F94" w:rsidRPr="00712A65">
        <w:rPr>
          <w:lang w:val="sr-Cyrl-CS"/>
        </w:rPr>
        <w:t xml:space="preserve">у виду субвенција </w:t>
      </w:r>
      <w:r w:rsidRPr="00712A65">
        <w:rPr>
          <w:lang w:val="sr-Cyrl-CS"/>
        </w:rPr>
        <w:t xml:space="preserve">за </w:t>
      </w:r>
      <w:r w:rsidR="00B72CC7" w:rsidRPr="00712A65">
        <w:rPr>
          <w:lang w:val="sr-Cyrl-CS"/>
        </w:rPr>
        <w:t>ЈП за развој</w:t>
      </w:r>
      <w:r w:rsidRPr="00712A65">
        <w:rPr>
          <w:lang w:val="sr-Cyrl-CS"/>
        </w:rPr>
        <w:t xml:space="preserve"> </w:t>
      </w:r>
      <w:r w:rsidR="00B72CC7" w:rsidRPr="00712A65">
        <w:rPr>
          <w:lang w:val="sr-Cyrl-CS"/>
        </w:rPr>
        <w:t>ГО</w:t>
      </w:r>
      <w:r w:rsidRPr="00712A65">
        <w:rPr>
          <w:lang w:val="sr-Cyrl-CS"/>
        </w:rPr>
        <w:t xml:space="preserve"> Гроцке, а која се односе на израду инвестиционо-техничке и планске документације, </w:t>
      </w:r>
      <w:r w:rsidR="00EC5BD8" w:rsidRPr="00712A65">
        <w:rPr>
          <w:bCs/>
        </w:rPr>
        <w:t>одржавањe и изградњу мобилијара и аутобуских стајалишта,</w:t>
      </w:r>
      <w:r w:rsidR="00EC5BD8" w:rsidRPr="00712A65">
        <w:t xml:space="preserve"> </w:t>
      </w:r>
      <w:r w:rsidR="00F723B0" w:rsidRPr="00712A65">
        <w:rPr>
          <w:lang w:val="sr-Cyrl-CS"/>
        </w:rPr>
        <w:t>финансирање изградње и одржавања зграда од јавног интереса</w:t>
      </w:r>
      <w:r w:rsidR="00EC5BD8" w:rsidRPr="00712A65">
        <w:t>,</w:t>
      </w:r>
      <w:r w:rsidR="00EC5BD8" w:rsidRPr="00712A65">
        <w:rPr>
          <w:bCs/>
        </w:rPr>
        <w:t xml:space="preserve"> очување и унапређење стамбеног фонда на територији ГО Гроцка</w:t>
      </w:r>
      <w:r w:rsidR="00EC5BD8" w:rsidRPr="00712A65">
        <w:t>.</w:t>
      </w:r>
      <w:r w:rsidR="00F723B0" w:rsidRPr="00712A65">
        <w:rPr>
          <w:lang w:val="sr-Cyrl-CS"/>
        </w:rPr>
        <w:t xml:space="preserve"> </w:t>
      </w:r>
    </w:p>
    <w:p w:rsidR="004627D9" w:rsidRPr="00712A65" w:rsidRDefault="009E723F" w:rsidP="00524AAF">
      <w:pPr>
        <w:jc w:val="both"/>
        <w:rPr>
          <w:bCs/>
        </w:rPr>
      </w:pPr>
      <w:r w:rsidRPr="00712A65">
        <w:rPr>
          <w:bCs/>
          <w:lang w:val="sr-Cyrl-CS"/>
        </w:rPr>
        <w:t xml:space="preserve">У оквиру овог програма планиран је износ од </w:t>
      </w:r>
      <w:r w:rsidR="00160B5E" w:rsidRPr="00712A65">
        <w:rPr>
          <w:bCs/>
          <w:lang w:val="sr-Cyrl-CS"/>
        </w:rPr>
        <w:t>31.046.130</w:t>
      </w:r>
      <w:r w:rsidRPr="00712A65">
        <w:rPr>
          <w:bCs/>
          <w:lang w:val="sr-Cyrl-CS"/>
        </w:rPr>
        <w:t xml:space="preserve"> динара</w:t>
      </w:r>
      <w:r w:rsidR="00CC6DB1" w:rsidRPr="00712A65">
        <w:rPr>
          <w:bCs/>
        </w:rPr>
        <w:t>,</w:t>
      </w:r>
      <w:r w:rsidRPr="00712A65">
        <w:rPr>
          <w:bCs/>
          <w:lang w:val="sr-Cyrl-CS"/>
        </w:rPr>
        <w:t xml:space="preserve"> а </w:t>
      </w:r>
      <w:r w:rsidR="003C46C4" w:rsidRPr="00712A65">
        <w:rPr>
          <w:bCs/>
          <w:lang w:val="sr-Cyrl-CS"/>
        </w:rPr>
        <w:t>за девет</w:t>
      </w:r>
      <w:r w:rsidRPr="00712A65">
        <w:rPr>
          <w:bCs/>
          <w:lang w:val="sr-Cyrl-CS"/>
        </w:rPr>
        <w:t xml:space="preserve"> месеци реализован је износ од </w:t>
      </w:r>
      <w:r w:rsidR="004D5CB3" w:rsidRPr="00712A65">
        <w:rPr>
          <w:bCs/>
        </w:rPr>
        <w:t>23.052.022</w:t>
      </w:r>
      <w:r w:rsidRPr="00712A65">
        <w:rPr>
          <w:bCs/>
          <w:lang w:val="sr-Cyrl-CS"/>
        </w:rPr>
        <w:t xml:space="preserve"> динара.</w:t>
      </w:r>
    </w:p>
    <w:p w:rsidR="007D1383" w:rsidRPr="00712A65" w:rsidRDefault="004627D9" w:rsidP="007D1383">
      <w:pPr>
        <w:pStyle w:val="BodyText"/>
        <w:ind w:right="0"/>
        <w:jc w:val="both"/>
      </w:pPr>
      <w:r w:rsidRPr="00712A65">
        <w:t>У оквиру Програма 2 –</w:t>
      </w:r>
      <w:r w:rsidR="00FF3F94" w:rsidRPr="00712A65">
        <w:t xml:space="preserve"> </w:t>
      </w:r>
      <w:r w:rsidRPr="00712A65">
        <w:rPr>
          <w:b/>
        </w:rPr>
        <w:t>Комуналн</w:t>
      </w:r>
      <w:r w:rsidR="00B95BEB" w:rsidRPr="00712A65">
        <w:rPr>
          <w:b/>
        </w:rPr>
        <w:t>е</w:t>
      </w:r>
      <w:r w:rsidRPr="00712A65">
        <w:rPr>
          <w:b/>
        </w:rPr>
        <w:t xml:space="preserve"> делатност</w:t>
      </w:r>
      <w:r w:rsidR="00B95BEB" w:rsidRPr="00712A65">
        <w:rPr>
          <w:b/>
        </w:rPr>
        <w:t>и</w:t>
      </w:r>
      <w:r w:rsidR="007029EC" w:rsidRPr="00712A65">
        <w:rPr>
          <w:b/>
        </w:rPr>
        <w:t xml:space="preserve"> </w:t>
      </w:r>
      <w:r w:rsidRPr="00712A65">
        <w:t xml:space="preserve">- обезбеђена су средства за субвенције </w:t>
      </w:r>
      <w:r w:rsidR="007D1383" w:rsidRPr="00712A65">
        <w:t>ЈП „Пијаце и зеленило“ и ЈП „Водовод и канализација“,</w:t>
      </w:r>
      <w:r w:rsidR="000A3623" w:rsidRPr="00712A65">
        <w:t xml:space="preserve"> која се преносе на основу посебног програма коришћења субвенција, </w:t>
      </w:r>
      <w:r w:rsidRPr="00712A65">
        <w:t xml:space="preserve"> </w:t>
      </w:r>
      <w:r w:rsidR="007D1383" w:rsidRPr="00712A65">
        <w:t xml:space="preserve">за измирење </w:t>
      </w:r>
      <w:r w:rsidR="007D1383" w:rsidRPr="00712A65">
        <w:rPr>
          <w:bCs/>
        </w:rPr>
        <w:t>дуга из претходног периода по основу потписаног споразума o регулисању дуга за електричну енергију насталог на комерцијално, резервном и гарантованом снабдевању потписаног између ЈП за развој Градске општине Гроцка и ЈП „Електропривреда Србије“, за кошење зелених површина и одржавање паркова и осталих зелених површина на територији ГО Гроцка,</w:t>
      </w:r>
      <w:r w:rsidR="007D1383" w:rsidRPr="00712A65">
        <w:t xml:space="preserve"> за одржавање чистоће у свим насељима на територији општине по усвојеном програму, </w:t>
      </w:r>
      <w:r w:rsidR="00E23C90" w:rsidRPr="00712A65">
        <w:t xml:space="preserve"> изградњу водоводне мреже у Ритопеку (Стари Ритопек)</w:t>
      </w:r>
      <w:r w:rsidR="002F5E93" w:rsidRPr="00712A65">
        <w:rPr>
          <w:bCs/>
        </w:rPr>
        <w:t>,</w:t>
      </w:r>
      <w:r w:rsidR="00E23C90" w:rsidRPr="00712A65">
        <w:t xml:space="preserve"> изградњу водоводне мреже у Живковцу, повезивање водоводне мреже у Пударци-Умчари, изградњу водоводне мреже у насељу Радмиловац</w:t>
      </w:r>
      <w:r w:rsidR="009A6A48" w:rsidRPr="00712A65">
        <w:t>.</w:t>
      </w:r>
      <w:r w:rsidR="00D45EAB" w:rsidRPr="00712A65">
        <w:t xml:space="preserve"> </w:t>
      </w:r>
    </w:p>
    <w:p w:rsidR="000A3623" w:rsidRPr="00712A65" w:rsidRDefault="00E342C3" w:rsidP="00524AAF">
      <w:pPr>
        <w:pStyle w:val="BodyText"/>
        <w:ind w:right="0"/>
        <w:jc w:val="both"/>
      </w:pPr>
      <w:r w:rsidRPr="00712A65">
        <w:t>За програм Комуналн</w:t>
      </w:r>
      <w:r w:rsidR="00B776AC" w:rsidRPr="00712A65">
        <w:t>е</w:t>
      </w:r>
      <w:r w:rsidRPr="00712A65">
        <w:t xml:space="preserve"> делатност</w:t>
      </w:r>
      <w:r w:rsidR="00B776AC" w:rsidRPr="00712A65">
        <w:t xml:space="preserve">и </w:t>
      </w:r>
      <w:r w:rsidRPr="00712A65">
        <w:t xml:space="preserve"> планиран је износ од</w:t>
      </w:r>
      <w:r w:rsidR="007029EC" w:rsidRPr="00712A65">
        <w:t xml:space="preserve"> </w:t>
      </w:r>
      <w:r w:rsidR="00160B5E" w:rsidRPr="00712A65">
        <w:t>160.256.000</w:t>
      </w:r>
      <w:r w:rsidRPr="00712A65">
        <w:t xml:space="preserve"> динара</w:t>
      </w:r>
      <w:r w:rsidR="004C55CD" w:rsidRPr="00712A65">
        <w:t>,</w:t>
      </w:r>
      <w:r w:rsidRPr="00712A65">
        <w:t xml:space="preserve"> а </w:t>
      </w:r>
      <w:r w:rsidR="003C46C4" w:rsidRPr="00712A65">
        <w:t>за девет</w:t>
      </w:r>
      <w:r w:rsidRPr="00712A65">
        <w:t xml:space="preserve"> месеци реализован је износ од </w:t>
      </w:r>
      <w:r w:rsidR="0003505B" w:rsidRPr="00712A65">
        <w:t>109.460.341</w:t>
      </w:r>
      <w:r w:rsidR="004C55CD" w:rsidRPr="00712A65">
        <w:t xml:space="preserve"> </w:t>
      </w:r>
      <w:r w:rsidRPr="00712A65">
        <w:t xml:space="preserve">динара, што чини </w:t>
      </w:r>
      <w:r w:rsidR="0003505B" w:rsidRPr="00712A65">
        <w:t>68,30</w:t>
      </w:r>
      <w:r w:rsidR="00835D12" w:rsidRPr="00712A65">
        <w:t xml:space="preserve"> </w:t>
      </w:r>
      <w:r w:rsidRPr="00712A65">
        <w:t xml:space="preserve">% планираног износа. </w:t>
      </w:r>
    </w:p>
    <w:p w:rsidR="00647336" w:rsidRPr="00712A65" w:rsidRDefault="004627D9" w:rsidP="004627D9">
      <w:pPr>
        <w:jc w:val="both"/>
        <w:outlineLvl w:val="0"/>
        <w:rPr>
          <w:lang w:val="sr-Cyrl-CS"/>
        </w:rPr>
      </w:pPr>
      <w:r w:rsidRPr="00712A65">
        <w:rPr>
          <w:lang w:val="sr-Cyrl-CS"/>
        </w:rPr>
        <w:t xml:space="preserve">У оквиру Програма 3 – </w:t>
      </w:r>
      <w:r w:rsidRPr="00712A65">
        <w:rPr>
          <w:b/>
          <w:lang w:val="sr-Cyrl-CS"/>
        </w:rPr>
        <w:t>Локални економски развој</w:t>
      </w:r>
      <w:r w:rsidRPr="00712A65">
        <w:rPr>
          <w:lang w:val="sr-Cyrl-CS"/>
        </w:rPr>
        <w:t xml:space="preserve"> – предвиђена су средства за реализацију програма запошља</w:t>
      </w:r>
      <w:r w:rsidR="00EB2FC3" w:rsidRPr="00712A65">
        <w:rPr>
          <w:lang w:val="sr-Cyrl-CS"/>
        </w:rPr>
        <w:t>в</w:t>
      </w:r>
      <w:r w:rsidRPr="00712A65">
        <w:rPr>
          <w:lang w:val="sr-Cyrl-CS"/>
        </w:rPr>
        <w:t>ања на територији општине Гроцка</w:t>
      </w:r>
      <w:r w:rsidR="00E342C3" w:rsidRPr="00712A65">
        <w:rPr>
          <w:lang w:val="sr-Cyrl-CS"/>
        </w:rPr>
        <w:t xml:space="preserve"> у износу од </w:t>
      </w:r>
      <w:r w:rsidR="007029EC" w:rsidRPr="00712A65">
        <w:rPr>
          <w:lang w:val="sr-Cyrl-CS"/>
        </w:rPr>
        <w:t>1</w:t>
      </w:r>
      <w:r w:rsidR="008525A1" w:rsidRPr="00712A65">
        <w:rPr>
          <w:lang w:val="sr-Cyrl-CS"/>
        </w:rPr>
        <w:t>.000</w:t>
      </w:r>
      <w:r w:rsidR="00E342C3" w:rsidRPr="00712A65">
        <w:rPr>
          <w:lang w:val="sr-Cyrl-CS"/>
        </w:rPr>
        <w:t xml:space="preserve"> динара.</w:t>
      </w:r>
    </w:p>
    <w:p w:rsidR="004627D9" w:rsidRPr="00712A65" w:rsidRDefault="00647336" w:rsidP="004627D9">
      <w:pPr>
        <w:jc w:val="both"/>
        <w:outlineLvl w:val="0"/>
      </w:pPr>
      <w:r w:rsidRPr="00712A65">
        <w:rPr>
          <w:lang w:val="sr-Cyrl-CS"/>
        </w:rPr>
        <w:t xml:space="preserve">У оквиру Програма 5 – </w:t>
      </w:r>
      <w:r w:rsidRPr="00712A65">
        <w:rPr>
          <w:b/>
          <w:lang w:val="sr-Cyrl-CS"/>
        </w:rPr>
        <w:t>Пољопривреда и рурални развој</w:t>
      </w:r>
      <w:r w:rsidRPr="00712A65">
        <w:rPr>
          <w:lang w:val="sr-Cyrl-CS"/>
        </w:rPr>
        <w:t xml:space="preserve"> – предвиђена су средства </w:t>
      </w:r>
      <w:r w:rsidR="001E17A2" w:rsidRPr="00712A65">
        <w:t xml:space="preserve">у </w:t>
      </w:r>
      <w:r w:rsidR="001E17A2" w:rsidRPr="00712A65">
        <w:rPr>
          <w:lang w:val="sr-Cyrl-CS"/>
        </w:rPr>
        <w:t xml:space="preserve">износу од </w:t>
      </w:r>
      <w:r w:rsidR="007F3D4C" w:rsidRPr="00712A65">
        <w:rPr>
          <w:lang w:val="sr-Cyrl-CS"/>
        </w:rPr>
        <w:t>910</w:t>
      </w:r>
      <w:r w:rsidR="001E17A2" w:rsidRPr="00712A65">
        <w:rPr>
          <w:lang w:val="sr-Cyrl-CS"/>
        </w:rPr>
        <w:t xml:space="preserve">.000 динара </w:t>
      </w:r>
      <w:r w:rsidRPr="00712A65">
        <w:rPr>
          <w:lang w:val="sr-Cyrl-CS"/>
        </w:rPr>
        <w:t>за унапређење и развој пољопривреде на територији градске општине Гроцка у 202</w:t>
      </w:r>
      <w:r w:rsidR="00B03234" w:rsidRPr="00712A65">
        <w:rPr>
          <w:lang w:val="sr-Cyrl-CS"/>
        </w:rPr>
        <w:t>5</w:t>
      </w:r>
      <w:r w:rsidRPr="00712A65">
        <w:rPr>
          <w:lang w:val="sr-Cyrl-CS"/>
        </w:rPr>
        <w:t>.години</w:t>
      </w:r>
      <w:r w:rsidR="001E17A2" w:rsidRPr="00712A65">
        <w:rPr>
          <w:lang w:val="sr-Cyrl-CS"/>
        </w:rPr>
        <w:t>,</w:t>
      </w:r>
      <w:r w:rsidRPr="00712A65">
        <w:rPr>
          <w:lang w:val="sr-Cyrl-CS"/>
        </w:rPr>
        <w:t xml:space="preserve"> </w:t>
      </w:r>
      <w:r w:rsidR="00B03234" w:rsidRPr="00712A65">
        <w:t>у оквиру којих се финансира противградна заштита</w:t>
      </w:r>
      <w:r w:rsidR="001E17A2" w:rsidRPr="00712A65">
        <w:t>.</w:t>
      </w:r>
      <w:r w:rsidRPr="00712A65">
        <w:rPr>
          <w:lang w:val="sr-Cyrl-CS"/>
        </w:rPr>
        <w:t xml:space="preserve"> </w:t>
      </w:r>
      <w:r w:rsidR="003C46C4" w:rsidRPr="00712A65">
        <w:rPr>
          <w:lang w:val="sr-Cyrl-CS"/>
        </w:rPr>
        <w:t>У извештајном периоду</w:t>
      </w:r>
      <w:r w:rsidRPr="00712A65">
        <w:rPr>
          <w:lang w:val="sr-Cyrl-CS"/>
        </w:rPr>
        <w:t xml:space="preserve"> </w:t>
      </w:r>
      <w:r w:rsidR="001125C2" w:rsidRPr="00712A65">
        <w:rPr>
          <w:lang w:val="sr-Cyrl-CS"/>
        </w:rPr>
        <w:t>није било реализације.</w:t>
      </w:r>
    </w:p>
    <w:p w:rsidR="004627D9" w:rsidRPr="00712A65" w:rsidRDefault="004627D9" w:rsidP="004627D9">
      <w:pPr>
        <w:jc w:val="both"/>
        <w:outlineLvl w:val="0"/>
        <w:rPr>
          <w:lang w:val="sr-Cyrl-CS"/>
        </w:rPr>
      </w:pPr>
      <w:r w:rsidRPr="00712A65">
        <w:rPr>
          <w:lang w:val="sr-Cyrl-CS"/>
        </w:rPr>
        <w:t xml:space="preserve">У оквиру Програма </w:t>
      </w:r>
      <w:r w:rsidR="00647336" w:rsidRPr="00712A65">
        <w:rPr>
          <w:lang w:val="sr-Cyrl-CS"/>
        </w:rPr>
        <w:t>6</w:t>
      </w:r>
      <w:r w:rsidRPr="00712A65">
        <w:rPr>
          <w:lang w:val="sr-Cyrl-CS"/>
        </w:rPr>
        <w:t xml:space="preserve"> –</w:t>
      </w:r>
      <w:r w:rsidR="000A2DDF" w:rsidRPr="00712A65">
        <w:rPr>
          <w:lang w:val="sr-Cyrl-CS"/>
        </w:rPr>
        <w:t xml:space="preserve"> </w:t>
      </w:r>
      <w:r w:rsidR="00647336" w:rsidRPr="00712A65">
        <w:rPr>
          <w:b/>
          <w:lang w:val="sr-Cyrl-CS"/>
        </w:rPr>
        <w:t>Заштита животне средине</w:t>
      </w:r>
      <w:r w:rsidRPr="00712A65">
        <w:rPr>
          <w:lang w:val="sr-Cyrl-CS"/>
        </w:rPr>
        <w:t xml:space="preserve"> – предвиђена су средства </w:t>
      </w:r>
      <w:r w:rsidR="00C52EA9" w:rsidRPr="00712A65">
        <w:rPr>
          <w:lang w:val="sr-Cyrl-CS"/>
        </w:rPr>
        <w:t xml:space="preserve">у износу од </w:t>
      </w:r>
      <w:r w:rsidR="00081FC5" w:rsidRPr="00712A65">
        <w:rPr>
          <w:lang w:val="sr-Cyrl-CS"/>
        </w:rPr>
        <w:t>11.200.000</w:t>
      </w:r>
      <w:r w:rsidR="00C52EA9" w:rsidRPr="00712A65">
        <w:rPr>
          <w:lang w:val="sr-Cyrl-CS"/>
        </w:rPr>
        <w:t xml:space="preserve"> динара </w:t>
      </w:r>
      <w:r w:rsidRPr="00712A65">
        <w:rPr>
          <w:lang w:val="sr-Cyrl-CS"/>
        </w:rPr>
        <w:t xml:space="preserve">за </w:t>
      </w:r>
      <w:r w:rsidR="00EB2FC3" w:rsidRPr="00712A65">
        <w:rPr>
          <w:lang w:val="sr-Cyrl-CS"/>
        </w:rPr>
        <w:t>унапређење</w:t>
      </w:r>
      <w:r w:rsidR="00C52EA9" w:rsidRPr="00712A65">
        <w:rPr>
          <w:lang w:val="sr-Cyrl-CS"/>
        </w:rPr>
        <w:t xml:space="preserve"> водотокова другог реда и одржавање канализационе мреже које нису предате на управљање ЈКП</w:t>
      </w:r>
      <w:r w:rsidR="00447FE0" w:rsidRPr="00712A65">
        <w:rPr>
          <w:lang w:val="sr-Cyrl-CS"/>
        </w:rPr>
        <w:t xml:space="preserve"> и за </w:t>
      </w:r>
      <w:r w:rsidR="00447FE0" w:rsidRPr="00712A65">
        <w:rPr>
          <w:bCs/>
        </w:rPr>
        <w:t>чишћење „дивљих“ депонија на територији градске општине.</w:t>
      </w:r>
      <w:r w:rsidR="00691514" w:rsidRPr="00712A65">
        <w:rPr>
          <w:lang w:val="sr-Cyrl-CS"/>
        </w:rPr>
        <w:t xml:space="preserve"> За </w:t>
      </w:r>
      <w:r w:rsidR="007F3D4C" w:rsidRPr="00712A65">
        <w:rPr>
          <w:lang w:val="sr-Cyrl-CS"/>
        </w:rPr>
        <w:t>девет</w:t>
      </w:r>
      <w:r w:rsidR="00691514" w:rsidRPr="00712A65">
        <w:rPr>
          <w:lang w:val="sr-Cyrl-CS"/>
        </w:rPr>
        <w:t xml:space="preserve"> месеци реализовано је </w:t>
      </w:r>
      <w:r w:rsidR="0018444A" w:rsidRPr="00712A65">
        <w:t>10.210.800</w:t>
      </w:r>
      <w:r w:rsidR="00691514" w:rsidRPr="00712A65">
        <w:rPr>
          <w:lang w:val="sr-Cyrl-CS"/>
        </w:rPr>
        <w:t xml:space="preserve"> динара.</w:t>
      </w:r>
    </w:p>
    <w:p w:rsidR="00A77448" w:rsidRPr="00712A65" w:rsidRDefault="004627D9" w:rsidP="004627D9">
      <w:pPr>
        <w:jc w:val="both"/>
        <w:outlineLvl w:val="0"/>
        <w:rPr>
          <w:lang w:val="sr-Cyrl-CS"/>
        </w:rPr>
      </w:pPr>
      <w:r w:rsidRPr="00712A65">
        <w:rPr>
          <w:lang w:val="sr-Cyrl-CS"/>
        </w:rPr>
        <w:t xml:space="preserve">У оквиру </w:t>
      </w:r>
      <w:r w:rsidR="009A492B" w:rsidRPr="00712A65">
        <w:rPr>
          <w:lang w:val="sr-Cyrl-CS"/>
        </w:rPr>
        <w:t>П</w:t>
      </w:r>
      <w:r w:rsidRPr="00712A65">
        <w:rPr>
          <w:lang w:val="sr-Cyrl-CS"/>
        </w:rPr>
        <w:t xml:space="preserve">рограма 7 – </w:t>
      </w:r>
      <w:r w:rsidR="00D15972" w:rsidRPr="00712A65">
        <w:rPr>
          <w:b/>
          <w:lang w:val="sr-Cyrl-CS"/>
        </w:rPr>
        <w:t>Организација саобраћаја и саобраћајна инфраструктура</w:t>
      </w:r>
      <w:r w:rsidRPr="00712A65">
        <w:rPr>
          <w:lang w:val="sr-Cyrl-CS"/>
        </w:rPr>
        <w:t xml:space="preserve"> – предвиђена су средства за одржавање </w:t>
      </w:r>
      <w:r w:rsidR="009A492B" w:rsidRPr="00712A65">
        <w:rPr>
          <w:lang w:val="sr-Cyrl-CS"/>
        </w:rPr>
        <w:t xml:space="preserve">улица </w:t>
      </w:r>
      <w:r w:rsidRPr="00712A65">
        <w:rPr>
          <w:lang w:val="sr-Cyrl-CS"/>
        </w:rPr>
        <w:t xml:space="preserve"> и некатегорисаних путева</w:t>
      </w:r>
      <w:r w:rsidR="00D15972" w:rsidRPr="00712A65">
        <w:rPr>
          <w:lang w:val="sr-Cyrl-CS"/>
        </w:rPr>
        <w:t>, зимско одржавање путева, услуг</w:t>
      </w:r>
      <w:r w:rsidR="003D3AAF">
        <w:rPr>
          <w:lang w:val="sr-Cyrl-CS"/>
        </w:rPr>
        <w:t>е</w:t>
      </w:r>
      <w:r w:rsidR="00D15972" w:rsidRPr="00712A65">
        <w:rPr>
          <w:lang w:val="sr-Cyrl-CS"/>
        </w:rPr>
        <w:t xml:space="preserve"> надзора за некатегорисане путеве и радове по инспекцијским налози</w:t>
      </w:r>
      <w:r w:rsidR="009A492B" w:rsidRPr="00712A65">
        <w:rPr>
          <w:lang w:val="sr-Cyrl-CS"/>
        </w:rPr>
        <w:t>м</w:t>
      </w:r>
      <w:r w:rsidR="00D15972" w:rsidRPr="00712A65">
        <w:rPr>
          <w:lang w:val="sr-Cyrl-CS"/>
        </w:rPr>
        <w:t>а на некатегорисаним путевима</w:t>
      </w:r>
      <w:r w:rsidR="00447FE0" w:rsidRPr="00712A65">
        <w:rPr>
          <w:lang w:val="sr-Cyrl-CS"/>
        </w:rPr>
        <w:t xml:space="preserve"> и за </w:t>
      </w:r>
      <w:r w:rsidR="00447FE0" w:rsidRPr="00712A65">
        <w:rPr>
          <w:bCs/>
        </w:rPr>
        <w:t>реализацију Програма коришћења средстава за финансирање унапређења безбедности саобраћаја на подручју градске општине Гроцка</w:t>
      </w:r>
      <w:r w:rsidR="00D15972" w:rsidRPr="00712A65">
        <w:rPr>
          <w:lang w:val="sr-Cyrl-CS"/>
        </w:rPr>
        <w:t xml:space="preserve">. </w:t>
      </w:r>
      <w:r w:rsidR="009A492B" w:rsidRPr="00712A65">
        <w:rPr>
          <w:lang w:val="sr-Cyrl-CS"/>
        </w:rPr>
        <w:t xml:space="preserve">За Програм 7 предвиђена су средства у укупном износу од </w:t>
      </w:r>
      <w:r w:rsidR="008D263B" w:rsidRPr="00712A65">
        <w:rPr>
          <w:lang w:val="sr-Cyrl-CS"/>
        </w:rPr>
        <w:t>57.568.870</w:t>
      </w:r>
      <w:r w:rsidR="00F14F32" w:rsidRPr="00712A65">
        <w:rPr>
          <w:lang w:val="sr-Cyrl-CS"/>
        </w:rPr>
        <w:t xml:space="preserve"> динара</w:t>
      </w:r>
      <w:r w:rsidR="0030274E" w:rsidRPr="00712A65">
        <w:rPr>
          <w:lang w:val="sr-Cyrl-CS"/>
        </w:rPr>
        <w:t>,</w:t>
      </w:r>
      <w:r w:rsidR="00F14F32" w:rsidRPr="00712A65">
        <w:rPr>
          <w:lang w:val="sr-Cyrl-CS"/>
        </w:rPr>
        <w:t xml:space="preserve"> а износ који је реализован за </w:t>
      </w:r>
      <w:r w:rsidR="003C46C4" w:rsidRPr="00712A65">
        <w:rPr>
          <w:lang w:val="sr-Cyrl-CS"/>
        </w:rPr>
        <w:t>девет</w:t>
      </w:r>
      <w:r w:rsidR="00F14F32" w:rsidRPr="00712A65">
        <w:rPr>
          <w:lang w:val="sr-Cyrl-CS"/>
        </w:rPr>
        <w:t xml:space="preserve"> месеци је </w:t>
      </w:r>
      <w:r w:rsidR="009D34AF" w:rsidRPr="00712A65">
        <w:t>30.248.929</w:t>
      </w:r>
      <w:r w:rsidR="00F14F32" w:rsidRPr="00712A65">
        <w:rPr>
          <w:lang w:val="sr-Cyrl-CS"/>
        </w:rPr>
        <w:t xml:space="preserve"> динара. </w:t>
      </w:r>
    </w:p>
    <w:p w:rsidR="00A77448" w:rsidRPr="00712A65" w:rsidRDefault="00A77448" w:rsidP="004627D9">
      <w:pPr>
        <w:jc w:val="both"/>
        <w:outlineLvl w:val="0"/>
        <w:rPr>
          <w:lang w:val="sr-Cyrl-CS"/>
        </w:rPr>
      </w:pPr>
      <w:r w:rsidRPr="00712A65">
        <w:rPr>
          <w:lang w:val="sr-Cyrl-CS"/>
        </w:rPr>
        <w:lastRenderedPageBreak/>
        <w:t xml:space="preserve">У оквиру програма 8 – </w:t>
      </w:r>
      <w:r w:rsidRPr="00712A65">
        <w:rPr>
          <w:b/>
          <w:lang w:val="sr-Cyrl-CS"/>
        </w:rPr>
        <w:t xml:space="preserve">Предшколско </w:t>
      </w:r>
      <w:r w:rsidR="00B95BEB" w:rsidRPr="00712A65">
        <w:rPr>
          <w:b/>
          <w:lang w:val="sr-Cyrl-CS"/>
        </w:rPr>
        <w:t>васпитање</w:t>
      </w:r>
      <w:r w:rsidRPr="00712A65">
        <w:rPr>
          <w:lang w:val="sr-Cyrl-CS"/>
        </w:rPr>
        <w:t xml:space="preserve"> – предвиђена су средства за </w:t>
      </w:r>
      <w:r w:rsidR="001361B2" w:rsidRPr="00712A65">
        <w:t>наставак реализације капиталног пројекта за објекат вртића у Умчарима по издатој грађевинској дозволи бр.ROP-GRO-31638-ISAWHA-2/2</w:t>
      </w:r>
      <w:r w:rsidRPr="00712A65">
        <w:rPr>
          <w:lang w:val="sr-Cyrl-CS"/>
        </w:rPr>
        <w:t xml:space="preserve">. Укупан износ планиран за реализацију овог програма је </w:t>
      </w:r>
      <w:r w:rsidR="00DB00F6" w:rsidRPr="00712A65">
        <w:rPr>
          <w:lang w:val="sr-Cyrl-CS"/>
        </w:rPr>
        <w:t>33.2</w:t>
      </w:r>
      <w:r w:rsidR="003D3AAF">
        <w:rPr>
          <w:lang w:val="sr-Cyrl-CS"/>
        </w:rPr>
        <w:t>20</w:t>
      </w:r>
      <w:r w:rsidR="00DB00F6" w:rsidRPr="00712A65">
        <w:rPr>
          <w:lang w:val="sr-Cyrl-CS"/>
        </w:rPr>
        <w:t>.000</w:t>
      </w:r>
      <w:r w:rsidRPr="00712A65">
        <w:rPr>
          <w:lang w:val="sr-Cyrl-CS"/>
        </w:rPr>
        <w:t xml:space="preserve"> динара, а </w:t>
      </w:r>
      <w:r w:rsidR="00DB00F6" w:rsidRPr="00712A65">
        <w:rPr>
          <w:lang w:val="sr-Cyrl-CS"/>
        </w:rPr>
        <w:t>за девет</w:t>
      </w:r>
      <w:r w:rsidRPr="00712A65">
        <w:rPr>
          <w:lang w:val="sr-Cyrl-CS"/>
        </w:rPr>
        <w:t xml:space="preserve"> месеци </w:t>
      </w:r>
      <w:r w:rsidR="006C2316" w:rsidRPr="00712A65">
        <w:rPr>
          <w:lang w:val="sr-Cyrl-CS"/>
        </w:rPr>
        <w:t xml:space="preserve">реализована су средства у износу од </w:t>
      </w:r>
      <w:r w:rsidR="006E15AD" w:rsidRPr="00712A65">
        <w:t>33.196.950</w:t>
      </w:r>
      <w:r w:rsidR="006C2316" w:rsidRPr="00712A65">
        <w:rPr>
          <w:lang w:val="sr-Cyrl-CS"/>
        </w:rPr>
        <w:t xml:space="preserve"> динара</w:t>
      </w:r>
      <w:r w:rsidR="00A57712" w:rsidRPr="00712A65">
        <w:rPr>
          <w:lang w:val="sr-Cyrl-CS"/>
        </w:rPr>
        <w:t xml:space="preserve">. </w:t>
      </w:r>
    </w:p>
    <w:p w:rsidR="00211AD5" w:rsidRPr="00712A65" w:rsidRDefault="004627D9" w:rsidP="004627D9">
      <w:pPr>
        <w:jc w:val="both"/>
        <w:outlineLvl w:val="0"/>
      </w:pPr>
      <w:r w:rsidRPr="00712A65">
        <w:rPr>
          <w:lang w:val="sr-Cyrl-CS"/>
        </w:rPr>
        <w:t xml:space="preserve">У оквиру Програма 9 – </w:t>
      </w:r>
      <w:r w:rsidRPr="00712A65">
        <w:rPr>
          <w:b/>
          <w:lang w:val="sr-Cyrl-CS"/>
        </w:rPr>
        <w:t>Основно образовање</w:t>
      </w:r>
      <w:r w:rsidR="009E7073" w:rsidRPr="00712A65">
        <w:rPr>
          <w:lang w:val="sr-Cyrl-CS"/>
        </w:rPr>
        <w:t xml:space="preserve"> </w:t>
      </w:r>
      <w:r w:rsidRPr="00712A65">
        <w:rPr>
          <w:lang w:val="sr-Cyrl-CS"/>
        </w:rPr>
        <w:t>– предвиђена су средства за финансирање основног образовања у надлежности општине и то</w:t>
      </w:r>
      <w:r w:rsidR="009E7073" w:rsidRPr="00712A65">
        <w:rPr>
          <w:lang w:val="sr-Cyrl-CS"/>
        </w:rPr>
        <w:t>:</w:t>
      </w:r>
      <w:r w:rsidRPr="00712A65">
        <w:rPr>
          <w:lang w:val="sr-Cyrl-CS"/>
        </w:rPr>
        <w:t xml:space="preserve"> </w:t>
      </w:r>
      <w:r w:rsidR="00211AD5" w:rsidRPr="00712A65">
        <w:rPr>
          <w:lang w:val="sr-Cyrl-CS"/>
        </w:rPr>
        <w:t xml:space="preserve">за </w:t>
      </w:r>
      <w:r w:rsidR="00211AD5" w:rsidRPr="00712A65">
        <w:t xml:space="preserve">текуће поправке и одржавање у основним школама на територији градске општине у складу са надлежностима из члана 77. Статута Града Београда и члана 17. Статута ГО Гроцка, </w:t>
      </w:r>
      <w:r w:rsidR="00211AD5" w:rsidRPr="00712A65">
        <w:rPr>
          <w:lang w:val="sr-Cyrl-CS"/>
        </w:rPr>
        <w:t xml:space="preserve"> </w:t>
      </w:r>
      <w:r w:rsidR="00211AD5" w:rsidRPr="00712A65">
        <w:t>за трошкове превоза ученика за школску 2024/2025 годину, за наград</w:t>
      </w:r>
      <w:r w:rsidR="0062080A" w:rsidRPr="00712A65">
        <w:t>е</w:t>
      </w:r>
      <w:r w:rsidR="00211AD5" w:rsidRPr="00712A65">
        <w:t xml:space="preserve"> успешним ученицима школа са територије ГО Гроцка</w:t>
      </w:r>
      <w:r w:rsidR="0062080A" w:rsidRPr="00712A65">
        <w:t xml:space="preserve">, за реализацију других програма </w:t>
      </w:r>
      <w:r w:rsidR="0062080A" w:rsidRPr="00712A65">
        <w:rPr>
          <w:bCs/>
        </w:rPr>
        <w:t xml:space="preserve">из области основног образовања, </w:t>
      </w:r>
      <w:r w:rsidR="00211AD5" w:rsidRPr="00712A65">
        <w:t xml:space="preserve"> </w:t>
      </w:r>
      <w:r w:rsidR="0062080A" w:rsidRPr="00712A65">
        <w:t>за изградњу објекта подручне  школе у насељу Живковац</w:t>
      </w:r>
      <w:r w:rsidR="00994D1D" w:rsidRPr="00712A65">
        <w:t xml:space="preserve"> </w:t>
      </w:r>
      <w:r w:rsidR="0062080A" w:rsidRPr="00712A65">
        <w:t>на основу поднетог захтева за добијање грађевинске дозволе.</w:t>
      </w:r>
    </w:p>
    <w:p w:rsidR="004627D9" w:rsidRPr="00712A65" w:rsidRDefault="00D45EAB" w:rsidP="004627D9">
      <w:pPr>
        <w:jc w:val="both"/>
        <w:outlineLvl w:val="0"/>
        <w:rPr>
          <w:lang w:val="sr-Cyrl-CS"/>
        </w:rPr>
      </w:pPr>
      <w:r w:rsidRPr="00712A65">
        <w:rPr>
          <w:lang w:val="sr-Cyrl-CS"/>
        </w:rPr>
        <w:t>У</w:t>
      </w:r>
      <w:r w:rsidR="00A85D26" w:rsidRPr="00712A65">
        <w:rPr>
          <w:lang w:val="sr-Cyrl-CS"/>
        </w:rPr>
        <w:t xml:space="preserve">купан износ </w:t>
      </w:r>
      <w:r w:rsidR="0062080A" w:rsidRPr="00712A65">
        <w:rPr>
          <w:lang w:val="sr-Cyrl-CS"/>
        </w:rPr>
        <w:t xml:space="preserve">средстава </w:t>
      </w:r>
      <w:r w:rsidR="00A85D26" w:rsidRPr="00712A65">
        <w:rPr>
          <w:lang w:val="sr-Cyrl-CS"/>
        </w:rPr>
        <w:t xml:space="preserve">планиран за реализацију овог програма је </w:t>
      </w:r>
      <w:r w:rsidR="00683860" w:rsidRPr="00712A65">
        <w:rPr>
          <w:lang w:val="sr-Cyrl-CS"/>
        </w:rPr>
        <w:t>63.161.000</w:t>
      </w:r>
      <w:r w:rsidR="00A85D26" w:rsidRPr="00712A65">
        <w:rPr>
          <w:lang w:val="sr-Cyrl-CS"/>
        </w:rPr>
        <w:t xml:space="preserve"> динара</w:t>
      </w:r>
      <w:r w:rsidR="00780DC8" w:rsidRPr="00712A65">
        <w:rPr>
          <w:lang w:val="sr-Cyrl-CS"/>
        </w:rPr>
        <w:t>,</w:t>
      </w:r>
      <w:r w:rsidR="003066C8" w:rsidRPr="00712A65">
        <w:rPr>
          <w:lang w:val="sr-Cyrl-CS"/>
        </w:rPr>
        <w:t xml:space="preserve"> а за </w:t>
      </w:r>
      <w:r w:rsidR="003C46C4" w:rsidRPr="00712A65">
        <w:rPr>
          <w:lang w:val="sr-Cyrl-CS"/>
        </w:rPr>
        <w:t>девет</w:t>
      </w:r>
      <w:r w:rsidR="003066C8" w:rsidRPr="00712A65">
        <w:rPr>
          <w:lang w:val="sr-Cyrl-CS"/>
        </w:rPr>
        <w:t xml:space="preserve"> месеци потрошено је </w:t>
      </w:r>
      <w:r w:rsidR="00473892" w:rsidRPr="00712A65">
        <w:t>60.017.363</w:t>
      </w:r>
      <w:r w:rsidR="003066C8" w:rsidRPr="00712A65">
        <w:rPr>
          <w:lang w:val="sr-Cyrl-CS"/>
        </w:rPr>
        <w:t xml:space="preserve"> динара.</w:t>
      </w:r>
    </w:p>
    <w:p w:rsidR="00C8647C" w:rsidRPr="00712A65" w:rsidRDefault="00D9535A" w:rsidP="00D9535A">
      <w:pPr>
        <w:ind w:hanging="180"/>
        <w:jc w:val="both"/>
        <w:outlineLvl w:val="0"/>
      </w:pPr>
      <w:r w:rsidRPr="00712A65">
        <w:rPr>
          <w:lang w:val="sr-Cyrl-CS"/>
        </w:rPr>
        <w:t xml:space="preserve">   </w:t>
      </w:r>
      <w:r w:rsidR="004627D9" w:rsidRPr="00712A65">
        <w:rPr>
          <w:lang w:val="sr-Cyrl-CS"/>
        </w:rPr>
        <w:t xml:space="preserve">У Програму 11 – </w:t>
      </w:r>
      <w:r w:rsidR="004627D9" w:rsidRPr="00712A65">
        <w:rPr>
          <w:b/>
          <w:lang w:val="sr-Cyrl-CS"/>
        </w:rPr>
        <w:t xml:space="preserve">Социјална и </w:t>
      </w:r>
      <w:r w:rsidR="00577714" w:rsidRPr="00712A65">
        <w:rPr>
          <w:b/>
          <w:lang w:val="sr-Cyrl-CS"/>
        </w:rPr>
        <w:t>деч</w:t>
      </w:r>
      <w:r w:rsidR="00773BF2" w:rsidRPr="00712A65">
        <w:rPr>
          <w:b/>
          <w:lang w:val="sr-Cyrl-CS"/>
        </w:rPr>
        <w:t>и</w:t>
      </w:r>
      <w:r w:rsidR="00577714" w:rsidRPr="00712A65">
        <w:rPr>
          <w:b/>
          <w:lang w:val="sr-Cyrl-CS"/>
        </w:rPr>
        <w:t>ја заштита</w:t>
      </w:r>
      <w:r w:rsidR="00577714" w:rsidRPr="00712A65">
        <w:rPr>
          <w:lang w:val="sr-Cyrl-CS"/>
        </w:rPr>
        <w:t xml:space="preserve"> – предвиђена су с</w:t>
      </w:r>
      <w:r w:rsidR="004627D9" w:rsidRPr="00712A65">
        <w:rPr>
          <w:lang w:val="sr-Cyrl-CS"/>
        </w:rPr>
        <w:t xml:space="preserve">редства за финансирање </w:t>
      </w:r>
      <w:r w:rsidR="00384BAB" w:rsidRPr="00712A65">
        <w:rPr>
          <w:lang w:val="sr-Cyrl-CS"/>
        </w:rPr>
        <w:t>помоћи посебно осетљивим социјалним групама, за реализацију пројеката организација социо-хуманитарне помоћи</w:t>
      </w:r>
      <w:r w:rsidR="006E0695" w:rsidRPr="00712A65">
        <w:t xml:space="preserve">  путем конкурса</w:t>
      </w:r>
      <w:r w:rsidR="00384BAB" w:rsidRPr="00712A65">
        <w:rPr>
          <w:lang w:val="sr-Cyrl-CS"/>
        </w:rPr>
        <w:t xml:space="preserve">, за реализацију програма општинске организације Црвеног крста, за  породице са бебама ради помоћи и унапређењу наталитета за децу рођену на територији ГО Гроцка, за разне видове помоћи и подршке старима, </w:t>
      </w:r>
      <w:r w:rsidR="00992D8E" w:rsidRPr="00712A65">
        <w:rPr>
          <w:lang w:val="sr-Cyrl-CS"/>
        </w:rPr>
        <w:t>за социјалну помоћ угроженом становништву, за економско и социјално оснаживање избеглих и расељених лица</w:t>
      </w:r>
      <w:r w:rsidR="00C8647C" w:rsidRPr="00712A65">
        <w:rPr>
          <w:lang w:val="sr-Cyrl-CS"/>
        </w:rPr>
        <w:t xml:space="preserve">  </w:t>
      </w:r>
      <w:r w:rsidR="00C8647C" w:rsidRPr="00712A65">
        <w:t>и реализацију више потписаних уговора између ГО Гроцка и Комесаријата за избеглице и миграције у 2023. и 2024. години, а који ће се реализовати у 2025. години.</w:t>
      </w:r>
    </w:p>
    <w:p w:rsidR="004627D9" w:rsidRPr="00712A65" w:rsidRDefault="00C8647C" w:rsidP="00524AAF">
      <w:pPr>
        <w:ind w:hanging="180"/>
        <w:jc w:val="both"/>
        <w:outlineLvl w:val="0"/>
        <w:rPr>
          <w:lang w:val="sr-Cyrl-CS"/>
        </w:rPr>
      </w:pPr>
      <w:r w:rsidRPr="00712A65">
        <w:rPr>
          <w:lang w:val="sr-Cyrl-CS"/>
        </w:rPr>
        <w:t xml:space="preserve">  </w:t>
      </w:r>
      <w:r w:rsidR="004627D9" w:rsidRPr="00712A65">
        <w:rPr>
          <w:lang w:val="sr-Cyrl-CS"/>
        </w:rPr>
        <w:t xml:space="preserve"> </w:t>
      </w:r>
      <w:r w:rsidR="007448D0" w:rsidRPr="00712A65">
        <w:rPr>
          <w:lang w:val="sr-Cyrl-CS"/>
        </w:rPr>
        <w:t xml:space="preserve">Средства планирана за реализацију програмских активности и пројеката у оквиру овог програма планирана су у износу од </w:t>
      </w:r>
      <w:r w:rsidRPr="00712A65">
        <w:rPr>
          <w:lang w:val="sr-Cyrl-CS"/>
        </w:rPr>
        <w:t>23.102.663</w:t>
      </w:r>
      <w:r w:rsidR="007448D0" w:rsidRPr="00712A65">
        <w:rPr>
          <w:lang w:val="sr-Cyrl-CS"/>
        </w:rPr>
        <w:t xml:space="preserve"> динара</w:t>
      </w:r>
      <w:r w:rsidR="004651E9" w:rsidRPr="00712A65">
        <w:rPr>
          <w:lang w:val="sr-Cyrl-CS"/>
        </w:rPr>
        <w:t>,</w:t>
      </w:r>
      <w:r w:rsidR="007448D0" w:rsidRPr="00712A65">
        <w:rPr>
          <w:lang w:val="sr-Cyrl-CS"/>
        </w:rPr>
        <w:t xml:space="preserve"> а реализована у укупном износу од </w:t>
      </w:r>
      <w:r w:rsidR="00F32D9D" w:rsidRPr="00712A65">
        <w:t>11.135.702</w:t>
      </w:r>
      <w:r w:rsidR="004651E9" w:rsidRPr="00712A65">
        <w:rPr>
          <w:lang w:val="sr-Cyrl-CS"/>
        </w:rPr>
        <w:t xml:space="preserve"> </w:t>
      </w:r>
      <w:r w:rsidR="007448D0" w:rsidRPr="00712A65">
        <w:rPr>
          <w:lang w:val="sr-Cyrl-CS"/>
        </w:rPr>
        <w:t xml:space="preserve"> динара</w:t>
      </w:r>
      <w:r w:rsidR="0003610D" w:rsidRPr="00712A65">
        <w:t>.</w:t>
      </w:r>
      <w:r w:rsidR="004651E9" w:rsidRPr="00712A65">
        <w:rPr>
          <w:lang w:val="sr-Cyrl-CS"/>
        </w:rPr>
        <w:t xml:space="preserve"> </w:t>
      </w:r>
      <w:r w:rsidR="00D9535A" w:rsidRPr="00712A65">
        <w:rPr>
          <w:lang w:val="sr-Cyrl-CS"/>
        </w:rPr>
        <w:t xml:space="preserve"> </w:t>
      </w:r>
    </w:p>
    <w:p w:rsidR="00CC5BD0" w:rsidRPr="00712A65" w:rsidRDefault="004627D9" w:rsidP="004627D9">
      <w:pPr>
        <w:jc w:val="both"/>
        <w:outlineLvl w:val="0"/>
        <w:rPr>
          <w:rFonts w:eastAsia="Cambria"/>
        </w:rPr>
      </w:pPr>
      <w:r w:rsidRPr="00712A65">
        <w:rPr>
          <w:lang w:val="sr-Cyrl-CS"/>
        </w:rPr>
        <w:t xml:space="preserve">У оквиру Програма 13 – </w:t>
      </w:r>
      <w:r w:rsidRPr="00712A65">
        <w:rPr>
          <w:b/>
          <w:lang w:val="sr-Cyrl-CS"/>
        </w:rPr>
        <w:t>Развој културе</w:t>
      </w:r>
      <w:r w:rsidR="000A2DDF" w:rsidRPr="00712A65">
        <w:rPr>
          <w:b/>
          <w:lang w:val="sr-Cyrl-CS"/>
        </w:rPr>
        <w:t xml:space="preserve"> и информисањ</w:t>
      </w:r>
      <w:r w:rsidR="00B95BEB" w:rsidRPr="00712A65">
        <w:rPr>
          <w:b/>
          <w:lang w:val="sr-Cyrl-CS"/>
        </w:rPr>
        <w:t>а</w:t>
      </w:r>
      <w:r w:rsidRPr="00712A65">
        <w:rPr>
          <w:lang w:val="sr-Cyrl-CS"/>
        </w:rPr>
        <w:t xml:space="preserve"> – предвиђена су средства за </w:t>
      </w:r>
      <w:r w:rsidR="00CC5BD0" w:rsidRPr="00712A65">
        <w:t xml:space="preserve">рад индиректног корисник буџета Центра за културу Гроцка, за реализацију Манифестације „Грочанске свечаности“, </w:t>
      </w:r>
      <w:r w:rsidR="00994D1D" w:rsidRPr="00712A65">
        <w:t>кој</w:t>
      </w:r>
      <w:r w:rsidR="003D3AAF">
        <w:rPr>
          <w:lang/>
        </w:rPr>
        <w:t>а</w:t>
      </w:r>
      <w:r w:rsidR="00994D1D" w:rsidRPr="00712A65">
        <w:t xml:space="preserve"> се одржава </w:t>
      </w:r>
      <w:r w:rsidR="00CC5BD0" w:rsidRPr="00712A65">
        <w:t xml:space="preserve">крајем јула и почетком августа 2025.године, </w:t>
      </w:r>
      <w:r w:rsidR="00CC5BD0" w:rsidRPr="00712A65">
        <w:rPr>
          <w:bCs/>
        </w:rPr>
        <w:t xml:space="preserve">за </w:t>
      </w:r>
      <w:r w:rsidR="00CC5BD0" w:rsidRPr="00712A65">
        <w:rPr>
          <w:rFonts w:eastAsia="Cambria"/>
        </w:rPr>
        <w:t>обележавање празника општине (крсне славе) и других знчајних датума у току године, за промовисање градске општине кроз разне видове пропаганде и медија.</w:t>
      </w:r>
    </w:p>
    <w:p w:rsidR="004627D9" w:rsidRPr="00712A65" w:rsidRDefault="00D9535A" w:rsidP="004627D9">
      <w:pPr>
        <w:jc w:val="both"/>
        <w:outlineLvl w:val="0"/>
        <w:rPr>
          <w:lang w:val="sr-Cyrl-CS"/>
        </w:rPr>
      </w:pPr>
      <w:r w:rsidRPr="00712A65">
        <w:rPr>
          <w:lang w:val="sr-Cyrl-CS"/>
        </w:rPr>
        <w:t xml:space="preserve">Планирани износ средстава за реализацију овог програма је </w:t>
      </w:r>
      <w:r w:rsidR="00521AF4" w:rsidRPr="00712A65">
        <w:rPr>
          <w:lang w:val="sr-Cyrl-CS"/>
        </w:rPr>
        <w:t>36.791.420</w:t>
      </w:r>
      <w:r w:rsidR="00CC5BD0" w:rsidRPr="00712A65">
        <w:rPr>
          <w:lang w:val="sr-Cyrl-CS"/>
        </w:rPr>
        <w:t xml:space="preserve"> динара</w:t>
      </w:r>
      <w:r w:rsidR="00D96910" w:rsidRPr="00712A65">
        <w:rPr>
          <w:lang w:val="sr-Cyrl-CS"/>
        </w:rPr>
        <w:t>,</w:t>
      </w:r>
      <w:r w:rsidR="00ED7313" w:rsidRPr="00712A65">
        <w:rPr>
          <w:lang w:val="sr-Cyrl-CS"/>
        </w:rPr>
        <w:t xml:space="preserve"> од чега се износ од </w:t>
      </w:r>
      <w:r w:rsidR="00CC5BD0" w:rsidRPr="00712A65">
        <w:rPr>
          <w:lang w:val="sr-Cyrl-CS"/>
        </w:rPr>
        <w:t>19.447.420 динара о</w:t>
      </w:r>
      <w:r w:rsidR="00ED7313" w:rsidRPr="00712A65">
        <w:rPr>
          <w:lang w:val="sr-Cyrl-CS"/>
        </w:rPr>
        <w:t>дноси на рад Центра за културу ГО Гроцка</w:t>
      </w:r>
      <w:r w:rsidR="00CC5BD0" w:rsidRPr="00712A65">
        <w:rPr>
          <w:lang w:val="sr-Cyrl-CS"/>
        </w:rPr>
        <w:t xml:space="preserve">, а за </w:t>
      </w:r>
      <w:r w:rsidR="003C46C4" w:rsidRPr="00712A65">
        <w:rPr>
          <w:lang w:val="sr-Cyrl-CS"/>
        </w:rPr>
        <w:t>девет</w:t>
      </w:r>
      <w:r w:rsidR="00CC5BD0" w:rsidRPr="00712A65">
        <w:rPr>
          <w:lang w:val="sr-Cyrl-CS"/>
        </w:rPr>
        <w:t xml:space="preserve"> месеци потрошено је </w:t>
      </w:r>
      <w:r w:rsidR="0004595C" w:rsidRPr="00712A65">
        <w:rPr>
          <w:lang w:val="sr-Cyrl-CS"/>
        </w:rPr>
        <w:t>укупно 27.664.029</w:t>
      </w:r>
      <w:r w:rsidR="00CC5BD0" w:rsidRPr="00712A65">
        <w:rPr>
          <w:lang w:val="sr-Cyrl-CS"/>
        </w:rPr>
        <w:t xml:space="preserve"> динара.</w:t>
      </w:r>
    </w:p>
    <w:p w:rsidR="008B1C1D" w:rsidRPr="00712A65" w:rsidRDefault="009927E9" w:rsidP="009927E9">
      <w:pPr>
        <w:shd w:val="clear" w:color="auto" w:fill="FFFFFF"/>
        <w:jc w:val="both"/>
        <w:outlineLvl w:val="0"/>
        <w:rPr>
          <w:lang w:val="sr-Cyrl-CS"/>
        </w:rPr>
      </w:pPr>
      <w:r w:rsidRPr="00712A65">
        <w:rPr>
          <w:lang w:val="sr-Cyrl-CS"/>
        </w:rPr>
        <w:t xml:space="preserve">У оквиру Програма 14 – </w:t>
      </w:r>
      <w:r w:rsidRPr="00712A65">
        <w:rPr>
          <w:b/>
          <w:lang w:val="sr-Cyrl-CS"/>
        </w:rPr>
        <w:t>Развој спорта и омладине</w:t>
      </w:r>
      <w:r w:rsidRPr="00712A65">
        <w:rPr>
          <w:lang w:val="sr-Cyrl-CS"/>
        </w:rPr>
        <w:t xml:space="preserve"> – предвиђена су средства </w:t>
      </w:r>
      <w:r w:rsidR="008B1C1D" w:rsidRPr="00712A65">
        <w:t>за спровођење пројеката спортских организација по спроведеном конкурсу,</w:t>
      </w:r>
      <w:r w:rsidR="008B1C1D" w:rsidRPr="00712A65">
        <w:rPr>
          <w:lang w:val="sr-Cyrl-CS"/>
        </w:rPr>
        <w:t xml:space="preserve"> за </w:t>
      </w:r>
      <w:r w:rsidR="008B1C1D" w:rsidRPr="00712A65">
        <w:t xml:space="preserve">реализацију школских такмичења и активности, </w:t>
      </w:r>
      <w:r w:rsidR="00A956E6" w:rsidRPr="00712A65">
        <w:rPr>
          <w:lang w:val="sr-Cyrl-CS"/>
        </w:rPr>
        <w:t xml:space="preserve">за спровођење омладинске политике и друштвене активности младих, </w:t>
      </w:r>
      <w:r w:rsidR="00B06C5B" w:rsidRPr="00712A65">
        <w:rPr>
          <w:lang w:val="sr-Cyrl-CS"/>
        </w:rPr>
        <w:t xml:space="preserve">као и </w:t>
      </w:r>
      <w:r w:rsidR="008B1C1D" w:rsidRPr="00712A65">
        <w:rPr>
          <w:bCs/>
        </w:rPr>
        <w:t xml:space="preserve">за наставак изградње објекта </w:t>
      </w:r>
      <w:r w:rsidR="00B06C5B" w:rsidRPr="00712A65">
        <w:rPr>
          <w:lang w:val="sr-Cyrl-CS"/>
        </w:rPr>
        <w:t>спортске хале на обали Дунава</w:t>
      </w:r>
      <w:r w:rsidR="008B1C1D" w:rsidRPr="00712A65">
        <w:rPr>
          <w:lang w:val="sr-Cyrl-CS"/>
        </w:rPr>
        <w:t>.</w:t>
      </w:r>
    </w:p>
    <w:p w:rsidR="00994D1D" w:rsidRPr="00712A65" w:rsidRDefault="00994D1D" w:rsidP="009927E9">
      <w:pPr>
        <w:shd w:val="clear" w:color="auto" w:fill="FFFFFF"/>
        <w:jc w:val="both"/>
        <w:outlineLvl w:val="0"/>
        <w:rPr>
          <w:lang w:val="sr-Cyrl-CS"/>
        </w:rPr>
      </w:pPr>
      <w:r w:rsidRPr="00712A65">
        <w:rPr>
          <w:color w:val="000000"/>
        </w:rPr>
        <w:t xml:space="preserve">По Одлуци Већа ГО Гроцка, а на предлог Комисије за спорт организација на територији градске општине Гроцка број 401-226 од 20. марта 2025.године исплаћен је износ од 15.000.000 динара за задовољавање потреба и интереса грађана у области спорта, и то за </w:t>
      </w:r>
      <w:r w:rsidR="0079351B" w:rsidRPr="00712A65">
        <w:rPr>
          <w:color w:val="000000"/>
        </w:rPr>
        <w:t>С</w:t>
      </w:r>
      <w:r w:rsidRPr="00712A65">
        <w:rPr>
          <w:color w:val="000000"/>
        </w:rPr>
        <w:t>портски савез општине Гроцка износ од 5.575.000 динара и за спортске клубове износ од 9.425.000 динара.</w:t>
      </w:r>
    </w:p>
    <w:p w:rsidR="009927E9" w:rsidRPr="00712A65" w:rsidRDefault="008B1C1D" w:rsidP="004627D9">
      <w:pPr>
        <w:jc w:val="both"/>
        <w:outlineLvl w:val="0"/>
        <w:rPr>
          <w:lang w:val="sr-Cyrl-CS"/>
        </w:rPr>
      </w:pPr>
      <w:r w:rsidRPr="00712A65">
        <w:rPr>
          <w:lang w:val="sr-Cyrl-CS"/>
        </w:rPr>
        <w:t xml:space="preserve">Укупан износ средстава планиран за реализацију овог програма је 56.022.000 динара, а за </w:t>
      </w:r>
      <w:r w:rsidR="003C46C4" w:rsidRPr="00712A65">
        <w:rPr>
          <w:lang w:val="sr-Cyrl-CS"/>
        </w:rPr>
        <w:t>девет</w:t>
      </w:r>
      <w:r w:rsidRPr="00712A65">
        <w:rPr>
          <w:lang w:val="sr-Cyrl-CS"/>
        </w:rPr>
        <w:t xml:space="preserve"> месеци потрошено је </w:t>
      </w:r>
      <w:r w:rsidR="00F03E92" w:rsidRPr="00712A65">
        <w:rPr>
          <w:lang w:val="sr-Cyrl-CS"/>
        </w:rPr>
        <w:t>50.535.630</w:t>
      </w:r>
      <w:r w:rsidRPr="00712A65">
        <w:rPr>
          <w:lang w:val="sr-Cyrl-CS"/>
        </w:rPr>
        <w:t xml:space="preserve"> динара.</w:t>
      </w:r>
    </w:p>
    <w:p w:rsidR="002A03DC" w:rsidRPr="00712A65" w:rsidRDefault="004627D9" w:rsidP="004627D9">
      <w:pPr>
        <w:jc w:val="both"/>
        <w:outlineLvl w:val="0"/>
        <w:rPr>
          <w:lang w:val="sr-Cyrl-CS"/>
        </w:rPr>
      </w:pPr>
      <w:r w:rsidRPr="00712A65">
        <w:rPr>
          <w:lang w:val="sr-Cyrl-CS"/>
        </w:rPr>
        <w:t xml:space="preserve">У оквиру Програма 15 – </w:t>
      </w:r>
      <w:r w:rsidR="009E7073" w:rsidRPr="00712A65">
        <w:rPr>
          <w:b/>
          <w:lang w:val="sr-Cyrl-CS"/>
        </w:rPr>
        <w:t xml:space="preserve">Опште услуге </w:t>
      </w:r>
      <w:r w:rsidR="000A2DDF" w:rsidRPr="00712A65">
        <w:rPr>
          <w:b/>
          <w:lang w:val="sr-Cyrl-CS"/>
        </w:rPr>
        <w:t>локалне само</w:t>
      </w:r>
      <w:r w:rsidR="009E7073" w:rsidRPr="00712A65">
        <w:rPr>
          <w:b/>
          <w:lang w:val="sr-Cyrl-CS"/>
        </w:rPr>
        <w:t>управе</w:t>
      </w:r>
      <w:r w:rsidRPr="00712A65">
        <w:rPr>
          <w:lang w:val="sr-Cyrl-CS"/>
        </w:rPr>
        <w:t xml:space="preserve"> – предвиђена су средства за функционисање локалне самоуправе и градских општина </w:t>
      </w:r>
      <w:r w:rsidR="009E7073" w:rsidRPr="00712A65">
        <w:rPr>
          <w:lang w:val="sr-Cyrl-CS"/>
        </w:rPr>
        <w:t xml:space="preserve">- </w:t>
      </w:r>
      <w:r w:rsidRPr="00712A65">
        <w:rPr>
          <w:lang w:val="sr-Cyrl-CS"/>
        </w:rPr>
        <w:t>делатности органа управе</w:t>
      </w:r>
      <w:r w:rsidR="00AD16E8" w:rsidRPr="00712A65">
        <w:rPr>
          <w:lang w:val="sr-Cyrl-CS"/>
        </w:rPr>
        <w:t xml:space="preserve"> (исплата плата и других накнада запослених у Управи ГО Гроцка, трошкове редовног рада Управе, </w:t>
      </w:r>
      <w:r w:rsidR="005A06F4" w:rsidRPr="00712A65">
        <w:rPr>
          <w:lang w:val="sr-Cyrl-CS"/>
        </w:rPr>
        <w:t>улагања у опрему, порезе, таксе, накнаде штете)</w:t>
      </w:r>
      <w:r w:rsidRPr="00712A65">
        <w:rPr>
          <w:lang w:val="sr-Cyrl-CS"/>
        </w:rPr>
        <w:t xml:space="preserve">. У оквиру планираних средстава у овом програму обезбеђују се средства за </w:t>
      </w:r>
      <w:r w:rsidR="005A06F4" w:rsidRPr="00712A65">
        <w:rPr>
          <w:lang w:val="sr-Cyrl-CS"/>
        </w:rPr>
        <w:t xml:space="preserve">текуће расходе у месним заједницама, средства резерве - како за сталну, тако и за текућу буџетску резерву, као и  средства за финансирање цивилне заштите и предузимање мера за заштиту грађана и имовине у ванредним ситуацијама. Планирана су и средства за </w:t>
      </w:r>
      <w:r w:rsidR="00D45C8B" w:rsidRPr="00712A65">
        <w:rPr>
          <w:lang w:val="sr-Cyrl-CS"/>
        </w:rPr>
        <w:t>реализацију</w:t>
      </w:r>
      <w:r w:rsidR="005A06F4" w:rsidRPr="00712A65">
        <w:rPr>
          <w:lang w:val="sr-Cyrl-CS"/>
        </w:rPr>
        <w:t xml:space="preserve"> више манифестација</w:t>
      </w:r>
      <w:r w:rsidR="00D45C8B" w:rsidRPr="00712A65">
        <w:rPr>
          <w:lang w:val="sr-Cyrl-CS"/>
        </w:rPr>
        <w:t xml:space="preserve"> ГО Гроцка. </w:t>
      </w:r>
    </w:p>
    <w:p w:rsidR="00D45EAB" w:rsidRPr="00712A65" w:rsidRDefault="00363A3A" w:rsidP="004627D9">
      <w:pPr>
        <w:jc w:val="both"/>
        <w:outlineLvl w:val="0"/>
      </w:pPr>
      <w:r w:rsidRPr="00712A65">
        <w:lastRenderedPageBreak/>
        <w:t xml:space="preserve">За реализацију овог  програма укупно је планирано </w:t>
      </w:r>
      <w:r w:rsidR="00F37403" w:rsidRPr="00712A65">
        <w:t>414.082.580</w:t>
      </w:r>
      <w:r w:rsidRPr="00712A65">
        <w:t xml:space="preserve"> динара</w:t>
      </w:r>
      <w:r w:rsidR="004F4A9D" w:rsidRPr="00712A65">
        <w:t xml:space="preserve">, </w:t>
      </w:r>
      <w:r w:rsidRPr="00712A65">
        <w:t xml:space="preserve">а потрошено </w:t>
      </w:r>
      <w:r w:rsidR="00580B89" w:rsidRPr="00712A65">
        <w:t>285.167.355</w:t>
      </w:r>
      <w:r w:rsidRPr="00712A65">
        <w:t xml:space="preserve"> динара. </w:t>
      </w:r>
    </w:p>
    <w:p w:rsidR="002A03DC" w:rsidRPr="00712A65" w:rsidRDefault="009E7073" w:rsidP="00856A8D">
      <w:pPr>
        <w:jc w:val="both"/>
        <w:outlineLvl w:val="0"/>
      </w:pPr>
      <w:r w:rsidRPr="00712A65">
        <w:rPr>
          <w:lang w:val="sr-Cyrl-CS"/>
        </w:rPr>
        <w:t xml:space="preserve">У оквиру Програма 16 </w:t>
      </w:r>
      <w:r w:rsidR="00DF6045" w:rsidRPr="00712A65">
        <w:rPr>
          <w:lang w:val="sr-Cyrl-CS"/>
        </w:rPr>
        <w:t>–</w:t>
      </w:r>
      <w:r w:rsidRPr="00712A65">
        <w:rPr>
          <w:lang w:val="sr-Cyrl-CS"/>
        </w:rPr>
        <w:t xml:space="preserve"> </w:t>
      </w:r>
      <w:r w:rsidRPr="00712A65">
        <w:rPr>
          <w:b/>
          <w:lang w:val="sr-Cyrl-CS"/>
        </w:rPr>
        <w:t>Политички систем локалне самоуправе</w:t>
      </w:r>
      <w:r w:rsidR="00B921BC" w:rsidRPr="00712A65">
        <w:rPr>
          <w:b/>
          <w:lang w:val="sr-Cyrl-CS"/>
        </w:rPr>
        <w:t xml:space="preserve"> </w:t>
      </w:r>
      <w:r w:rsidR="00DF6045" w:rsidRPr="00712A65">
        <w:rPr>
          <w:lang w:val="sr-Cyrl-CS"/>
        </w:rPr>
        <w:t>–</w:t>
      </w:r>
      <w:r w:rsidRPr="00712A65">
        <w:rPr>
          <w:lang w:val="sr-Cyrl-CS"/>
        </w:rPr>
        <w:t xml:space="preserve"> предвиђена су средства за функционисање скупштине и извршних органа општине</w:t>
      </w:r>
      <w:r w:rsidR="00D5199D" w:rsidRPr="00712A65">
        <w:rPr>
          <w:lang w:val="sr-Cyrl-CS"/>
        </w:rPr>
        <w:t xml:space="preserve">: </w:t>
      </w:r>
      <w:r w:rsidRPr="00712A65">
        <w:rPr>
          <w:lang w:val="sr-Cyrl-CS"/>
        </w:rPr>
        <w:t xml:space="preserve">Скупштине и </w:t>
      </w:r>
      <w:r w:rsidR="00B921BC" w:rsidRPr="00712A65">
        <w:rPr>
          <w:lang w:val="sr-Cyrl-CS"/>
        </w:rPr>
        <w:t xml:space="preserve">Председника и </w:t>
      </w:r>
      <w:r w:rsidRPr="00712A65">
        <w:rPr>
          <w:lang w:val="sr-Cyrl-CS"/>
        </w:rPr>
        <w:t>Већа градске општине.</w:t>
      </w:r>
      <w:r w:rsidR="00F24F6C" w:rsidRPr="00712A65">
        <w:rPr>
          <w:lang w:val="en-US"/>
        </w:rPr>
        <w:t xml:space="preserve"> </w:t>
      </w:r>
      <w:r w:rsidR="00856A8D" w:rsidRPr="00712A65">
        <w:t xml:space="preserve">Планирана су средства </w:t>
      </w:r>
      <w:r w:rsidR="002A03DC" w:rsidRPr="00712A65">
        <w:t xml:space="preserve">за исплату плата и других накнада изабраних и постављених лица у Скупштини, </w:t>
      </w:r>
      <w:r w:rsidR="00281B44" w:rsidRPr="00712A65">
        <w:t xml:space="preserve">за </w:t>
      </w:r>
      <w:r w:rsidR="002A03DC" w:rsidRPr="00712A65">
        <w:t>трошков</w:t>
      </w:r>
      <w:r w:rsidR="00281B44" w:rsidRPr="00712A65">
        <w:t>е</w:t>
      </w:r>
      <w:r w:rsidR="002A03DC" w:rsidRPr="00712A65">
        <w:t xml:space="preserve"> редовног рада изабраних и постављених лица у Скупштини, </w:t>
      </w:r>
      <w:r w:rsidR="00281B44" w:rsidRPr="00712A65">
        <w:t xml:space="preserve">за </w:t>
      </w:r>
      <w:r w:rsidR="002A03DC" w:rsidRPr="00712A65">
        <w:t>исплату накнаде одборницима и комисија које је формирала скупштина</w:t>
      </w:r>
      <w:r w:rsidR="00856A8D" w:rsidRPr="00712A65">
        <w:t>, за</w:t>
      </w:r>
      <w:r w:rsidR="002A03DC" w:rsidRPr="00712A65">
        <w:t xml:space="preserve"> финансирање редовног рада политичких субјеката.</w:t>
      </w:r>
      <w:r w:rsidR="00856A8D" w:rsidRPr="00712A65">
        <w:t xml:space="preserve"> </w:t>
      </w:r>
    </w:p>
    <w:p w:rsidR="002A03DC" w:rsidRPr="00712A65" w:rsidRDefault="00994D1D" w:rsidP="00856A8D">
      <w:pPr>
        <w:pStyle w:val="BodyText"/>
        <w:ind w:right="-28"/>
        <w:jc w:val="both"/>
      </w:pPr>
      <w:r w:rsidRPr="00712A65">
        <w:t>З</w:t>
      </w:r>
      <w:r w:rsidR="00856A8D" w:rsidRPr="00712A65">
        <w:t>а функционисање раздела Председник и Веће ГО Гроцка</w:t>
      </w:r>
      <w:r w:rsidRPr="00712A65">
        <w:t xml:space="preserve">, </w:t>
      </w:r>
      <w:r w:rsidR="00F808DB" w:rsidRPr="00712A65">
        <w:t xml:space="preserve">распоређена </w:t>
      </w:r>
      <w:r w:rsidRPr="00712A65">
        <w:t xml:space="preserve">су средства </w:t>
      </w:r>
      <w:r w:rsidR="00841A21" w:rsidRPr="00712A65">
        <w:t>за исплату плата и других накнада изабраних лица у Већу ГО Гроцка,</w:t>
      </w:r>
      <w:r w:rsidR="00582737" w:rsidRPr="00712A65">
        <w:t xml:space="preserve"> за </w:t>
      </w:r>
      <w:r w:rsidR="00841A21" w:rsidRPr="00712A65">
        <w:t>трошков</w:t>
      </w:r>
      <w:r w:rsidR="00582737" w:rsidRPr="00712A65">
        <w:t>е</w:t>
      </w:r>
      <w:r w:rsidR="00841A21" w:rsidRPr="00712A65">
        <w:t xml:space="preserve"> редовног рада изабраних лица у Већу,  </w:t>
      </w:r>
      <w:r w:rsidR="00582737" w:rsidRPr="00712A65">
        <w:t xml:space="preserve">за </w:t>
      </w:r>
      <w:r w:rsidR="00841A21" w:rsidRPr="00712A65">
        <w:rPr>
          <w:bCs/>
        </w:rPr>
        <w:t>услуге по уговорима.</w:t>
      </w:r>
    </w:p>
    <w:p w:rsidR="00964CBE" w:rsidRPr="00712A65" w:rsidRDefault="00D5199D" w:rsidP="00524AAF">
      <w:pPr>
        <w:ind w:right="-28"/>
        <w:jc w:val="both"/>
        <w:outlineLvl w:val="0"/>
      </w:pPr>
      <w:r w:rsidRPr="00712A65">
        <w:t xml:space="preserve">За реализацију овог програм планиран је износ од </w:t>
      </w:r>
      <w:r w:rsidR="00856A8D" w:rsidRPr="00712A65">
        <w:t>10</w:t>
      </w:r>
      <w:r w:rsidR="00F37403" w:rsidRPr="00712A65">
        <w:t>9.387.000</w:t>
      </w:r>
      <w:r w:rsidRPr="00712A65">
        <w:t xml:space="preserve"> динара</w:t>
      </w:r>
      <w:r w:rsidR="00994F8B" w:rsidRPr="00712A65">
        <w:t>,</w:t>
      </w:r>
      <w:r w:rsidRPr="00712A65">
        <w:t xml:space="preserve"> а </w:t>
      </w:r>
      <w:r w:rsidR="003C46C4" w:rsidRPr="00712A65">
        <w:t>за девет</w:t>
      </w:r>
      <w:r w:rsidRPr="00712A65">
        <w:t xml:space="preserve"> месеци  утрошен </w:t>
      </w:r>
      <w:r w:rsidR="00856A8D" w:rsidRPr="00712A65">
        <w:t xml:space="preserve">је </w:t>
      </w:r>
      <w:r w:rsidRPr="00712A65">
        <w:t xml:space="preserve">износ од </w:t>
      </w:r>
      <w:r w:rsidR="00EB7F80" w:rsidRPr="00712A65">
        <w:t>79.464.501</w:t>
      </w:r>
      <w:r w:rsidRPr="00712A65">
        <w:t xml:space="preserve"> динара.</w:t>
      </w:r>
    </w:p>
    <w:p w:rsidR="00F37403" w:rsidRPr="00712A65" w:rsidRDefault="007E5EFB" w:rsidP="00F37403">
      <w:pPr>
        <w:ind w:right="-28"/>
        <w:jc w:val="both"/>
        <w:outlineLvl w:val="0"/>
      </w:pPr>
      <w:r w:rsidRPr="00712A65">
        <w:rPr>
          <w:bCs/>
        </w:rPr>
        <w:t>У оквиру Програм 17</w:t>
      </w:r>
      <w:r w:rsidR="00DF6045" w:rsidRPr="00712A65">
        <w:rPr>
          <w:bCs/>
        </w:rPr>
        <w:t xml:space="preserve"> </w:t>
      </w:r>
      <w:r w:rsidR="00DF6045" w:rsidRPr="00712A65">
        <w:rPr>
          <w:lang w:val="sr-Cyrl-CS"/>
        </w:rPr>
        <w:t>–</w:t>
      </w:r>
      <w:r w:rsidRPr="00712A65">
        <w:rPr>
          <w:b/>
        </w:rPr>
        <w:t xml:space="preserve"> </w:t>
      </w:r>
      <w:r w:rsidRPr="00712A65">
        <w:rPr>
          <w:b/>
          <w:bCs/>
        </w:rPr>
        <w:t xml:space="preserve">Енергетска ефикасност и обновљиви извори енергије </w:t>
      </w:r>
      <w:r w:rsidR="00DF6045" w:rsidRPr="00712A65">
        <w:rPr>
          <w:lang w:val="sr-Cyrl-CS"/>
        </w:rPr>
        <w:t>–</w:t>
      </w:r>
      <w:r w:rsidRPr="00712A65">
        <w:rPr>
          <w:b/>
          <w:bCs/>
        </w:rPr>
        <w:t xml:space="preserve"> </w:t>
      </w:r>
      <w:r w:rsidRPr="00712A65">
        <w:rPr>
          <w:bCs/>
        </w:rPr>
        <w:t xml:space="preserve">распоређена су средства у укупном износу од </w:t>
      </w:r>
      <w:r w:rsidR="00844015" w:rsidRPr="00712A65">
        <w:rPr>
          <w:bCs/>
        </w:rPr>
        <w:t>10.504.023</w:t>
      </w:r>
      <w:r w:rsidRPr="00712A65">
        <w:rPr>
          <w:bCs/>
        </w:rPr>
        <w:t xml:space="preserve"> динара којa се </w:t>
      </w:r>
      <w:r w:rsidR="00844015" w:rsidRPr="00712A65">
        <w:rPr>
          <w:bCs/>
        </w:rPr>
        <w:t xml:space="preserve">односе на </w:t>
      </w:r>
      <w:r w:rsidR="00844015" w:rsidRPr="00712A65">
        <w:t xml:space="preserve">реализацију </w:t>
      </w:r>
      <w:r w:rsidR="00844015" w:rsidRPr="00712A65">
        <w:rPr>
          <w:rStyle w:val="markedcontent"/>
        </w:rPr>
        <w:t xml:space="preserve">пројекта </w:t>
      </w:r>
      <w:r w:rsidR="00844015" w:rsidRPr="00712A65">
        <w:t>унапређења енергетске ефикасности основне школе „Свети Сава“ у Врчину</w:t>
      </w:r>
      <w:r w:rsidR="006A04C0" w:rsidRPr="00712A65">
        <w:t>,</w:t>
      </w:r>
      <w:r w:rsidR="00844015" w:rsidRPr="00712A65">
        <w:t xml:space="preserve"> по основу уговора о финансирању пројекта унапређења енергетске ефикасности Основне школе „Свети Сава“ у Врчину, улица 29. новембра број 15 број 031-421 од 28.09.2023. године и Анекса  Уговора.</w:t>
      </w:r>
      <w:r w:rsidR="00F37403" w:rsidRPr="00712A65">
        <w:t xml:space="preserve"> За девет месеци  утрошен је износ од </w:t>
      </w:r>
      <w:r w:rsidR="00D64A94" w:rsidRPr="00712A65">
        <w:t>9.753.559</w:t>
      </w:r>
      <w:r w:rsidR="00F37403" w:rsidRPr="00712A65">
        <w:t xml:space="preserve"> динара.</w:t>
      </w:r>
    </w:p>
    <w:p w:rsidR="00844015" w:rsidRPr="00712A65" w:rsidRDefault="00844015" w:rsidP="007E5EFB">
      <w:pPr>
        <w:jc w:val="both"/>
      </w:pPr>
    </w:p>
    <w:p w:rsidR="007E5EFB" w:rsidRPr="00712A65" w:rsidRDefault="00844015" w:rsidP="007E5EFB">
      <w:pPr>
        <w:jc w:val="both"/>
        <w:rPr>
          <w:bCs/>
        </w:rPr>
      </w:pPr>
      <w:r w:rsidRPr="00712A65">
        <w:rPr>
          <w:bCs/>
        </w:rPr>
        <w:t xml:space="preserve"> </w:t>
      </w:r>
    </w:p>
    <w:p w:rsidR="007C596F" w:rsidRPr="00712A65" w:rsidRDefault="007C596F" w:rsidP="004627D9">
      <w:pPr>
        <w:jc w:val="both"/>
        <w:outlineLvl w:val="0"/>
      </w:pPr>
    </w:p>
    <w:p w:rsidR="006A04C0" w:rsidRDefault="006A04C0" w:rsidP="004627D9">
      <w:pPr>
        <w:jc w:val="both"/>
        <w:outlineLvl w:val="0"/>
        <w:rPr>
          <w:lang/>
        </w:rPr>
      </w:pPr>
    </w:p>
    <w:p w:rsidR="003D3AAF" w:rsidRPr="003D3AAF" w:rsidRDefault="003D3AAF" w:rsidP="004627D9">
      <w:pPr>
        <w:jc w:val="both"/>
        <w:outlineLvl w:val="0"/>
        <w:rPr>
          <w:lang/>
        </w:rPr>
      </w:pPr>
    </w:p>
    <w:p w:rsidR="004627D9" w:rsidRPr="00712A65" w:rsidRDefault="004627D9" w:rsidP="004627D9">
      <w:pPr>
        <w:jc w:val="both"/>
        <w:outlineLvl w:val="0"/>
        <w:rPr>
          <w:lang w:val="sr-Cyrl-CS"/>
        </w:rPr>
      </w:pPr>
    </w:p>
    <w:p w:rsidR="004627D9" w:rsidRPr="00712A65" w:rsidRDefault="004627D9" w:rsidP="004627D9">
      <w:pPr>
        <w:jc w:val="both"/>
        <w:outlineLvl w:val="0"/>
        <w:rPr>
          <w:b/>
          <w:lang w:val="sr-Cyrl-CS"/>
        </w:rPr>
      </w:pPr>
      <w:r w:rsidRPr="00712A65">
        <w:rPr>
          <w:b/>
          <w:lang w:val="sr-Cyrl-CS"/>
        </w:rPr>
        <w:t xml:space="preserve">                                              ЗАКЉУЧНЕ КОНСТАТАЦИЈЕ  </w:t>
      </w:r>
    </w:p>
    <w:p w:rsidR="007C596F" w:rsidRPr="00712A65" w:rsidRDefault="007C596F" w:rsidP="004627D9">
      <w:pPr>
        <w:jc w:val="both"/>
        <w:outlineLvl w:val="0"/>
        <w:rPr>
          <w:b/>
          <w:lang w:val="sr-Cyrl-CS"/>
        </w:rPr>
      </w:pPr>
    </w:p>
    <w:p w:rsidR="004627D9" w:rsidRPr="00712A65" w:rsidRDefault="004627D9" w:rsidP="00A46DB6">
      <w:pPr>
        <w:shd w:val="clear" w:color="auto" w:fill="FFFFFF"/>
        <w:jc w:val="both"/>
        <w:outlineLvl w:val="0"/>
        <w:rPr>
          <w:b/>
          <w:lang w:val="sr-Cyrl-CS"/>
        </w:rPr>
      </w:pPr>
    </w:p>
    <w:p w:rsidR="004627D9" w:rsidRPr="00712A65" w:rsidRDefault="004627D9" w:rsidP="00A46DB6">
      <w:pPr>
        <w:shd w:val="clear" w:color="auto" w:fill="FFFFFF"/>
        <w:jc w:val="both"/>
        <w:outlineLvl w:val="0"/>
        <w:rPr>
          <w:b/>
          <w:lang w:val="sr-Cyrl-CS"/>
        </w:rPr>
      </w:pPr>
    </w:p>
    <w:p w:rsidR="00984E1D" w:rsidRPr="00712A65" w:rsidRDefault="00984E1D" w:rsidP="00A46DB6">
      <w:pPr>
        <w:shd w:val="clear" w:color="auto" w:fill="FFFFFF"/>
        <w:jc w:val="both"/>
        <w:rPr>
          <w:lang w:val="sr-Cyrl-CS"/>
        </w:rPr>
      </w:pPr>
      <w:r w:rsidRPr="00712A65">
        <w:rPr>
          <w:lang w:val="sr-Cyrl-CS"/>
        </w:rPr>
        <w:t xml:space="preserve">            Извештај има за циљ презентовање потпуних податак</w:t>
      </w:r>
      <w:r w:rsidR="00447A88" w:rsidRPr="00712A65">
        <w:rPr>
          <w:lang w:val="sr-Cyrl-CS"/>
        </w:rPr>
        <w:t>а</w:t>
      </w:r>
      <w:r w:rsidRPr="00712A65">
        <w:rPr>
          <w:lang w:val="sr-Cyrl-CS"/>
        </w:rPr>
        <w:t xml:space="preserve"> и информација о извршењу буџета, као и законском коришћењу средстава од стране  корисника средстава буџета. </w:t>
      </w:r>
    </w:p>
    <w:p w:rsidR="00984E1D" w:rsidRPr="00712A65" w:rsidRDefault="00984E1D" w:rsidP="00A46DB6">
      <w:pPr>
        <w:shd w:val="clear" w:color="auto" w:fill="FFFFFF"/>
        <w:jc w:val="both"/>
        <w:rPr>
          <w:b/>
          <w:bCs/>
          <w:lang w:val="en-US" w:eastAsia="en-US"/>
        </w:rPr>
      </w:pPr>
      <w:r w:rsidRPr="00712A65">
        <w:rPr>
          <w:lang w:val="sr-Cyrl-CS"/>
        </w:rPr>
        <w:tab/>
      </w:r>
    </w:p>
    <w:p w:rsidR="001A741D" w:rsidRPr="00712A65" w:rsidRDefault="004627D9" w:rsidP="00A46DB6">
      <w:pPr>
        <w:shd w:val="clear" w:color="auto" w:fill="FFFFFF"/>
        <w:ind w:firstLine="708"/>
        <w:jc w:val="both"/>
        <w:outlineLvl w:val="0"/>
        <w:rPr>
          <w:lang w:val="sr-Cyrl-CS"/>
        </w:rPr>
      </w:pPr>
      <w:r w:rsidRPr="00712A65">
        <w:rPr>
          <w:lang w:val="sr-Cyrl-CS"/>
        </w:rPr>
        <w:t xml:space="preserve">На основу података </w:t>
      </w:r>
      <w:r w:rsidR="00DF6045" w:rsidRPr="00712A65">
        <w:rPr>
          <w:lang w:val="sr-Cyrl-CS"/>
        </w:rPr>
        <w:t xml:space="preserve">из </w:t>
      </w:r>
      <w:r w:rsidRPr="00712A65">
        <w:rPr>
          <w:lang w:val="sr-Cyrl-CS"/>
        </w:rPr>
        <w:t>Извештај</w:t>
      </w:r>
      <w:r w:rsidR="00DF6045" w:rsidRPr="00712A65">
        <w:rPr>
          <w:lang w:val="sr-Cyrl-CS"/>
        </w:rPr>
        <w:t>а за период од 01.01.</w:t>
      </w:r>
      <w:r w:rsidR="003D3AAF">
        <w:rPr>
          <w:lang w:val="sr-Cyrl-CS"/>
        </w:rPr>
        <w:t>2025.</w:t>
      </w:r>
      <w:r w:rsidR="00212913" w:rsidRPr="00712A65">
        <w:rPr>
          <w:lang w:val="sr-Cyrl-CS"/>
        </w:rPr>
        <w:t xml:space="preserve"> до</w:t>
      </w:r>
      <w:r w:rsidR="00DF6045" w:rsidRPr="00712A65">
        <w:rPr>
          <w:lang w:val="sr-Cyrl-CS"/>
        </w:rPr>
        <w:t xml:space="preserve"> 30.0</w:t>
      </w:r>
      <w:r w:rsidR="003C46C4" w:rsidRPr="00712A65">
        <w:rPr>
          <w:lang w:val="sr-Cyrl-CS"/>
        </w:rPr>
        <w:t>9</w:t>
      </w:r>
      <w:r w:rsidR="00DF6045" w:rsidRPr="00712A65">
        <w:rPr>
          <w:lang w:val="sr-Cyrl-CS"/>
        </w:rPr>
        <w:t>.2025.године</w:t>
      </w:r>
      <w:r w:rsidRPr="00712A65">
        <w:rPr>
          <w:lang w:val="sr-Cyrl-CS"/>
        </w:rPr>
        <w:t>, може се констат</w:t>
      </w:r>
      <w:r w:rsidR="005A66CB" w:rsidRPr="00712A65">
        <w:rPr>
          <w:lang w:val="sr-Cyrl-CS"/>
        </w:rPr>
        <w:t xml:space="preserve">овати да су у </w:t>
      </w:r>
      <w:r w:rsidR="00DF6045" w:rsidRPr="00712A65">
        <w:rPr>
          <w:lang w:val="sr-Cyrl-CS"/>
        </w:rPr>
        <w:t xml:space="preserve">наведеном периоду </w:t>
      </w:r>
      <w:r w:rsidRPr="00712A65">
        <w:rPr>
          <w:lang w:val="sr-Cyrl-CS"/>
        </w:rPr>
        <w:t xml:space="preserve">текући приходи </w:t>
      </w:r>
      <w:r w:rsidR="00827CF8" w:rsidRPr="00712A65">
        <w:rPr>
          <w:lang w:val="sr-Cyrl-CS"/>
        </w:rPr>
        <w:t xml:space="preserve">и примања </w:t>
      </w:r>
      <w:r w:rsidRPr="00712A65">
        <w:rPr>
          <w:lang w:val="sr-Cyrl-CS"/>
        </w:rPr>
        <w:t xml:space="preserve">буџета остварени у износу од </w:t>
      </w:r>
      <w:r w:rsidR="00212913" w:rsidRPr="00712A65">
        <w:rPr>
          <w:b/>
          <w:lang w:val="sr-Cyrl-CS"/>
        </w:rPr>
        <w:t>729.990.736</w:t>
      </w:r>
      <w:r w:rsidR="00FD395A" w:rsidRPr="00712A65">
        <w:rPr>
          <w:b/>
          <w:bCs/>
          <w:color w:val="000000"/>
        </w:rPr>
        <w:t xml:space="preserve"> </w:t>
      </w:r>
      <w:r w:rsidRPr="00712A65">
        <w:rPr>
          <w:lang w:val="sr-Cyrl-CS"/>
        </w:rPr>
        <w:t>динара</w:t>
      </w:r>
      <w:r w:rsidR="00A37527" w:rsidRPr="00712A65">
        <w:rPr>
          <w:lang w:val="sr-Cyrl-CS"/>
        </w:rPr>
        <w:t>,</w:t>
      </w:r>
      <w:r w:rsidRPr="00712A65">
        <w:rPr>
          <w:lang w:val="sr-Cyrl-CS"/>
        </w:rPr>
        <w:t xml:space="preserve"> што </w:t>
      </w:r>
      <w:r w:rsidRPr="00712A65">
        <w:rPr>
          <w:color w:val="000000"/>
          <w:lang w:val="sr-Cyrl-CS"/>
        </w:rPr>
        <w:t xml:space="preserve">представља </w:t>
      </w:r>
      <w:r w:rsidR="00212913" w:rsidRPr="00712A65">
        <w:rPr>
          <w:b/>
          <w:lang w:val="sr-Cyrl-CS"/>
        </w:rPr>
        <w:t>76,60</w:t>
      </w:r>
      <w:r w:rsidRPr="00712A65">
        <w:rPr>
          <w:b/>
          <w:lang w:val="sr-Cyrl-CS"/>
        </w:rPr>
        <w:t>%</w:t>
      </w:r>
      <w:r w:rsidRPr="00712A65">
        <w:rPr>
          <w:color w:val="000000"/>
          <w:lang w:val="sr-Cyrl-CS"/>
        </w:rPr>
        <w:t xml:space="preserve"> планираних</w:t>
      </w:r>
      <w:r w:rsidRPr="00712A65">
        <w:rPr>
          <w:lang w:val="sr-Cyrl-CS"/>
        </w:rPr>
        <w:t xml:space="preserve"> средстава</w:t>
      </w:r>
      <w:r w:rsidR="00827CF8" w:rsidRPr="00712A65">
        <w:rPr>
          <w:lang w:val="sr-Cyrl-CS"/>
        </w:rPr>
        <w:t xml:space="preserve">, а </w:t>
      </w:r>
      <w:r w:rsidR="00957AA3" w:rsidRPr="00712A65">
        <w:rPr>
          <w:lang w:val="sr-Cyrl-CS"/>
        </w:rPr>
        <w:t xml:space="preserve">укупни приходи и примања </w:t>
      </w:r>
      <w:r w:rsidR="00A83AC2" w:rsidRPr="00712A65">
        <w:rPr>
          <w:lang w:val="sr-Cyrl-CS"/>
        </w:rPr>
        <w:t xml:space="preserve">буџета </w:t>
      </w:r>
      <w:r w:rsidR="00957AA3" w:rsidRPr="00712A65">
        <w:rPr>
          <w:lang w:val="sr-Cyrl-CS"/>
        </w:rPr>
        <w:t xml:space="preserve">остварени су у износу од </w:t>
      </w:r>
      <w:r w:rsidR="00321E24" w:rsidRPr="00712A65">
        <w:rPr>
          <w:b/>
          <w:lang w:val="sr-Cyrl-CS"/>
        </w:rPr>
        <w:t>784.201.522</w:t>
      </w:r>
      <w:r w:rsidR="00957AA3" w:rsidRPr="00712A65">
        <w:rPr>
          <w:lang w:val="sr-Cyrl-CS"/>
        </w:rPr>
        <w:t xml:space="preserve"> динара што представља</w:t>
      </w:r>
      <w:r w:rsidR="00827CF8" w:rsidRPr="00712A65">
        <w:rPr>
          <w:lang w:val="sr-Cyrl-CS"/>
        </w:rPr>
        <w:t xml:space="preserve"> </w:t>
      </w:r>
      <w:r w:rsidR="00321E24" w:rsidRPr="00712A65">
        <w:rPr>
          <w:b/>
          <w:lang w:val="sr-Cyrl-CS"/>
        </w:rPr>
        <w:t>77,86</w:t>
      </w:r>
      <w:r w:rsidR="00827CF8" w:rsidRPr="00712A65">
        <w:rPr>
          <w:b/>
          <w:lang w:val="sr-Cyrl-CS"/>
        </w:rPr>
        <w:t>%</w:t>
      </w:r>
      <w:r w:rsidR="00A83AC2" w:rsidRPr="00712A65">
        <w:rPr>
          <w:b/>
          <w:lang w:val="sr-Cyrl-CS"/>
        </w:rPr>
        <w:t xml:space="preserve"> </w:t>
      </w:r>
      <w:r w:rsidR="00A83AC2" w:rsidRPr="00712A65">
        <w:rPr>
          <w:lang w:val="sr-Cyrl-CS"/>
        </w:rPr>
        <w:t>планираних средстава</w:t>
      </w:r>
      <w:r w:rsidR="00827CF8" w:rsidRPr="00712A65">
        <w:rPr>
          <w:lang w:val="sr-Cyrl-CS"/>
        </w:rPr>
        <w:t xml:space="preserve">. </w:t>
      </w:r>
      <w:r w:rsidR="00A84FDA" w:rsidRPr="00712A65">
        <w:rPr>
          <w:lang w:val="sr-Cyrl-CS"/>
        </w:rPr>
        <w:t xml:space="preserve">Овакво остварење прихода </w:t>
      </w:r>
      <w:r w:rsidR="003C46C4" w:rsidRPr="00712A65">
        <w:rPr>
          <w:lang w:val="sr-Cyrl-CS"/>
        </w:rPr>
        <w:t xml:space="preserve">за девет </w:t>
      </w:r>
      <w:r w:rsidR="00A84FDA" w:rsidRPr="00712A65">
        <w:rPr>
          <w:lang w:val="sr-Cyrl-CS"/>
        </w:rPr>
        <w:t>месеци</w:t>
      </w:r>
      <w:r w:rsidR="00FD395A" w:rsidRPr="00712A65">
        <w:t xml:space="preserve"> </w:t>
      </w:r>
      <w:r w:rsidR="00A84FDA" w:rsidRPr="00712A65">
        <w:rPr>
          <w:lang w:val="sr-Cyrl-CS"/>
        </w:rPr>
        <w:t>може се сматрати задовољавајућим</w:t>
      </w:r>
      <w:r w:rsidR="00A37527" w:rsidRPr="00712A65">
        <w:rPr>
          <w:lang w:val="sr-Cyrl-CS"/>
        </w:rPr>
        <w:t>,</w:t>
      </w:r>
      <w:r w:rsidR="00A84FDA" w:rsidRPr="00712A65">
        <w:rPr>
          <w:lang w:val="sr-Cyrl-CS"/>
        </w:rPr>
        <w:t xml:space="preserve"> </w:t>
      </w:r>
      <w:r w:rsidR="00F808DB" w:rsidRPr="00712A65">
        <w:rPr>
          <w:lang w:val="sr-Cyrl-CS"/>
        </w:rPr>
        <w:t xml:space="preserve">односно остварени приходи су на очекиваном нивоу у односу на планирана средства, </w:t>
      </w:r>
      <w:r w:rsidR="00A84FDA" w:rsidRPr="00712A65">
        <w:rPr>
          <w:lang w:val="sr-Cyrl-CS"/>
        </w:rPr>
        <w:t xml:space="preserve">обзиром да је утврђена динамика наплате прихода </w:t>
      </w:r>
      <w:r w:rsidR="003C46C4" w:rsidRPr="00712A65">
        <w:rPr>
          <w:lang w:val="sr-Cyrl-CS"/>
        </w:rPr>
        <w:t>за девет</w:t>
      </w:r>
      <w:r w:rsidR="000A2DDF" w:rsidRPr="00712A65">
        <w:rPr>
          <w:lang w:val="sr-Cyrl-CS"/>
        </w:rPr>
        <w:t xml:space="preserve"> месеци</w:t>
      </w:r>
      <w:r w:rsidR="00A84FDA" w:rsidRPr="00712A65">
        <w:rPr>
          <w:lang w:val="sr-Cyrl-CS"/>
        </w:rPr>
        <w:t xml:space="preserve"> </w:t>
      </w:r>
      <w:r w:rsidR="00C95130" w:rsidRPr="00712A65">
        <w:rPr>
          <w:lang w:val="sr-Cyrl-CS"/>
        </w:rPr>
        <w:t>20</w:t>
      </w:r>
      <w:r w:rsidR="00A37527" w:rsidRPr="00712A65">
        <w:rPr>
          <w:lang w:val="sr-Cyrl-CS"/>
        </w:rPr>
        <w:t>2</w:t>
      </w:r>
      <w:r w:rsidR="003C46C4" w:rsidRPr="00712A65">
        <w:rPr>
          <w:lang w:val="sr-Cyrl-CS"/>
        </w:rPr>
        <w:t>4</w:t>
      </w:r>
      <w:r w:rsidR="00C95130" w:rsidRPr="00712A65">
        <w:rPr>
          <w:lang w:val="sr-Cyrl-CS"/>
        </w:rPr>
        <w:t xml:space="preserve">.године била </w:t>
      </w:r>
      <w:r w:rsidR="008228CE" w:rsidRPr="00712A65">
        <w:rPr>
          <w:lang w:val="sr-Cyrl-CS"/>
        </w:rPr>
        <w:t>80,34</w:t>
      </w:r>
      <w:r w:rsidR="00FD395A" w:rsidRPr="00712A65">
        <w:rPr>
          <w:lang w:val="sr-Cyrl-CS"/>
        </w:rPr>
        <w:t xml:space="preserve"> </w:t>
      </w:r>
      <w:r w:rsidR="00A84FDA" w:rsidRPr="00712A65">
        <w:rPr>
          <w:lang w:val="sr-Cyrl-CS"/>
        </w:rPr>
        <w:t>%</w:t>
      </w:r>
      <w:r w:rsidR="00876234" w:rsidRPr="00712A65">
        <w:rPr>
          <w:lang w:val="sr-Cyrl-CS"/>
        </w:rPr>
        <w:t>.</w:t>
      </w:r>
      <w:r w:rsidR="001A741D" w:rsidRPr="00712A65">
        <w:rPr>
          <w:lang w:val="sr-Cyrl-CS"/>
        </w:rPr>
        <w:t xml:space="preserve"> </w:t>
      </w:r>
    </w:p>
    <w:p w:rsidR="009D5D84" w:rsidRPr="00712A65" w:rsidRDefault="009D5D84" w:rsidP="00A46DB6">
      <w:pPr>
        <w:shd w:val="clear" w:color="auto" w:fill="FFFFFF"/>
        <w:jc w:val="both"/>
        <w:rPr>
          <w:b/>
          <w:bCs/>
          <w:color w:val="000000"/>
          <w:lang w:val="sr-Cyrl-CS" w:eastAsia="en-US"/>
        </w:rPr>
      </w:pPr>
    </w:p>
    <w:p w:rsidR="004627D9" w:rsidRPr="00A46DB6" w:rsidRDefault="00984E1D" w:rsidP="00A46DB6">
      <w:pPr>
        <w:shd w:val="clear" w:color="auto" w:fill="FFFFFF"/>
        <w:jc w:val="both"/>
        <w:rPr>
          <w:lang w:val="sr-Cyrl-CS"/>
        </w:rPr>
      </w:pPr>
      <w:r w:rsidRPr="00712A65">
        <w:rPr>
          <w:lang w:val="sr-Cyrl-CS"/>
        </w:rPr>
        <w:t xml:space="preserve">            </w:t>
      </w:r>
      <w:r w:rsidR="004627D9" w:rsidRPr="00712A65">
        <w:rPr>
          <w:lang w:val="sr-Cyrl-CS"/>
        </w:rPr>
        <w:t xml:space="preserve">У истом периоду извршење расхода и издатака буџета Општине износи </w:t>
      </w:r>
      <w:r w:rsidR="00321E24" w:rsidRPr="00712A65">
        <w:rPr>
          <w:b/>
          <w:lang w:val="sr-Cyrl-CS"/>
        </w:rPr>
        <w:t>729.907.181</w:t>
      </w:r>
      <w:r w:rsidR="0064186F" w:rsidRPr="00712A65">
        <w:rPr>
          <w:b/>
          <w:bCs/>
          <w:lang w:eastAsia="en-US"/>
        </w:rPr>
        <w:t xml:space="preserve"> </w:t>
      </w:r>
      <w:r w:rsidR="004627D9" w:rsidRPr="00712A65">
        <w:rPr>
          <w:lang w:val="sr-Cyrl-CS"/>
        </w:rPr>
        <w:t>динара</w:t>
      </w:r>
      <w:r w:rsidR="009B322C" w:rsidRPr="00712A65">
        <w:rPr>
          <w:lang w:val="sr-Cyrl-CS"/>
        </w:rPr>
        <w:t>,</w:t>
      </w:r>
      <w:r w:rsidR="004627D9" w:rsidRPr="00712A65">
        <w:rPr>
          <w:lang w:val="sr-Cyrl-CS"/>
        </w:rPr>
        <w:t xml:space="preserve"> што износи </w:t>
      </w:r>
      <w:r w:rsidR="00321E24" w:rsidRPr="00712A65">
        <w:rPr>
          <w:b/>
          <w:lang w:val="sr-Cyrl-CS"/>
        </w:rPr>
        <w:t>72,47</w:t>
      </w:r>
      <w:r w:rsidR="004627D9" w:rsidRPr="00712A65">
        <w:rPr>
          <w:b/>
          <w:lang w:val="sr-Cyrl-CS"/>
        </w:rPr>
        <w:t>%</w:t>
      </w:r>
      <w:r w:rsidR="004627D9" w:rsidRPr="00712A65">
        <w:rPr>
          <w:lang w:val="sr-Cyrl-CS"/>
        </w:rPr>
        <w:t xml:space="preserve"> годишњег плана.</w:t>
      </w:r>
      <w:r w:rsidRPr="00A46DB6">
        <w:rPr>
          <w:lang w:val="sr-Cyrl-CS"/>
        </w:rPr>
        <w:t xml:space="preserve"> </w:t>
      </w:r>
    </w:p>
    <w:p w:rsidR="00984E1D" w:rsidRPr="00A46DB6" w:rsidRDefault="00984E1D" w:rsidP="00A46DB6">
      <w:pPr>
        <w:shd w:val="clear" w:color="auto" w:fill="FFFFFF"/>
        <w:jc w:val="both"/>
      </w:pPr>
    </w:p>
    <w:p w:rsidR="00B55666" w:rsidRDefault="00984E1D" w:rsidP="00A46DB6">
      <w:pPr>
        <w:shd w:val="clear" w:color="auto" w:fill="FFFFFF"/>
        <w:jc w:val="both"/>
      </w:pPr>
      <w:r w:rsidRPr="00A46DB6">
        <w:rPr>
          <w:lang w:val="sr-Cyrl-CS"/>
        </w:rPr>
        <w:t xml:space="preserve">      </w:t>
      </w:r>
    </w:p>
    <w:p w:rsidR="00861D8A" w:rsidRPr="00861D8A" w:rsidRDefault="00861D8A" w:rsidP="00A46DB6">
      <w:pPr>
        <w:shd w:val="clear" w:color="auto" w:fill="FFFFFF"/>
        <w:jc w:val="both"/>
        <w:rPr>
          <w:b/>
          <w:bCs/>
          <w:lang w:eastAsia="en-US"/>
        </w:rPr>
      </w:pPr>
    </w:p>
    <w:p w:rsidR="00447A88" w:rsidRPr="00AE1E50" w:rsidRDefault="00447A88" w:rsidP="00827CF8">
      <w:pPr>
        <w:rPr>
          <w:bCs/>
          <w:lang w:eastAsia="en-US"/>
        </w:rPr>
        <w:sectPr w:rsidR="00447A88" w:rsidRPr="00AE1E50" w:rsidSect="0083016A">
          <w:pgSz w:w="11906" w:h="16838"/>
          <w:pgMar w:top="1276" w:right="720" w:bottom="1418" w:left="1134" w:header="709" w:footer="709" w:gutter="0"/>
          <w:cols w:space="708"/>
          <w:docGrid w:linePitch="360"/>
        </w:sectPr>
      </w:pPr>
    </w:p>
    <w:p w:rsidR="004627D9" w:rsidRDefault="004627D9" w:rsidP="004627D9"/>
    <w:p w:rsidR="004E00EF" w:rsidRDefault="004E00EF" w:rsidP="004627D9"/>
    <w:p w:rsidR="004E00EF" w:rsidRDefault="004E00EF" w:rsidP="004627D9"/>
    <w:p w:rsidR="004E00EF" w:rsidRDefault="004E00EF" w:rsidP="004627D9"/>
    <w:p w:rsidR="004E00EF" w:rsidRPr="004E00EF" w:rsidRDefault="004E00EF" w:rsidP="004E00EF">
      <w:pPr>
        <w:tabs>
          <w:tab w:val="left" w:pos="6946"/>
        </w:tabs>
        <w:rPr>
          <w:b/>
        </w:rPr>
      </w:pPr>
      <w:r w:rsidRPr="00A46DB6">
        <w:rPr>
          <w:b/>
        </w:rPr>
        <w:t>ИЗВРШЕЊЕ РАСХОДА И ИЗДАТАКА ПО ПРОГРАМИМА</w:t>
      </w:r>
      <w:r w:rsidRPr="00A46DB6">
        <w:rPr>
          <w:b/>
          <w:lang w:val="ru-RU"/>
        </w:rPr>
        <w:t xml:space="preserve">                                       </w:t>
      </w:r>
      <w:r>
        <w:rPr>
          <w:b/>
          <w:lang w:val="ru-RU"/>
        </w:rPr>
        <w:t xml:space="preserve">                            </w:t>
      </w:r>
      <w:r w:rsidRPr="00A46DB6">
        <w:rPr>
          <w:b/>
          <w:lang w:val="ru-RU"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r w:rsidRPr="00A46DB6">
        <w:rPr>
          <w:b/>
          <w:lang w:val="ru-RU"/>
        </w:rPr>
        <w:t>Табела</w:t>
      </w:r>
      <w:r>
        <w:rPr>
          <w:b/>
          <w:lang w:val="ru-RU"/>
        </w:rPr>
        <w:t xml:space="preserve"> 4.</w:t>
      </w:r>
    </w:p>
    <w:p w:rsidR="00CF6EBF" w:rsidRPr="00524AAF" w:rsidRDefault="00CF6EBF" w:rsidP="004627D9">
      <w:pPr>
        <w:rPr>
          <w:b/>
          <w:lang w:val="ru-RU"/>
        </w:rPr>
      </w:pPr>
    </w:p>
    <w:tbl>
      <w:tblPr>
        <w:tblW w:w="5000" w:type="pct"/>
        <w:tblLook w:val="04A0"/>
      </w:tblPr>
      <w:tblGrid>
        <w:gridCol w:w="1107"/>
        <w:gridCol w:w="5646"/>
        <w:gridCol w:w="2223"/>
        <w:gridCol w:w="2683"/>
        <w:gridCol w:w="1051"/>
        <w:gridCol w:w="1045"/>
        <w:gridCol w:w="1067"/>
        <w:gridCol w:w="1054"/>
      </w:tblGrid>
      <w:tr w:rsidR="00ED0566" w:rsidTr="001143FC">
        <w:trPr>
          <w:trHeight w:val="30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1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Назив програма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План  за 2025. годину 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Извршење 01.01-30.09.2025.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Проценат извршења</w:t>
            </w:r>
          </w:p>
        </w:tc>
        <w:tc>
          <w:tcPr>
            <w:tcW w:w="66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Остало за извршење</w:t>
            </w:r>
          </w:p>
        </w:tc>
      </w:tr>
      <w:tr w:rsidR="00ED0566" w:rsidTr="001143FC">
        <w:trPr>
          <w:trHeight w:val="300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0566" w:rsidTr="001143FC">
        <w:trPr>
          <w:trHeight w:val="31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Становање, урбанизам и просторно  планирање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31,046,130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23,052,022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74.25%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7,994,108</w:t>
            </w:r>
          </w:p>
        </w:tc>
      </w:tr>
      <w:tr w:rsidR="00ED0566" w:rsidTr="001143FC">
        <w:trPr>
          <w:trHeight w:val="31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Комуналне делатности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160,256,000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109,460,341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68.30%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50,795,659</w:t>
            </w:r>
          </w:p>
        </w:tc>
      </w:tr>
      <w:tr w:rsidR="00ED0566" w:rsidTr="001143FC">
        <w:trPr>
          <w:trHeight w:val="31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Локални економски  развој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0.00%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1,000</w:t>
            </w:r>
          </w:p>
        </w:tc>
      </w:tr>
      <w:tr w:rsidR="00ED0566" w:rsidTr="001143FC">
        <w:trPr>
          <w:trHeight w:val="31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Пољопривреда и рурални развој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910,000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0.00%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910,000</w:t>
            </w:r>
          </w:p>
        </w:tc>
      </w:tr>
      <w:tr w:rsidR="00ED0566" w:rsidTr="001143FC">
        <w:trPr>
          <w:trHeight w:val="31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Заштита животне средине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11,200,000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10,210,800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91.17%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989,200</w:t>
            </w:r>
          </w:p>
        </w:tc>
      </w:tr>
      <w:tr w:rsidR="00ED0566" w:rsidTr="001143FC">
        <w:trPr>
          <w:trHeight w:val="31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Организација саобраћаја и саобраћајна инфраструктура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57,568,870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30,248,929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52.54%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27,319,941</w:t>
            </w:r>
          </w:p>
        </w:tc>
      </w:tr>
      <w:tr w:rsidR="00ED0566" w:rsidTr="001143FC">
        <w:trPr>
          <w:trHeight w:val="31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Предшколско васпитање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33,220,000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33,196,950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99.93%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23,050</w:t>
            </w:r>
          </w:p>
        </w:tc>
      </w:tr>
      <w:tr w:rsidR="00ED0566" w:rsidTr="001143FC">
        <w:trPr>
          <w:trHeight w:val="31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66" w:rsidRDefault="00ED05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 образовање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63,161,000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60,017,363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95.02%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3,143,637</w:t>
            </w:r>
          </w:p>
        </w:tc>
      </w:tr>
      <w:tr w:rsidR="00ED0566" w:rsidTr="001143FC">
        <w:trPr>
          <w:trHeight w:val="31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Социјална и дечија заштита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23,102,663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11,135,702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48.20%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11,966,961</w:t>
            </w:r>
          </w:p>
        </w:tc>
      </w:tr>
      <w:tr w:rsidR="00ED0566" w:rsidTr="001143FC">
        <w:trPr>
          <w:trHeight w:val="31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Развој културе и информисање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36,791,420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27,664,029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75.19%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9,127,391</w:t>
            </w:r>
          </w:p>
        </w:tc>
      </w:tr>
      <w:tr w:rsidR="00ED0566" w:rsidTr="001143FC">
        <w:trPr>
          <w:trHeight w:val="31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Развој спорта и омладине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56,022,000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50,535,630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90.21%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5,486,370</w:t>
            </w:r>
          </w:p>
        </w:tc>
      </w:tr>
      <w:tr w:rsidR="00ED0566" w:rsidTr="001143FC">
        <w:trPr>
          <w:trHeight w:val="31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Опште услуге локалне самоуправе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414,082,580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285,167,355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68.87%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128,915,225</w:t>
            </w:r>
          </w:p>
        </w:tc>
      </w:tr>
      <w:tr w:rsidR="00ED0566" w:rsidTr="001143FC">
        <w:trPr>
          <w:trHeight w:val="31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Политички систем локалне самоуправе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109,387,000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79,464,501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72.65%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29,922,499</w:t>
            </w:r>
          </w:p>
        </w:tc>
      </w:tr>
      <w:tr w:rsidR="00ED0566" w:rsidTr="001143FC">
        <w:trPr>
          <w:trHeight w:val="31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Енергетска ефикасност и обновљиви извори енергије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10,504,023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9,753,559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92.86%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750,464</w:t>
            </w:r>
          </w:p>
        </w:tc>
      </w:tr>
      <w:tr w:rsidR="00ED0566" w:rsidTr="001143FC">
        <w:trPr>
          <w:trHeight w:val="31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Укупно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1,007,252,686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729,907,181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72.47%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66" w:rsidRDefault="00ED05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277,345,505</w:t>
            </w:r>
          </w:p>
        </w:tc>
      </w:tr>
      <w:tr w:rsidR="0046041E" w:rsidRPr="00A46DB6" w:rsidTr="001143FC">
        <w:trPr>
          <w:gridBefore w:val="5"/>
          <w:gridAfter w:val="1"/>
          <w:wBefore w:w="4003" w:type="pct"/>
          <w:wAfter w:w="332" w:type="pct"/>
          <w:trHeight w:val="75"/>
        </w:trPr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1E" w:rsidRPr="00A46DB6" w:rsidRDefault="0046041E" w:rsidP="00EA14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60FF4" w:rsidRDefault="00823F40" w:rsidP="00CE7179">
      <w:pPr>
        <w:tabs>
          <w:tab w:val="left" w:pos="6946"/>
        </w:tabs>
        <w:rPr>
          <w:b/>
        </w:rPr>
      </w:pPr>
      <w:r>
        <w:rPr>
          <w:b/>
        </w:rPr>
        <w:t xml:space="preserve">          </w:t>
      </w:r>
    </w:p>
    <w:p w:rsidR="007D645C" w:rsidRDefault="007D645C" w:rsidP="00CE7179">
      <w:pPr>
        <w:tabs>
          <w:tab w:val="left" w:pos="6946"/>
        </w:tabs>
        <w:rPr>
          <w:b/>
        </w:rPr>
      </w:pPr>
    </w:p>
    <w:p w:rsidR="007D645C" w:rsidRDefault="007D645C" w:rsidP="00CE7179">
      <w:pPr>
        <w:tabs>
          <w:tab w:val="left" w:pos="6946"/>
        </w:tabs>
        <w:rPr>
          <w:b/>
        </w:rPr>
      </w:pPr>
    </w:p>
    <w:p w:rsidR="007D645C" w:rsidRDefault="007D645C" w:rsidP="00CE7179">
      <w:pPr>
        <w:tabs>
          <w:tab w:val="left" w:pos="6946"/>
        </w:tabs>
        <w:rPr>
          <w:b/>
        </w:rPr>
      </w:pPr>
    </w:p>
    <w:p w:rsidR="007D645C" w:rsidRDefault="007D645C" w:rsidP="00CE7179">
      <w:pPr>
        <w:tabs>
          <w:tab w:val="left" w:pos="6946"/>
        </w:tabs>
        <w:rPr>
          <w:b/>
        </w:rPr>
      </w:pPr>
    </w:p>
    <w:p w:rsidR="007D645C" w:rsidRDefault="007D645C" w:rsidP="00CE7179">
      <w:pPr>
        <w:tabs>
          <w:tab w:val="left" w:pos="6946"/>
        </w:tabs>
        <w:rPr>
          <w:b/>
        </w:rPr>
      </w:pPr>
    </w:p>
    <w:p w:rsidR="00C33CC3" w:rsidRPr="00C33CC3" w:rsidRDefault="00C33CC3" w:rsidP="00CE7179">
      <w:pPr>
        <w:tabs>
          <w:tab w:val="left" w:pos="6946"/>
        </w:tabs>
        <w:rPr>
          <w:b/>
        </w:rPr>
      </w:pPr>
    </w:p>
    <w:p w:rsidR="007D645C" w:rsidRDefault="007D645C" w:rsidP="00CE7179">
      <w:pPr>
        <w:tabs>
          <w:tab w:val="left" w:pos="6946"/>
        </w:tabs>
        <w:rPr>
          <w:b/>
        </w:rPr>
      </w:pPr>
    </w:p>
    <w:p w:rsidR="00ED0566" w:rsidRDefault="00ED0566" w:rsidP="00CE7179">
      <w:pPr>
        <w:tabs>
          <w:tab w:val="left" w:pos="6946"/>
        </w:tabs>
        <w:rPr>
          <w:b/>
        </w:rPr>
      </w:pPr>
    </w:p>
    <w:p w:rsidR="00ED0566" w:rsidRPr="00ED0566" w:rsidRDefault="00ED0566" w:rsidP="00CE7179">
      <w:pPr>
        <w:tabs>
          <w:tab w:val="left" w:pos="6946"/>
        </w:tabs>
        <w:rPr>
          <w:b/>
        </w:rPr>
      </w:pPr>
    </w:p>
    <w:p w:rsidR="006F0839" w:rsidRPr="006F0839" w:rsidRDefault="006F0839" w:rsidP="00CE7179">
      <w:pPr>
        <w:tabs>
          <w:tab w:val="left" w:pos="6946"/>
        </w:tabs>
        <w:rPr>
          <w:b/>
        </w:rPr>
      </w:pPr>
    </w:p>
    <w:p w:rsidR="006F0839" w:rsidRPr="00C33CC3" w:rsidRDefault="00D034F2" w:rsidP="00D034F2">
      <w:pPr>
        <w:tabs>
          <w:tab w:val="left" w:pos="6946"/>
          <w:tab w:val="left" w:pos="14231"/>
          <w:tab w:val="left" w:pos="14415"/>
          <w:tab w:val="right" w:pos="156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3D3AAF">
        <w:rPr>
          <w:b/>
          <w:lang/>
        </w:rPr>
        <w:t xml:space="preserve">    </w:t>
      </w:r>
      <w:r>
        <w:rPr>
          <w:b/>
        </w:rPr>
        <w:t xml:space="preserve"> </w:t>
      </w:r>
      <w:r w:rsidR="00E4261D">
        <w:rPr>
          <w:b/>
        </w:rPr>
        <w:t>Табела</w:t>
      </w:r>
      <w:r w:rsidR="00C1685E" w:rsidRPr="00A46DB6">
        <w:rPr>
          <w:b/>
        </w:rPr>
        <w:t xml:space="preserve"> 5</w:t>
      </w:r>
      <w:r w:rsidR="006F0839">
        <w:rPr>
          <w:b/>
        </w:rPr>
        <w:t>.</w:t>
      </w:r>
    </w:p>
    <w:p w:rsidR="00B24B67" w:rsidRPr="00745CF7" w:rsidRDefault="00745CF7" w:rsidP="0035129D">
      <w:pPr>
        <w:ind w:left="-630"/>
      </w:pPr>
      <w:r>
        <w:rPr>
          <w:lang w:val="sr-Cyrl-CS"/>
        </w:rPr>
        <w:t xml:space="preserve">   </w:t>
      </w: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5"/>
        <w:gridCol w:w="811"/>
        <w:gridCol w:w="2044"/>
        <w:gridCol w:w="2500"/>
        <w:gridCol w:w="1308"/>
        <w:gridCol w:w="1206"/>
        <w:gridCol w:w="1198"/>
        <w:gridCol w:w="1294"/>
        <w:gridCol w:w="1256"/>
        <w:gridCol w:w="1094"/>
        <w:gridCol w:w="1140"/>
      </w:tblGrid>
      <w:tr w:rsidR="009427FA" w:rsidRPr="00B24B67" w:rsidTr="00322D95">
        <w:trPr>
          <w:trHeight w:val="323"/>
        </w:trPr>
        <w:tc>
          <w:tcPr>
            <w:tcW w:w="2025" w:type="dxa"/>
            <w:shd w:val="clear" w:color="000000" w:fill="F4B082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ПРОГРАМ / ПA / Пројекат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Шифра</w:t>
            </w:r>
          </w:p>
        </w:tc>
        <w:tc>
          <w:tcPr>
            <w:tcW w:w="2044" w:type="dxa"/>
            <w:shd w:val="clear" w:color="000000" w:fill="F4B082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Циљ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Индикатор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Вредност у базној години (2024)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Планирано из средстава буџета (2025)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Планирано из осталих извора (2025)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Укупан план за 2025. годину 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Извршено у периоду јануар-септембар 2025. године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%                                            извршења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Остало за извршење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auto" w:fill="auto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24B67" w:rsidRPr="00B24B67" w:rsidRDefault="00B24B67" w:rsidP="00B24B67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11</w:t>
            </w:r>
          </w:p>
        </w:tc>
      </w:tr>
      <w:tr w:rsidR="009427FA" w:rsidRPr="00B24B67" w:rsidTr="00322D95">
        <w:trPr>
          <w:trHeight w:val="391"/>
        </w:trPr>
        <w:tc>
          <w:tcPr>
            <w:tcW w:w="2025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1 - Становање,урбанизам и просторно планирање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1101</w:t>
            </w:r>
          </w:p>
        </w:tc>
        <w:tc>
          <w:tcPr>
            <w:tcW w:w="2044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Просторни развој у складу са плановима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1. Проценат покривености територије урбанистичком планском документацијом</w:t>
            </w: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br/>
              <w:t>2.Проценат грађевинског земљишта потпуно опремљеног комуналном инфраструктуром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B24B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B24B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B24B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B24B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B24B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B24B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B24B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9427FA" w:rsidRPr="00B24B67" w:rsidTr="00322D95">
        <w:trPr>
          <w:trHeight w:val="296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Просторно и урбанистичко планирање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1.Усвојен просторни план града/општине              2.Проценат површине покривен плановима детаљне регулације 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10,803,130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11,163,130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11,163,130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7,491,524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67.11%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3,671,606</w:t>
            </w:r>
          </w:p>
        </w:tc>
      </w:tr>
      <w:tr w:rsidR="009427FA" w:rsidRPr="00B24B67" w:rsidTr="00322D95">
        <w:trPr>
          <w:trHeight w:val="137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Управљање грађевинским земљиштем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0003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Стављање у функцију грађевинског земљишта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локација комунално опремљеног земљишта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13,752,000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16,882,000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3,000,000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19,882,000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15,560,498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78.26%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4,321,502</w:t>
            </w:r>
          </w:p>
        </w:tc>
      </w:tr>
      <w:tr w:rsidR="009427FA" w:rsidRPr="00B24B67" w:rsidTr="00322D95">
        <w:trPr>
          <w:trHeight w:val="350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Остваривање јавног интереса у одржавању зграда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0005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Очување и унапређење стамбеног фонда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склопљених уговора о  бесповратном суфинансирању активности на инвестиционом одржавању и унапређењу својстава зграде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1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044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24,556,130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28,046,130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3,000,000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31,046,130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23,052,022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74.25%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7,994,108</w:t>
            </w:r>
          </w:p>
        </w:tc>
      </w:tr>
      <w:tr w:rsidR="009427FA" w:rsidRPr="00B24B67" w:rsidTr="00322D95">
        <w:trPr>
          <w:trHeight w:val="394"/>
        </w:trPr>
        <w:tc>
          <w:tcPr>
            <w:tcW w:w="2025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2 - </w:t>
            </w: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Комуналне делатности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1102</w:t>
            </w:r>
          </w:p>
        </w:tc>
        <w:tc>
          <w:tcPr>
            <w:tcW w:w="2044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1.Повећање покривености  насеља и територије рационалним јавним осветљењем</w:t>
            </w: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br/>
              <w:t>2.Рационално снабдевање водом за пиће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1.Укупна количина потрошене електричне енергије (годишње)                                              2. Цена воде по м³          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9427FA" w:rsidRPr="00B24B67" w:rsidTr="00322D95">
        <w:trPr>
          <w:trHeight w:val="244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Управљање/одржавање јавним осветљењем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Адекватно управљање јавним осветљењем                                        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Укупан број интервенција по поднетим иницијативама грађана за замену светиљки када престану да раде            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7,200,000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38,250,000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10,500,000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48,750,000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27,011,714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55.41%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21,738,286</w:t>
            </w:r>
          </w:p>
        </w:tc>
      </w:tr>
      <w:tr w:rsidR="009427FA" w:rsidRPr="00B24B67" w:rsidTr="00322D95">
        <w:trPr>
          <w:trHeight w:val="223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Одржавање јавних зелених површина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0002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Адекватан квалитет пружених  услуга уређења и одржавања јавних зелених површина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Број извршених инспекцијских контрола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5,000,000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6,000,000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6,000,000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4,575,408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76.26%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1,424,592</w:t>
            </w:r>
          </w:p>
        </w:tc>
      </w:tr>
      <w:tr w:rsidR="009427FA" w:rsidRPr="00B24B67" w:rsidTr="00322D95">
        <w:trPr>
          <w:trHeight w:val="353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Одржавање чистоће на површинама јавне намене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0003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Максимална могућа покривеност насеља и територије услугама   одржавања чистоће јавних површина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покривености  територије услугама одржавања чистоће јавно-прометних површина(број улица које се чисте у односу на укупан број улица у го)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12,984,000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5,500,000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5,500,000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3,895,716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70.83%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1,604,284</w:t>
            </w:r>
          </w:p>
        </w:tc>
      </w:tr>
      <w:tr w:rsidR="009427FA" w:rsidRPr="00B24B67" w:rsidTr="00322D95">
        <w:trPr>
          <w:trHeight w:val="271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Одржавање гробаља и погребне услуге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0006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интервенције у односу на укупан број поднетих иницијатива грађана за чишћење и одржавање гробаља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31,500,000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35,000,000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35,000,000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27,331,570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78.09%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7,668,430</w:t>
            </w:r>
          </w:p>
        </w:tc>
      </w:tr>
      <w:tr w:rsidR="009427FA" w:rsidRPr="00B24B67" w:rsidTr="00322D95">
        <w:trPr>
          <w:trHeight w:val="223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Управљање и одржавање водоводне инфраструктуре и снабдевање водом за пиће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0008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Адекватан квалитет пружених услуга водоснабдевање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кварова по км водоводне мреже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88,801,000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65,001,000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65,001,000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46,645,933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71.76%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18,355,067</w:t>
            </w:r>
          </w:p>
        </w:tc>
      </w:tr>
      <w:tr w:rsidR="00016649" w:rsidRPr="00B24B67" w:rsidTr="00322D95">
        <w:trPr>
          <w:trHeight w:val="170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Изградња водоводне мреже у Ритопеку (Стари Ритопек)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1102-5001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доступности воде у насељу Ритопек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изграђености објекта инфраструктуре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141,841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016649" w:rsidRPr="00B24B67" w:rsidTr="00322D95">
        <w:trPr>
          <w:trHeight w:val="189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Изградња водоводне мреже у Живковцу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1102-5002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доступности воде у насељу Живковац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изграђености објекта инфраструктуре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9427FA" w:rsidRPr="00B24B67" w:rsidTr="00322D95">
        <w:trPr>
          <w:trHeight w:val="223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Повезивање водоводне мреже у Пударци-Умчари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1102-5003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доступности воде у насељеним местима ГО Гроцка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изграђености објекта инфраструктуре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016649" w:rsidRPr="00B24B67" w:rsidTr="00322D95">
        <w:trPr>
          <w:trHeight w:val="181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Изградња водоводне мреже у насељу Радмиловац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1102-5004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доступности воде у насељеним местима ГО Гроцка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изграђености објекта инфраструктуре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016649" w:rsidRPr="00B24B67" w:rsidTr="00322D95">
        <w:trPr>
          <w:trHeight w:val="161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Изградња секундарне  водоводне мреже у Врчину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1102-5005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доступности воде у насељеним местима ГО Гроцка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изграђености објекта инфраструктуре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2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044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145,630,841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149,756,000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10,500,000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160,256,000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109,460,341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68.30%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50,795,659</w:t>
            </w:r>
          </w:p>
        </w:tc>
      </w:tr>
      <w:tr w:rsidR="00016649" w:rsidRPr="00B24B67" w:rsidTr="00322D95">
        <w:trPr>
          <w:trHeight w:val="282"/>
        </w:trPr>
        <w:tc>
          <w:tcPr>
            <w:tcW w:w="2025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3- </w:t>
            </w: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Локални економски развој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1501</w:t>
            </w:r>
          </w:p>
        </w:tc>
        <w:tc>
          <w:tcPr>
            <w:tcW w:w="2044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Повећање запослености на територији Општине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севидентираних незапослених лица на евиденцији НСЗ (разврстаних по полу и старости)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016649" w:rsidRPr="00B24B67" w:rsidTr="00322D95">
        <w:trPr>
          <w:trHeight w:val="244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Мере активне политике запошљавања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0002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новозапослених жена уз помоћ успостављања механизма за фин. Подршку запошљавању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3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044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016649" w:rsidRPr="00B24B67" w:rsidTr="00322D95">
        <w:trPr>
          <w:trHeight w:val="230"/>
        </w:trPr>
        <w:tc>
          <w:tcPr>
            <w:tcW w:w="2025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5 - </w:t>
            </w: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Пољопривреда и рурални развој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0101</w:t>
            </w:r>
          </w:p>
        </w:tc>
        <w:tc>
          <w:tcPr>
            <w:tcW w:w="2044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Раст производње и стабилност дохотка произвођача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Удео регистрованих пољопривредних газдинстава у укупном броју пољопр газдинастава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016649" w:rsidRPr="00B24B67" w:rsidTr="00322D95">
        <w:trPr>
          <w:trHeight w:val="213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Стварање услова за развој и унапређење пољоп</w:t>
            </w:r>
            <w:r w:rsidR="009427F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ривредне</w:t>
            </w: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производње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едукација намењених пољопривредним произвођачима на територије градске општине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360,000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410,000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910,000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910,000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5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044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360,000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410,000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500,000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910,000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910,000</w:t>
            </w:r>
          </w:p>
        </w:tc>
      </w:tr>
      <w:tr w:rsidR="009427FA" w:rsidRPr="00B24B67" w:rsidTr="00322D95">
        <w:trPr>
          <w:trHeight w:val="223"/>
        </w:trPr>
        <w:tc>
          <w:tcPr>
            <w:tcW w:w="2025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6-Заштита животне средине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0401</w:t>
            </w:r>
          </w:p>
        </w:tc>
        <w:tc>
          <w:tcPr>
            <w:tcW w:w="2044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Унапређење управљања отпадним водама                                     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Број становника прикључен на јавну канализацију у односу на укупан број становника      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9427FA" w:rsidRPr="00B24B67" w:rsidTr="00322D95">
        <w:trPr>
          <w:trHeight w:val="161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Управљање отпадним водама и </w:t>
            </w: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канализациона инфраструктура  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0004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Адекватан квалитет пружених услуга </w:t>
            </w: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одвођења отпадних вода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Број интервенција на канализационој мрежи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3,700,000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2,700,000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2,700,000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2,159,507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79.98%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540,493</w:t>
            </w:r>
          </w:p>
        </w:tc>
      </w:tr>
      <w:tr w:rsidR="009427FA" w:rsidRPr="00B24B67" w:rsidTr="00322D95">
        <w:trPr>
          <w:trHeight w:val="149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Управљање осталим врстама отпада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0006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Одрживо управљање осталим врстама отпада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очишћених "дивљих"  депонија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3,500,000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3,500,000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5,000,000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8,500,000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8,051,293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94.72%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448,707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 6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044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3,700,000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6,200,000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5,000,000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11,200,000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10,210,800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91.17%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989,200</w:t>
            </w:r>
          </w:p>
        </w:tc>
      </w:tr>
      <w:tr w:rsidR="009427FA" w:rsidRPr="00B24B67" w:rsidTr="00322D95">
        <w:trPr>
          <w:trHeight w:val="223"/>
        </w:trPr>
        <w:tc>
          <w:tcPr>
            <w:tcW w:w="2025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7 -Организација саобраћаја и саобраћајна инфраструктура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0701</w:t>
            </w:r>
          </w:p>
        </w:tc>
        <w:tc>
          <w:tcPr>
            <w:tcW w:w="2044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Развијеност инфраструктуре у контексту доприноса социо економском развоју                          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насеља до којих не постоји приступ асфалтним путем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9427FA" w:rsidRPr="00B24B67" w:rsidTr="00322D95">
        <w:trPr>
          <w:trHeight w:val="297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Управљање и одржавање саобраћајне инфраструктуре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0002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Одржавање квалитета улица кроз реконструкцију и  редовно одржавање асфалтног покривача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Број км санираних и/или реконструисаних улица               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122,364,867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37,166,870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20,400,000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57,566,870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30,248,929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52.55%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27,317,941</w:t>
            </w:r>
          </w:p>
        </w:tc>
      </w:tr>
      <w:tr w:rsidR="009427FA" w:rsidRPr="00B24B67" w:rsidTr="00322D95">
        <w:trPr>
          <w:trHeight w:val="126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Унапређење безбедности саобраћаја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0005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Повећање безбедности деце у саобраћају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Број деце која су прошла едукацију 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1,614,000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2,000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7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044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123,978,867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37,168,870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20,400,000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57,568,870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30,248,929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52.54%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27,319,941</w:t>
            </w:r>
          </w:p>
        </w:tc>
      </w:tr>
      <w:tr w:rsidR="009427FA" w:rsidRPr="00B24B67" w:rsidTr="00322D95">
        <w:trPr>
          <w:trHeight w:val="202"/>
        </w:trPr>
        <w:tc>
          <w:tcPr>
            <w:tcW w:w="2025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8– Предшколско  васпитање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2002</w:t>
            </w:r>
          </w:p>
        </w:tc>
        <w:tc>
          <w:tcPr>
            <w:tcW w:w="2044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Повећање обухвата деце предшколским васпитањем и обрзовањем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9427FA" w:rsidRPr="00B24B67" w:rsidTr="00322D95">
        <w:trPr>
          <w:trHeight w:val="164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Санација и адаптација објекта-вртић у Умчарима 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2002-5001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квалитета предшколсог образовања и васпитања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изграђености објекта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8,552,965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10,150,000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23,070,000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33,220,000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33,196,950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99.93%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23,050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за ПА програма 8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044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8,552,965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10,150,000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23,070,000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33,220,000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33,196,950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99.93%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23,050</w:t>
            </w:r>
          </w:p>
        </w:tc>
      </w:tr>
      <w:tr w:rsidR="009427FA" w:rsidRPr="00B24B67" w:rsidTr="00322D95">
        <w:trPr>
          <w:trHeight w:val="397"/>
        </w:trPr>
        <w:tc>
          <w:tcPr>
            <w:tcW w:w="2025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9 – </w:t>
            </w: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Основно образовање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2003</w:t>
            </w:r>
          </w:p>
        </w:tc>
        <w:tc>
          <w:tcPr>
            <w:tcW w:w="2044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доступности основног образовања деци из осетљивих група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Обухват деце основним образовањем (разложено према полу)2.Број објеката који су прилагодили простор за децу са инвалидитетом у односу на укупан број објеката основних школа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9427FA" w:rsidRPr="00B24B67" w:rsidTr="00322D95">
        <w:trPr>
          <w:trHeight w:val="241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Реализација делатности основног образовања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Унапређење квалитета предшколсог образовања и васпитања у основним школама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1. Број деце који се образују по ИОП 3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57,200,000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31,000,000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28,560,000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59,560,000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57,872,407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97.17%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1,687,593</w:t>
            </w:r>
          </w:p>
        </w:tc>
      </w:tr>
      <w:tr w:rsidR="009427FA" w:rsidRPr="00B24B67" w:rsidTr="00322D95">
        <w:trPr>
          <w:trHeight w:val="149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Награде успешним ученицима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2003-4004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Подстицај за постизање бољих резултата учења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награђених ученика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1,201,000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2,400,000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2,400,000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2,144,956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89.37%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255,044</w:t>
            </w:r>
          </w:p>
        </w:tc>
      </w:tr>
      <w:tr w:rsidR="009427FA" w:rsidRPr="00B24B67" w:rsidTr="00322D95">
        <w:trPr>
          <w:trHeight w:val="178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Остали програми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2003-4005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Јачање свести о бољим условима школовања деце 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поднетих захтева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1,200,000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1,200,000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1,200,000</w:t>
            </w:r>
          </w:p>
        </w:tc>
      </w:tr>
      <w:tr w:rsidR="009427FA" w:rsidRPr="00B24B67" w:rsidTr="00322D95">
        <w:trPr>
          <w:trHeight w:val="149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Изградња објекта Основне школе у Живковцу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2003-5001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Стварање услова за развој образовања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изграђености објекта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9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044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58,403,000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34,601,000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28,560,000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63,161,000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60,017,363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95.02%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3,143,637</w:t>
            </w:r>
          </w:p>
        </w:tc>
      </w:tr>
      <w:tr w:rsidR="009427FA" w:rsidRPr="00B24B67" w:rsidTr="00322D95">
        <w:trPr>
          <w:trHeight w:val="223"/>
        </w:trPr>
        <w:tc>
          <w:tcPr>
            <w:tcW w:w="2025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11 - </w:t>
            </w: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Социјална и дечија заштита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0902</w:t>
            </w:r>
          </w:p>
        </w:tc>
        <w:tc>
          <w:tcPr>
            <w:tcW w:w="2044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Повећање доступности права и механизама соц заштите за жене у локалној заједници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Удео жена корисница социј. помоћи у укупном броју корисника соц помићи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9427FA" w:rsidRPr="00B24B67" w:rsidTr="00322D95">
        <w:trPr>
          <w:trHeight w:val="183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Једнократне помоћи и други облици помоћи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заштите сиромашних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корисника  једнократне новчане помоћи у односу на укупан број грађана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2,000,000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2,400,000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2,400,000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1,326,678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55.28%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1,073,322</w:t>
            </w:r>
          </w:p>
        </w:tc>
      </w:tr>
      <w:tr w:rsidR="009427FA" w:rsidRPr="00B24B67" w:rsidTr="00322D95">
        <w:trPr>
          <w:trHeight w:val="223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Дневне услуге у заједници-Верске заједнице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0016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удружења/хуматирних организација које добијају средства из буџета општине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9427FA" w:rsidRPr="00B24B67" w:rsidTr="00322D95">
        <w:trPr>
          <w:trHeight w:val="460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Подршка реализацији програма Црвеног крста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0018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1. Број корисника народне кухиње </w:t>
            </w:r>
            <w:proofErr w:type="gramStart"/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 или</w:t>
            </w:r>
            <w:proofErr w:type="gramEnd"/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број подељених оброка)</w:t>
            </w: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br/>
              <w:t>2. Број волонтера Црвеног крста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250,000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50.00%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250,000</w:t>
            </w:r>
          </w:p>
        </w:tc>
      </w:tr>
      <w:tr w:rsidR="009427FA" w:rsidRPr="00B24B67" w:rsidTr="00322D95">
        <w:trPr>
          <w:trHeight w:val="402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Подршка деци и породици са децом (Поклон честитке  бебама)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0019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популационе политике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мера материјалне подршке намењен мерама локалне популационе политике (нпр. подршка материнству, подршка породиљама, накнада за новорођену децу)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5,500,000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5,000,000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5,000,000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3,660,000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73.20%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1,340,000</w:t>
            </w:r>
          </w:p>
        </w:tc>
      </w:tr>
      <w:tr w:rsidR="009427FA" w:rsidRPr="00B24B67" w:rsidTr="00322D95">
        <w:trPr>
          <w:trHeight w:val="223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Подршка особама са инвалидитетом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0021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Обезбеђивање услуга социјалне заштите за старије и одрасле са инвалидитетом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Број услуга      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13,800,000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9427FA" w:rsidRPr="00B24B67" w:rsidTr="00322D95">
        <w:trPr>
          <w:trHeight w:val="149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Пакети помоћи за  угрожено станивништво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0902-4005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социјалне заштите осетљивих група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пакета помоћи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52,481,063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9427FA" w:rsidRPr="00B24B67" w:rsidTr="00322D95">
        <w:trPr>
          <w:trHeight w:val="297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Социјално збрињавање избеглих и расељених лица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0902-4006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Побољшање социо-економског  положаја избеглих и расељених лица на територији ГО Гроцка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пакета грађевинског материјала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15,739,303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14,199,663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15,199,663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5,899,024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38.81%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9,300,639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11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044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90,021,366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8,903,000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14,199,663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23,102,663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11,135,702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48.20%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11,966,961</w:t>
            </w:r>
          </w:p>
        </w:tc>
      </w:tr>
      <w:tr w:rsidR="009427FA" w:rsidRPr="00B24B67" w:rsidTr="00322D95">
        <w:trPr>
          <w:trHeight w:val="463"/>
        </w:trPr>
        <w:tc>
          <w:tcPr>
            <w:tcW w:w="2025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13 - </w:t>
            </w: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Развој културе и информисања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1201</w:t>
            </w:r>
          </w:p>
        </w:tc>
        <w:tc>
          <w:tcPr>
            <w:tcW w:w="2044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Подстицање развоја културе 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1.Број реализованих програма на 1000 становника који доприносе остваривању општег интереса у култури                        2. Укупан број чланова        удружења грађана из области културе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9427FA" w:rsidRPr="00B24B67" w:rsidTr="00322D95">
        <w:trPr>
          <w:trHeight w:val="223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Функционисање локалних установа културе 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Обезбеђење редовног функционисања установа културе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16,551,630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19,447,420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19,447,420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12,316,186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63.33%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7,131,234</w:t>
            </w:r>
          </w:p>
        </w:tc>
      </w:tr>
      <w:tr w:rsidR="009427FA" w:rsidRPr="00B24B67" w:rsidTr="00322D95">
        <w:trPr>
          <w:trHeight w:val="244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Пројекат: Грочанске свечаности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1201-4008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Јачање свести о потреби развоја манифестационог туризма 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насталих  уметничких слика у оквиру манифестације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12,600,000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15,840,000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15,844,000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15,347,843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96.87%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496,157</w:t>
            </w:r>
          </w:p>
        </w:tc>
      </w:tr>
      <w:tr w:rsidR="009427FA" w:rsidRPr="00B24B67" w:rsidTr="00322D95">
        <w:trPr>
          <w:trHeight w:val="189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Пројекат: Обележавање значајних датума ГО Гроцка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1201-4009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Упознавање грађана са значајним датумима и догађајима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догађаја који ће бити обележени од стране ГО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300,000</w:t>
            </w:r>
          </w:p>
        </w:tc>
      </w:tr>
      <w:tr w:rsidR="009427FA" w:rsidRPr="00B24B67" w:rsidTr="00322D95">
        <w:trPr>
          <w:trHeight w:val="189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Пројекат: Публикације, промоције и презентације ГО Гроцка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1201-4010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Унапређење културне понуде у ГО Гроцка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публикација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980,000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1,200,000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1,200,000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1,200,000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13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044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30,431,630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20,951,420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15,840,000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36,791,420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27,664,029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75.19%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9,127,391</w:t>
            </w:r>
          </w:p>
        </w:tc>
      </w:tr>
      <w:tr w:rsidR="009427FA" w:rsidRPr="00B24B67" w:rsidTr="00322D95">
        <w:trPr>
          <w:trHeight w:val="389"/>
        </w:trPr>
        <w:tc>
          <w:tcPr>
            <w:tcW w:w="2025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14 - </w:t>
            </w: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Развој спорта и омладине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1301</w:t>
            </w:r>
          </w:p>
        </w:tc>
        <w:tc>
          <w:tcPr>
            <w:tcW w:w="2044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Обезбеђење услова за бављење спортом свих грађана и грађанки општине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gramStart"/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1.Број  спортских</w:t>
            </w:r>
            <w:proofErr w:type="gramEnd"/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организација преко којих се остварује јавни интерес у области спорта                                 2. Број жена чланова спортских организација и удружења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9427FA" w:rsidRPr="00B24B67" w:rsidTr="00322D95">
        <w:trPr>
          <w:trHeight w:val="235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рекреативног спорта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 програма којима се реализују активности из рекреативног спорта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12,900,000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12,900,000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12,900,000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11,411,887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88.46%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1,488,113</w:t>
            </w:r>
          </w:p>
        </w:tc>
      </w:tr>
      <w:tr w:rsidR="009427FA" w:rsidRPr="00B24B67" w:rsidTr="00322D95">
        <w:trPr>
          <w:trHeight w:val="405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Подршка предшколском и школском спорту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0002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Уапређење предшколског и школског спорта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1. Број објеката који је доступан за коришћење предшколском, школском спорту</w:t>
            </w: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br/>
              <w:t>2. Број програма којима се реализује активности школског спорта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2,100,000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2,100,000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2,100,000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935,773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44.56%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1,164,227</w:t>
            </w:r>
          </w:p>
        </w:tc>
      </w:tr>
      <w:tr w:rsidR="009427FA" w:rsidRPr="00B24B67" w:rsidTr="00322D95">
        <w:trPr>
          <w:trHeight w:val="223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Спровођење омладинске политике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0005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Подршка активном укључивању младих у различите друш. активности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Број младих корисника услуга мера омладинске политике                                               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21,000</w:t>
            </w:r>
          </w:p>
        </w:tc>
      </w:tr>
      <w:tr w:rsidR="009427FA" w:rsidRPr="00B24B67" w:rsidTr="00322D95">
        <w:trPr>
          <w:trHeight w:val="297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Друштвене активности младих - "Како постати предузетник"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1301-4009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свести о потреби подршке и већег ангажовања младих у свим процесима друштвених активности ГО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спроведених активности од стране КЗМ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9427FA" w:rsidRPr="00B24B67" w:rsidTr="00322D95">
        <w:trPr>
          <w:trHeight w:val="223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Изградња спортске хале на обали Дунава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1301-5001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Обезбеђење инфраструктурних услова за бављење спортом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изграђености објекта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65,660,000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29,000,000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12,000,000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41,000,000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38,187,970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93.14%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2,812,030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Свега ПА програма14 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044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80,682,000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44,022,000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12,000,000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56,022,000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50,535,630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90.21%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5,486,370</w:t>
            </w:r>
          </w:p>
        </w:tc>
      </w:tr>
      <w:tr w:rsidR="009427FA" w:rsidRPr="00B24B67" w:rsidTr="00322D95">
        <w:trPr>
          <w:trHeight w:val="371"/>
        </w:trPr>
        <w:tc>
          <w:tcPr>
            <w:tcW w:w="2025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15 - </w:t>
            </w: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Опште услуге локалне самоуправе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0602</w:t>
            </w:r>
          </w:p>
        </w:tc>
        <w:tc>
          <w:tcPr>
            <w:tcW w:w="2044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1. Одрживо управно и финансијско функционисање градске општине у складу са надлежностима и пословима Општине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Однос броја запослених у градској општини и законом утврђеног максималног  бр запослених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9427FA" w:rsidRPr="00B24B67" w:rsidTr="00322D95">
        <w:trPr>
          <w:trHeight w:val="223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Функционисање локалне самоуправе и градских општина 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Функционисање управе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367,869,015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385,665,576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6,480,000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392,145,576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268,483,594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68.47%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123,661,982</w:t>
            </w:r>
          </w:p>
        </w:tc>
      </w:tr>
      <w:tr w:rsidR="009427FA" w:rsidRPr="00B24B67" w:rsidTr="00322D95">
        <w:trPr>
          <w:trHeight w:val="293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Функционисање месних заједница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0002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Обезбеђено задовољење потреба и интереса локалног становништва деловањем месних заједница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иницијатива/предлога месних заједница према општини у вези са питањима од интереса за локално становништво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1,630,000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1,150,000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1,150,000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855,216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74.37%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294,784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Текућа буџетска резерва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0009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5,000,000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840,000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840,000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840,000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Стална буџетска резерва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0010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200,000</w:t>
            </w:r>
          </w:p>
        </w:tc>
      </w:tr>
      <w:tr w:rsidR="009427FA" w:rsidRPr="00B24B67" w:rsidTr="00322D95">
        <w:trPr>
          <w:trHeight w:val="350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Управљање у ванредним  ситуацијма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0014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идентификованих објеката критичне инфрастуктуре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1,479,837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2,800,000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2,802,000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2,802,000</w:t>
            </w:r>
          </w:p>
        </w:tc>
      </w:tr>
      <w:tr w:rsidR="009427FA" w:rsidRPr="00B24B67" w:rsidTr="00322D95">
        <w:trPr>
          <w:trHeight w:val="191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Манифестације градске општине Гроцка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0602-4001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Задовољење потреба за културним манифестацијама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спроведених манифестација на територији градске општине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21,120,835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15,745,004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1,200,000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16,945,004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15,828,545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93.41%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1,116,459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15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044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397,299,687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403,602,580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10,480,000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414,082,580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285,167,355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68.87%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128,915,225</w:t>
            </w:r>
          </w:p>
        </w:tc>
      </w:tr>
      <w:tr w:rsidR="009427FA" w:rsidRPr="00B24B67" w:rsidTr="00322D95">
        <w:trPr>
          <w:trHeight w:val="249"/>
        </w:trPr>
        <w:tc>
          <w:tcPr>
            <w:tcW w:w="2025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16</w:t>
            </w: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- Политички систем локалне самоуправе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2101</w:t>
            </w:r>
          </w:p>
        </w:tc>
        <w:tc>
          <w:tcPr>
            <w:tcW w:w="2044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9427FA" w:rsidRPr="00B24B67" w:rsidTr="00322D95">
        <w:trPr>
          <w:trHeight w:val="149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Функционисање  Скупштине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Функционисање локалне скупштине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Број седница скупштине          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15,050,000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37,965,000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37,965,000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24,814,272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65.36%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13,150,728</w:t>
            </w:r>
          </w:p>
        </w:tc>
      </w:tr>
      <w:tr w:rsidR="009427FA" w:rsidRPr="00B24B67" w:rsidTr="00322D95">
        <w:trPr>
          <w:trHeight w:val="230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Локални избори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2101-4001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Спровођење локалних избора у ГО Гроцка у складу са изборним законима и правилима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Број одборника 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14,322,000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0</w:t>
            </w:r>
          </w:p>
        </w:tc>
      </w:tr>
      <w:tr w:rsidR="009427FA" w:rsidRPr="00B24B67" w:rsidTr="00322D95">
        <w:trPr>
          <w:trHeight w:val="112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Функционисање извршних органа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0002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Функционисање извршних органа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Број седница извршних органа         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82,340,000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68,222,000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3,200,000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71,422,000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54,650,229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76.52%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16,771,771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16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044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111,712,000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106,187,000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3,200,000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109,387,000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79,464,501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72.65%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29,922,499</w:t>
            </w:r>
          </w:p>
        </w:tc>
      </w:tr>
      <w:tr w:rsidR="009427FA" w:rsidRPr="00B24B67" w:rsidTr="00322D95">
        <w:trPr>
          <w:trHeight w:val="575"/>
        </w:trPr>
        <w:tc>
          <w:tcPr>
            <w:tcW w:w="2025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17</w:t>
            </w: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- Енергетска ефикасност и обновљиви извори енергије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0501</w:t>
            </w:r>
          </w:p>
        </w:tc>
        <w:tc>
          <w:tcPr>
            <w:tcW w:w="2044" w:type="dxa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Стварање услова за унапређење коришћења обновљивих извора енергије кроз обезбеђење средстава за суфинансирање програма енергетске санације, породичних кућа, станова и стамбених зграда</w:t>
            </w:r>
          </w:p>
        </w:tc>
        <w:tc>
          <w:tcPr>
            <w:tcW w:w="0" w:type="auto"/>
            <w:shd w:val="clear" w:color="000000" w:fill="F4B08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расписаних јавних позива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F4B08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9427FA" w:rsidRPr="00B24B67" w:rsidTr="00322D95">
        <w:trPr>
          <w:trHeight w:val="223"/>
        </w:trPr>
        <w:tc>
          <w:tcPr>
            <w:tcW w:w="2025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Енергетски менаџмент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7A44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2044" w:type="dxa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Производња електричне енергије из соларних панела  у стамбеном сектору</w:t>
            </w:r>
          </w:p>
        </w:tc>
        <w:tc>
          <w:tcPr>
            <w:tcW w:w="0" w:type="auto"/>
            <w:shd w:val="clear" w:color="000000" w:fill="E2EFD9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Годишња производња електричне енергије                     (kWh/годишње)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5,784,979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10,503,023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10,504,023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9,753,559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92.86%</w:t>
            </w:r>
          </w:p>
        </w:tc>
        <w:tc>
          <w:tcPr>
            <w:tcW w:w="0" w:type="auto"/>
            <w:shd w:val="clear" w:color="000000" w:fill="E2EFD9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sz w:val="16"/>
                <w:szCs w:val="16"/>
                <w:lang w:val="en-US" w:eastAsia="en-US"/>
              </w:rPr>
              <w:t>750,464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17</w:t>
            </w:r>
          </w:p>
        </w:tc>
        <w:tc>
          <w:tcPr>
            <w:tcW w:w="0" w:type="auto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044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5,784,979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10,503,023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10,504,023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9,753,559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92.86%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750,464</w:t>
            </w:r>
          </w:p>
        </w:tc>
      </w:tr>
      <w:tr w:rsidR="009427FA" w:rsidRPr="00B24B67" w:rsidTr="00322D95">
        <w:trPr>
          <w:trHeight w:val="93"/>
        </w:trPr>
        <w:tc>
          <w:tcPr>
            <w:tcW w:w="2025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Укупно за буџет</w:t>
            </w:r>
          </w:p>
        </w:tc>
        <w:tc>
          <w:tcPr>
            <w:tcW w:w="0" w:type="auto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044" w:type="dxa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hideMark/>
          </w:tcPr>
          <w:p w:rsidR="00B24B67" w:rsidRPr="00B24B67" w:rsidRDefault="00B24B67" w:rsidP="007A44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1,081,114,465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850,000,000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157,252,686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1,007,252,686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729,907,181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72.47%</w:t>
            </w:r>
          </w:p>
        </w:tc>
        <w:tc>
          <w:tcPr>
            <w:tcW w:w="0" w:type="auto"/>
            <w:shd w:val="clear" w:color="000000" w:fill="C5E0B2"/>
            <w:vAlign w:val="center"/>
            <w:hideMark/>
          </w:tcPr>
          <w:p w:rsidR="00B24B67" w:rsidRPr="00B24B67" w:rsidRDefault="00B24B67" w:rsidP="00FF08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4B67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277,345,505</w:t>
            </w:r>
          </w:p>
        </w:tc>
      </w:tr>
    </w:tbl>
    <w:p w:rsidR="00745CF7" w:rsidRPr="00745CF7" w:rsidRDefault="00745CF7" w:rsidP="0035129D">
      <w:pPr>
        <w:ind w:left="-630"/>
      </w:pPr>
    </w:p>
    <w:p w:rsidR="00EB5F9E" w:rsidRPr="00D24575" w:rsidRDefault="00EB5F9E" w:rsidP="0035129D">
      <w:pPr>
        <w:ind w:left="-630"/>
        <w:rPr>
          <w:lang w:val="sr-Cyrl-CS"/>
        </w:rPr>
      </w:pPr>
    </w:p>
    <w:sectPr w:rsidR="00EB5F9E" w:rsidRPr="00D24575" w:rsidSect="00DB377A">
      <w:pgSz w:w="16838" w:h="11906" w:orient="landscape"/>
      <w:pgMar w:top="450" w:right="548" w:bottom="360" w:left="63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B5D" w:rsidRDefault="00561B5D">
      <w:r>
        <w:separator/>
      </w:r>
    </w:p>
  </w:endnote>
  <w:endnote w:type="continuationSeparator" w:id="0">
    <w:p w:rsidR="00561B5D" w:rsidRDefault="00561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ED" w:rsidRDefault="00586BED" w:rsidP="00357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6BED" w:rsidRDefault="00586BED" w:rsidP="002812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ED" w:rsidRDefault="00586BED" w:rsidP="00357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5BC">
      <w:rPr>
        <w:rStyle w:val="PageNumber"/>
        <w:noProof/>
      </w:rPr>
      <w:t>48</w:t>
    </w:r>
    <w:r>
      <w:rPr>
        <w:rStyle w:val="PageNumber"/>
      </w:rPr>
      <w:fldChar w:fldCharType="end"/>
    </w:r>
  </w:p>
  <w:p w:rsidR="00586BED" w:rsidRDefault="00586BED" w:rsidP="0028123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B5D" w:rsidRDefault="00561B5D">
      <w:r>
        <w:separator/>
      </w:r>
    </w:p>
  </w:footnote>
  <w:footnote w:type="continuationSeparator" w:id="0">
    <w:p w:rsidR="00561B5D" w:rsidRDefault="00561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sz w:val="16"/>
      </w:r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2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  <w:b/>
      </w:rPr>
    </w:lvl>
  </w:abstractNum>
  <w:abstractNum w:abstractNumId="13">
    <w:nsid w:val="03451CB8"/>
    <w:multiLevelType w:val="hybridMultilevel"/>
    <w:tmpl w:val="5B8803E6"/>
    <w:lvl w:ilvl="0" w:tplc="DA6605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35B60A7"/>
    <w:multiLevelType w:val="hybridMultilevel"/>
    <w:tmpl w:val="92B242FE"/>
    <w:lvl w:ilvl="0" w:tplc="6AF479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0B7B1029"/>
    <w:multiLevelType w:val="hybridMultilevel"/>
    <w:tmpl w:val="238ABA74"/>
    <w:lvl w:ilvl="0" w:tplc="76202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B736E2"/>
    <w:multiLevelType w:val="hybridMultilevel"/>
    <w:tmpl w:val="E2D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8F789A"/>
    <w:multiLevelType w:val="hybridMultilevel"/>
    <w:tmpl w:val="C99AD1E4"/>
    <w:lvl w:ilvl="0" w:tplc="779E69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AE50BC9"/>
    <w:multiLevelType w:val="hybridMultilevel"/>
    <w:tmpl w:val="1452164A"/>
    <w:lvl w:ilvl="0" w:tplc="26421D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1C0A6048"/>
    <w:multiLevelType w:val="hybridMultilevel"/>
    <w:tmpl w:val="F350E7E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1CEC4FA0"/>
    <w:multiLevelType w:val="hybridMultilevel"/>
    <w:tmpl w:val="14846A8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>
    <w:nsid w:val="22C1729C"/>
    <w:multiLevelType w:val="hybridMultilevel"/>
    <w:tmpl w:val="60A63ED0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2F340BA8"/>
    <w:multiLevelType w:val="hybridMultilevel"/>
    <w:tmpl w:val="C6F05BE4"/>
    <w:lvl w:ilvl="0" w:tplc="76202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15A1A"/>
    <w:multiLevelType w:val="hybridMultilevel"/>
    <w:tmpl w:val="E036096E"/>
    <w:lvl w:ilvl="0" w:tplc="DA6605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E7261DF"/>
    <w:multiLevelType w:val="hybridMultilevel"/>
    <w:tmpl w:val="0AACEB00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260027"/>
    <w:multiLevelType w:val="hybridMultilevel"/>
    <w:tmpl w:val="3EBC17C6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6">
    <w:nsid w:val="4582604B"/>
    <w:multiLevelType w:val="hybridMultilevel"/>
    <w:tmpl w:val="CECACEA6"/>
    <w:lvl w:ilvl="0" w:tplc="5B4CEB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114E3"/>
    <w:multiLevelType w:val="hybridMultilevel"/>
    <w:tmpl w:val="6B10C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62ACB"/>
    <w:multiLevelType w:val="hybridMultilevel"/>
    <w:tmpl w:val="1BCA93A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>
    <w:nsid w:val="5C492029"/>
    <w:multiLevelType w:val="hybridMultilevel"/>
    <w:tmpl w:val="01124BB8"/>
    <w:lvl w:ilvl="0" w:tplc="4ADAFF64">
      <w:numFmt w:val="bullet"/>
      <w:lvlText w:val="-"/>
      <w:lvlJc w:val="left"/>
      <w:pPr>
        <w:ind w:left="7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2AEF648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2" w:tplc="AE381CB0">
      <w:numFmt w:val="bullet"/>
      <w:lvlText w:val="•"/>
      <w:lvlJc w:val="left"/>
      <w:pPr>
        <w:ind w:left="3111" w:hanging="360"/>
      </w:pPr>
      <w:rPr>
        <w:rFonts w:hint="default"/>
        <w:lang w:eastAsia="en-US" w:bidi="ar-SA"/>
      </w:rPr>
    </w:lvl>
    <w:lvl w:ilvl="3" w:tplc="D2325F02">
      <w:numFmt w:val="bullet"/>
      <w:lvlText w:val="•"/>
      <w:lvlJc w:val="left"/>
      <w:pPr>
        <w:ind w:left="4123" w:hanging="360"/>
      </w:pPr>
      <w:rPr>
        <w:rFonts w:hint="default"/>
        <w:lang w:eastAsia="en-US" w:bidi="ar-SA"/>
      </w:rPr>
    </w:lvl>
    <w:lvl w:ilvl="4" w:tplc="3BC6A932">
      <w:numFmt w:val="bullet"/>
      <w:lvlText w:val="•"/>
      <w:lvlJc w:val="left"/>
      <w:pPr>
        <w:ind w:left="5135" w:hanging="360"/>
      </w:pPr>
      <w:rPr>
        <w:rFonts w:hint="default"/>
        <w:lang w:eastAsia="en-US" w:bidi="ar-SA"/>
      </w:rPr>
    </w:lvl>
    <w:lvl w:ilvl="5" w:tplc="6682E712">
      <w:numFmt w:val="bullet"/>
      <w:lvlText w:val="•"/>
      <w:lvlJc w:val="left"/>
      <w:pPr>
        <w:ind w:left="6147" w:hanging="360"/>
      </w:pPr>
      <w:rPr>
        <w:rFonts w:hint="default"/>
        <w:lang w:eastAsia="en-US" w:bidi="ar-SA"/>
      </w:rPr>
    </w:lvl>
    <w:lvl w:ilvl="6" w:tplc="1AD81000">
      <w:numFmt w:val="bullet"/>
      <w:lvlText w:val="•"/>
      <w:lvlJc w:val="left"/>
      <w:pPr>
        <w:ind w:left="7159" w:hanging="360"/>
      </w:pPr>
      <w:rPr>
        <w:rFonts w:hint="default"/>
        <w:lang w:eastAsia="en-US" w:bidi="ar-SA"/>
      </w:rPr>
    </w:lvl>
    <w:lvl w:ilvl="7" w:tplc="30A20A16">
      <w:numFmt w:val="bullet"/>
      <w:lvlText w:val="•"/>
      <w:lvlJc w:val="left"/>
      <w:pPr>
        <w:ind w:left="8170" w:hanging="360"/>
      </w:pPr>
      <w:rPr>
        <w:rFonts w:hint="default"/>
        <w:lang w:eastAsia="en-US" w:bidi="ar-SA"/>
      </w:rPr>
    </w:lvl>
    <w:lvl w:ilvl="8" w:tplc="3858F186">
      <w:numFmt w:val="bullet"/>
      <w:lvlText w:val="•"/>
      <w:lvlJc w:val="left"/>
      <w:pPr>
        <w:ind w:left="9182" w:hanging="360"/>
      </w:pPr>
      <w:rPr>
        <w:rFonts w:hint="default"/>
        <w:lang w:eastAsia="en-US" w:bidi="ar-SA"/>
      </w:rPr>
    </w:lvl>
  </w:abstractNum>
  <w:abstractNum w:abstractNumId="30">
    <w:nsid w:val="5C6604C8"/>
    <w:multiLevelType w:val="hybridMultilevel"/>
    <w:tmpl w:val="554C97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C1128"/>
    <w:multiLevelType w:val="hybridMultilevel"/>
    <w:tmpl w:val="1896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07E2C"/>
    <w:multiLevelType w:val="hybridMultilevel"/>
    <w:tmpl w:val="42D08E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51431C"/>
    <w:multiLevelType w:val="hybridMultilevel"/>
    <w:tmpl w:val="77BCE644"/>
    <w:lvl w:ilvl="0" w:tplc="3C6C4F84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95" w:hanging="360"/>
      </w:pPr>
    </w:lvl>
    <w:lvl w:ilvl="2" w:tplc="0409001B" w:tentative="1">
      <w:start w:val="1"/>
      <w:numFmt w:val="lowerRoman"/>
      <w:lvlText w:val="%3."/>
      <w:lvlJc w:val="right"/>
      <w:pPr>
        <w:ind w:left="2915" w:hanging="180"/>
      </w:pPr>
    </w:lvl>
    <w:lvl w:ilvl="3" w:tplc="0409000F" w:tentative="1">
      <w:start w:val="1"/>
      <w:numFmt w:val="decimal"/>
      <w:lvlText w:val="%4."/>
      <w:lvlJc w:val="left"/>
      <w:pPr>
        <w:ind w:left="3635" w:hanging="360"/>
      </w:pPr>
    </w:lvl>
    <w:lvl w:ilvl="4" w:tplc="04090019" w:tentative="1">
      <w:start w:val="1"/>
      <w:numFmt w:val="lowerLetter"/>
      <w:lvlText w:val="%5."/>
      <w:lvlJc w:val="left"/>
      <w:pPr>
        <w:ind w:left="4355" w:hanging="360"/>
      </w:pPr>
    </w:lvl>
    <w:lvl w:ilvl="5" w:tplc="0409001B" w:tentative="1">
      <w:start w:val="1"/>
      <w:numFmt w:val="lowerRoman"/>
      <w:lvlText w:val="%6."/>
      <w:lvlJc w:val="right"/>
      <w:pPr>
        <w:ind w:left="5075" w:hanging="180"/>
      </w:pPr>
    </w:lvl>
    <w:lvl w:ilvl="6" w:tplc="0409000F" w:tentative="1">
      <w:start w:val="1"/>
      <w:numFmt w:val="decimal"/>
      <w:lvlText w:val="%7."/>
      <w:lvlJc w:val="left"/>
      <w:pPr>
        <w:ind w:left="5795" w:hanging="360"/>
      </w:pPr>
    </w:lvl>
    <w:lvl w:ilvl="7" w:tplc="04090019" w:tentative="1">
      <w:start w:val="1"/>
      <w:numFmt w:val="lowerLetter"/>
      <w:lvlText w:val="%8."/>
      <w:lvlJc w:val="left"/>
      <w:pPr>
        <w:ind w:left="6515" w:hanging="360"/>
      </w:pPr>
    </w:lvl>
    <w:lvl w:ilvl="8" w:tplc="0409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34">
    <w:nsid w:val="6AEB08BD"/>
    <w:multiLevelType w:val="hybridMultilevel"/>
    <w:tmpl w:val="77DC9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04666C"/>
    <w:multiLevelType w:val="hybridMultilevel"/>
    <w:tmpl w:val="907ED430"/>
    <w:lvl w:ilvl="0" w:tplc="DA660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3"/>
  </w:num>
  <w:num w:numId="5">
    <w:abstractNumId w:val="13"/>
  </w:num>
  <w:num w:numId="6">
    <w:abstractNumId w:val="23"/>
  </w:num>
  <w:num w:numId="7">
    <w:abstractNumId w:val="17"/>
  </w:num>
  <w:num w:numId="8">
    <w:abstractNumId w:val="14"/>
  </w:num>
  <w:num w:numId="9">
    <w:abstractNumId w:val="33"/>
  </w:num>
  <w:num w:numId="10">
    <w:abstractNumId w:val="25"/>
  </w:num>
  <w:num w:numId="11">
    <w:abstractNumId w:val="24"/>
  </w:num>
  <w:num w:numId="12">
    <w:abstractNumId w:val="31"/>
  </w:num>
  <w:num w:numId="13">
    <w:abstractNumId w:val="21"/>
  </w:num>
  <w:num w:numId="14">
    <w:abstractNumId w:val="16"/>
  </w:num>
  <w:num w:numId="15">
    <w:abstractNumId w:val="28"/>
  </w:num>
  <w:num w:numId="16">
    <w:abstractNumId w:val="20"/>
  </w:num>
  <w:num w:numId="17">
    <w:abstractNumId w:val="29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26"/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7"/>
  </w:num>
  <w:num w:numId="24">
    <w:abstractNumId w:val="30"/>
  </w:num>
  <w:num w:numId="25">
    <w:abstractNumId w:val="3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D7A"/>
    <w:rsid w:val="00000731"/>
    <w:rsid w:val="00000DCC"/>
    <w:rsid w:val="00000E31"/>
    <w:rsid w:val="00003A61"/>
    <w:rsid w:val="000068C2"/>
    <w:rsid w:val="00007747"/>
    <w:rsid w:val="00007804"/>
    <w:rsid w:val="000115DC"/>
    <w:rsid w:val="00012C76"/>
    <w:rsid w:val="00013C1A"/>
    <w:rsid w:val="000147D9"/>
    <w:rsid w:val="00016649"/>
    <w:rsid w:val="0001715B"/>
    <w:rsid w:val="00017F87"/>
    <w:rsid w:val="00020CC1"/>
    <w:rsid w:val="000229A7"/>
    <w:rsid w:val="00022FFA"/>
    <w:rsid w:val="00026DA3"/>
    <w:rsid w:val="00030D54"/>
    <w:rsid w:val="00030E97"/>
    <w:rsid w:val="00032CC3"/>
    <w:rsid w:val="0003360F"/>
    <w:rsid w:val="00034964"/>
    <w:rsid w:val="0003505B"/>
    <w:rsid w:val="0003524F"/>
    <w:rsid w:val="0003533B"/>
    <w:rsid w:val="00035808"/>
    <w:rsid w:val="0003610D"/>
    <w:rsid w:val="00037733"/>
    <w:rsid w:val="000409D8"/>
    <w:rsid w:val="00041C78"/>
    <w:rsid w:val="0004238E"/>
    <w:rsid w:val="00043B87"/>
    <w:rsid w:val="00044B65"/>
    <w:rsid w:val="0004577E"/>
    <w:rsid w:val="0004595C"/>
    <w:rsid w:val="00046263"/>
    <w:rsid w:val="000467A7"/>
    <w:rsid w:val="000473F4"/>
    <w:rsid w:val="00050959"/>
    <w:rsid w:val="000509E4"/>
    <w:rsid w:val="00050A7C"/>
    <w:rsid w:val="000510DA"/>
    <w:rsid w:val="000519A5"/>
    <w:rsid w:val="00052024"/>
    <w:rsid w:val="00052B66"/>
    <w:rsid w:val="00053C87"/>
    <w:rsid w:val="00054253"/>
    <w:rsid w:val="000554D3"/>
    <w:rsid w:val="000564F3"/>
    <w:rsid w:val="00056D6D"/>
    <w:rsid w:val="0005703D"/>
    <w:rsid w:val="00057CB7"/>
    <w:rsid w:val="000612D0"/>
    <w:rsid w:val="00062687"/>
    <w:rsid w:val="00062EE7"/>
    <w:rsid w:val="000657CA"/>
    <w:rsid w:val="0006681F"/>
    <w:rsid w:val="0006796D"/>
    <w:rsid w:val="00071470"/>
    <w:rsid w:val="00071F95"/>
    <w:rsid w:val="0007254C"/>
    <w:rsid w:val="00072E8B"/>
    <w:rsid w:val="000738AF"/>
    <w:rsid w:val="00073DE8"/>
    <w:rsid w:val="00074089"/>
    <w:rsid w:val="0007575A"/>
    <w:rsid w:val="0007658E"/>
    <w:rsid w:val="00077E2A"/>
    <w:rsid w:val="00081FC5"/>
    <w:rsid w:val="0008215B"/>
    <w:rsid w:val="00083285"/>
    <w:rsid w:val="000838B0"/>
    <w:rsid w:val="00084065"/>
    <w:rsid w:val="0008488C"/>
    <w:rsid w:val="00084A4F"/>
    <w:rsid w:val="00085ECB"/>
    <w:rsid w:val="00087F72"/>
    <w:rsid w:val="0009014E"/>
    <w:rsid w:val="000903F3"/>
    <w:rsid w:val="00090BA7"/>
    <w:rsid w:val="00091357"/>
    <w:rsid w:val="0009186D"/>
    <w:rsid w:val="00092437"/>
    <w:rsid w:val="000938E5"/>
    <w:rsid w:val="000946D0"/>
    <w:rsid w:val="00094727"/>
    <w:rsid w:val="000947AC"/>
    <w:rsid w:val="000948E8"/>
    <w:rsid w:val="00095647"/>
    <w:rsid w:val="00095BAE"/>
    <w:rsid w:val="00095D6A"/>
    <w:rsid w:val="00096647"/>
    <w:rsid w:val="000975E7"/>
    <w:rsid w:val="000A0D75"/>
    <w:rsid w:val="000A182E"/>
    <w:rsid w:val="000A273D"/>
    <w:rsid w:val="000A2DDF"/>
    <w:rsid w:val="000A2EA5"/>
    <w:rsid w:val="000A3225"/>
    <w:rsid w:val="000A3287"/>
    <w:rsid w:val="000A32E8"/>
    <w:rsid w:val="000A3623"/>
    <w:rsid w:val="000A3B0B"/>
    <w:rsid w:val="000A3C56"/>
    <w:rsid w:val="000A4F42"/>
    <w:rsid w:val="000A5CD0"/>
    <w:rsid w:val="000A5EE2"/>
    <w:rsid w:val="000A6988"/>
    <w:rsid w:val="000A742C"/>
    <w:rsid w:val="000B01D2"/>
    <w:rsid w:val="000B1070"/>
    <w:rsid w:val="000B1C9B"/>
    <w:rsid w:val="000B2624"/>
    <w:rsid w:val="000B3328"/>
    <w:rsid w:val="000B6C01"/>
    <w:rsid w:val="000B70F7"/>
    <w:rsid w:val="000C0800"/>
    <w:rsid w:val="000C1E3E"/>
    <w:rsid w:val="000C2088"/>
    <w:rsid w:val="000C3C41"/>
    <w:rsid w:val="000C3E00"/>
    <w:rsid w:val="000C4959"/>
    <w:rsid w:val="000C53B2"/>
    <w:rsid w:val="000C57BD"/>
    <w:rsid w:val="000C6AD3"/>
    <w:rsid w:val="000C7116"/>
    <w:rsid w:val="000C7EFE"/>
    <w:rsid w:val="000D0C74"/>
    <w:rsid w:val="000D0DD2"/>
    <w:rsid w:val="000D1137"/>
    <w:rsid w:val="000D1537"/>
    <w:rsid w:val="000D21FC"/>
    <w:rsid w:val="000D3683"/>
    <w:rsid w:val="000D416F"/>
    <w:rsid w:val="000D41DD"/>
    <w:rsid w:val="000D4201"/>
    <w:rsid w:val="000D6197"/>
    <w:rsid w:val="000D63ED"/>
    <w:rsid w:val="000D6AE4"/>
    <w:rsid w:val="000D7162"/>
    <w:rsid w:val="000E1961"/>
    <w:rsid w:val="000E1F84"/>
    <w:rsid w:val="000E232F"/>
    <w:rsid w:val="000E2398"/>
    <w:rsid w:val="000E3457"/>
    <w:rsid w:val="000E3AF0"/>
    <w:rsid w:val="000E420A"/>
    <w:rsid w:val="000E5854"/>
    <w:rsid w:val="000E5BCB"/>
    <w:rsid w:val="000F070D"/>
    <w:rsid w:val="000F17AD"/>
    <w:rsid w:val="000F309C"/>
    <w:rsid w:val="000F4D94"/>
    <w:rsid w:val="000F642E"/>
    <w:rsid w:val="00100B97"/>
    <w:rsid w:val="0010125A"/>
    <w:rsid w:val="001026A3"/>
    <w:rsid w:val="00104429"/>
    <w:rsid w:val="00104F49"/>
    <w:rsid w:val="00105B56"/>
    <w:rsid w:val="00105FED"/>
    <w:rsid w:val="00106150"/>
    <w:rsid w:val="001066DD"/>
    <w:rsid w:val="0011007A"/>
    <w:rsid w:val="00110AE8"/>
    <w:rsid w:val="001122BA"/>
    <w:rsid w:val="001125C2"/>
    <w:rsid w:val="0011274D"/>
    <w:rsid w:val="00112929"/>
    <w:rsid w:val="00113174"/>
    <w:rsid w:val="001133E7"/>
    <w:rsid w:val="001143FC"/>
    <w:rsid w:val="001150A9"/>
    <w:rsid w:val="00115B2A"/>
    <w:rsid w:val="00115BD2"/>
    <w:rsid w:val="001166B2"/>
    <w:rsid w:val="00116CAA"/>
    <w:rsid w:val="001212E5"/>
    <w:rsid w:val="0012132E"/>
    <w:rsid w:val="00122152"/>
    <w:rsid w:val="001229BF"/>
    <w:rsid w:val="00123309"/>
    <w:rsid w:val="001248A6"/>
    <w:rsid w:val="001254C1"/>
    <w:rsid w:val="00131BC4"/>
    <w:rsid w:val="00131CF8"/>
    <w:rsid w:val="00132D7F"/>
    <w:rsid w:val="00134025"/>
    <w:rsid w:val="00134152"/>
    <w:rsid w:val="00134A54"/>
    <w:rsid w:val="001361B2"/>
    <w:rsid w:val="001364EB"/>
    <w:rsid w:val="0014100F"/>
    <w:rsid w:val="001410BA"/>
    <w:rsid w:val="00142B57"/>
    <w:rsid w:val="00144929"/>
    <w:rsid w:val="001463F1"/>
    <w:rsid w:val="00147C01"/>
    <w:rsid w:val="0015021A"/>
    <w:rsid w:val="00150C2A"/>
    <w:rsid w:val="00151312"/>
    <w:rsid w:val="00151479"/>
    <w:rsid w:val="00151537"/>
    <w:rsid w:val="00152984"/>
    <w:rsid w:val="00152CB2"/>
    <w:rsid w:val="001562B0"/>
    <w:rsid w:val="001564D7"/>
    <w:rsid w:val="00157789"/>
    <w:rsid w:val="00160B5E"/>
    <w:rsid w:val="0016187E"/>
    <w:rsid w:val="00161EC5"/>
    <w:rsid w:val="001640BC"/>
    <w:rsid w:val="0016444D"/>
    <w:rsid w:val="00164779"/>
    <w:rsid w:val="00164E5C"/>
    <w:rsid w:val="00166001"/>
    <w:rsid w:val="001668BE"/>
    <w:rsid w:val="00166E8E"/>
    <w:rsid w:val="00167821"/>
    <w:rsid w:val="00167B39"/>
    <w:rsid w:val="00170FF1"/>
    <w:rsid w:val="001726ED"/>
    <w:rsid w:val="00174257"/>
    <w:rsid w:val="00175128"/>
    <w:rsid w:val="0017528E"/>
    <w:rsid w:val="00175893"/>
    <w:rsid w:val="00177680"/>
    <w:rsid w:val="00180103"/>
    <w:rsid w:val="00182106"/>
    <w:rsid w:val="00183490"/>
    <w:rsid w:val="0018444A"/>
    <w:rsid w:val="00184C86"/>
    <w:rsid w:val="001850FC"/>
    <w:rsid w:val="001856E0"/>
    <w:rsid w:val="0018688E"/>
    <w:rsid w:val="00186A28"/>
    <w:rsid w:val="00187515"/>
    <w:rsid w:val="001876E4"/>
    <w:rsid w:val="0018774B"/>
    <w:rsid w:val="00191A4F"/>
    <w:rsid w:val="001924E8"/>
    <w:rsid w:val="00192F12"/>
    <w:rsid w:val="00194C71"/>
    <w:rsid w:val="0019507A"/>
    <w:rsid w:val="00195356"/>
    <w:rsid w:val="001964E7"/>
    <w:rsid w:val="001A0413"/>
    <w:rsid w:val="001A3DD9"/>
    <w:rsid w:val="001A4C68"/>
    <w:rsid w:val="001A6153"/>
    <w:rsid w:val="001A6B25"/>
    <w:rsid w:val="001A741D"/>
    <w:rsid w:val="001A7BF7"/>
    <w:rsid w:val="001B03B9"/>
    <w:rsid w:val="001B1543"/>
    <w:rsid w:val="001B2CAC"/>
    <w:rsid w:val="001B40C1"/>
    <w:rsid w:val="001B44E1"/>
    <w:rsid w:val="001B54B4"/>
    <w:rsid w:val="001B569C"/>
    <w:rsid w:val="001B5752"/>
    <w:rsid w:val="001B65C3"/>
    <w:rsid w:val="001B67A3"/>
    <w:rsid w:val="001B67D6"/>
    <w:rsid w:val="001C0C2A"/>
    <w:rsid w:val="001C0CD4"/>
    <w:rsid w:val="001C0FAD"/>
    <w:rsid w:val="001C1CA0"/>
    <w:rsid w:val="001C1D28"/>
    <w:rsid w:val="001C1F1D"/>
    <w:rsid w:val="001C355E"/>
    <w:rsid w:val="001C3694"/>
    <w:rsid w:val="001C64C6"/>
    <w:rsid w:val="001C6BF9"/>
    <w:rsid w:val="001C71BC"/>
    <w:rsid w:val="001C7847"/>
    <w:rsid w:val="001C7E3F"/>
    <w:rsid w:val="001C7E85"/>
    <w:rsid w:val="001D0E3E"/>
    <w:rsid w:val="001D126D"/>
    <w:rsid w:val="001D32B8"/>
    <w:rsid w:val="001D4E48"/>
    <w:rsid w:val="001D6074"/>
    <w:rsid w:val="001D64AE"/>
    <w:rsid w:val="001D6837"/>
    <w:rsid w:val="001D6975"/>
    <w:rsid w:val="001D7470"/>
    <w:rsid w:val="001E05BB"/>
    <w:rsid w:val="001E17A2"/>
    <w:rsid w:val="001E1DAE"/>
    <w:rsid w:val="001E2C41"/>
    <w:rsid w:val="001E2F88"/>
    <w:rsid w:val="001E4764"/>
    <w:rsid w:val="001E484F"/>
    <w:rsid w:val="001E4DE0"/>
    <w:rsid w:val="001E5E75"/>
    <w:rsid w:val="001E6125"/>
    <w:rsid w:val="001E6D91"/>
    <w:rsid w:val="001E70A3"/>
    <w:rsid w:val="001E71FD"/>
    <w:rsid w:val="001E7758"/>
    <w:rsid w:val="001F1E03"/>
    <w:rsid w:val="001F1F97"/>
    <w:rsid w:val="001F3D27"/>
    <w:rsid w:val="001F4AB0"/>
    <w:rsid w:val="001F5419"/>
    <w:rsid w:val="001F54F6"/>
    <w:rsid w:val="002010B2"/>
    <w:rsid w:val="00202D31"/>
    <w:rsid w:val="00203F67"/>
    <w:rsid w:val="00204AB4"/>
    <w:rsid w:val="00204CE5"/>
    <w:rsid w:val="00204F61"/>
    <w:rsid w:val="00205653"/>
    <w:rsid w:val="002058DC"/>
    <w:rsid w:val="00206097"/>
    <w:rsid w:val="002062B2"/>
    <w:rsid w:val="002075A1"/>
    <w:rsid w:val="00210894"/>
    <w:rsid w:val="00211773"/>
    <w:rsid w:val="00211AD5"/>
    <w:rsid w:val="0021218C"/>
    <w:rsid w:val="00212913"/>
    <w:rsid w:val="002131DD"/>
    <w:rsid w:val="0021358C"/>
    <w:rsid w:val="0021369A"/>
    <w:rsid w:val="00213833"/>
    <w:rsid w:val="00215604"/>
    <w:rsid w:val="00216C59"/>
    <w:rsid w:val="00217455"/>
    <w:rsid w:val="002178CD"/>
    <w:rsid w:val="00220F9D"/>
    <w:rsid w:val="00221CAF"/>
    <w:rsid w:val="00221CB2"/>
    <w:rsid w:val="002225C9"/>
    <w:rsid w:val="00224F9A"/>
    <w:rsid w:val="00226806"/>
    <w:rsid w:val="00227C62"/>
    <w:rsid w:val="00227F71"/>
    <w:rsid w:val="00230476"/>
    <w:rsid w:val="00232953"/>
    <w:rsid w:val="0023322D"/>
    <w:rsid w:val="00234E95"/>
    <w:rsid w:val="00236554"/>
    <w:rsid w:val="00236FCE"/>
    <w:rsid w:val="002402DF"/>
    <w:rsid w:val="00241C0A"/>
    <w:rsid w:val="0024250F"/>
    <w:rsid w:val="0024272B"/>
    <w:rsid w:val="00242F99"/>
    <w:rsid w:val="00244429"/>
    <w:rsid w:val="00244684"/>
    <w:rsid w:val="00244844"/>
    <w:rsid w:val="00244909"/>
    <w:rsid w:val="00245B9A"/>
    <w:rsid w:val="00246D48"/>
    <w:rsid w:val="0025029B"/>
    <w:rsid w:val="00250612"/>
    <w:rsid w:val="0025068E"/>
    <w:rsid w:val="00252B28"/>
    <w:rsid w:val="00254823"/>
    <w:rsid w:val="00256F5A"/>
    <w:rsid w:val="00257778"/>
    <w:rsid w:val="00257D36"/>
    <w:rsid w:val="002613A7"/>
    <w:rsid w:val="00262550"/>
    <w:rsid w:val="002629E4"/>
    <w:rsid w:val="0026635C"/>
    <w:rsid w:val="002669C6"/>
    <w:rsid w:val="00266CAB"/>
    <w:rsid w:val="00266D44"/>
    <w:rsid w:val="00270BFA"/>
    <w:rsid w:val="00270FDE"/>
    <w:rsid w:val="002726CF"/>
    <w:rsid w:val="00272D2F"/>
    <w:rsid w:val="00272D56"/>
    <w:rsid w:val="00275589"/>
    <w:rsid w:val="00275702"/>
    <w:rsid w:val="00275903"/>
    <w:rsid w:val="002765A2"/>
    <w:rsid w:val="0028035D"/>
    <w:rsid w:val="00281231"/>
    <w:rsid w:val="00281B44"/>
    <w:rsid w:val="002847F5"/>
    <w:rsid w:val="0028593D"/>
    <w:rsid w:val="002861D5"/>
    <w:rsid w:val="00286942"/>
    <w:rsid w:val="00286B3C"/>
    <w:rsid w:val="00286E39"/>
    <w:rsid w:val="0028740D"/>
    <w:rsid w:val="00287C06"/>
    <w:rsid w:val="00290224"/>
    <w:rsid w:val="00291437"/>
    <w:rsid w:val="0029230D"/>
    <w:rsid w:val="002941F6"/>
    <w:rsid w:val="002950EE"/>
    <w:rsid w:val="002951B3"/>
    <w:rsid w:val="0029597C"/>
    <w:rsid w:val="00296023"/>
    <w:rsid w:val="00296D7A"/>
    <w:rsid w:val="00296E88"/>
    <w:rsid w:val="0029741C"/>
    <w:rsid w:val="002A03DC"/>
    <w:rsid w:val="002A116B"/>
    <w:rsid w:val="002A1266"/>
    <w:rsid w:val="002A22E5"/>
    <w:rsid w:val="002A369D"/>
    <w:rsid w:val="002A4596"/>
    <w:rsid w:val="002A56B4"/>
    <w:rsid w:val="002A5801"/>
    <w:rsid w:val="002A5A8D"/>
    <w:rsid w:val="002A5E7E"/>
    <w:rsid w:val="002A6920"/>
    <w:rsid w:val="002B043D"/>
    <w:rsid w:val="002B0B85"/>
    <w:rsid w:val="002B1C90"/>
    <w:rsid w:val="002B34F6"/>
    <w:rsid w:val="002B4539"/>
    <w:rsid w:val="002B468D"/>
    <w:rsid w:val="002B4C3E"/>
    <w:rsid w:val="002B54D0"/>
    <w:rsid w:val="002B569D"/>
    <w:rsid w:val="002B5BA8"/>
    <w:rsid w:val="002C03A1"/>
    <w:rsid w:val="002C1064"/>
    <w:rsid w:val="002C263B"/>
    <w:rsid w:val="002C766B"/>
    <w:rsid w:val="002C7DEC"/>
    <w:rsid w:val="002D0BF8"/>
    <w:rsid w:val="002D0E34"/>
    <w:rsid w:val="002D0FF5"/>
    <w:rsid w:val="002D168C"/>
    <w:rsid w:val="002D1783"/>
    <w:rsid w:val="002D2FFB"/>
    <w:rsid w:val="002D3F31"/>
    <w:rsid w:val="002D450C"/>
    <w:rsid w:val="002D4F6E"/>
    <w:rsid w:val="002D563D"/>
    <w:rsid w:val="002D5D67"/>
    <w:rsid w:val="002D6475"/>
    <w:rsid w:val="002D6538"/>
    <w:rsid w:val="002D7D45"/>
    <w:rsid w:val="002E181A"/>
    <w:rsid w:val="002E1CB2"/>
    <w:rsid w:val="002E29AB"/>
    <w:rsid w:val="002E2F4D"/>
    <w:rsid w:val="002E3394"/>
    <w:rsid w:val="002E35DF"/>
    <w:rsid w:val="002E5168"/>
    <w:rsid w:val="002E5E0B"/>
    <w:rsid w:val="002E601D"/>
    <w:rsid w:val="002E655C"/>
    <w:rsid w:val="002E6AAE"/>
    <w:rsid w:val="002E6CF2"/>
    <w:rsid w:val="002E7DC1"/>
    <w:rsid w:val="002E7EB7"/>
    <w:rsid w:val="002F00F6"/>
    <w:rsid w:val="002F0DB3"/>
    <w:rsid w:val="002F1473"/>
    <w:rsid w:val="002F4154"/>
    <w:rsid w:val="002F42D1"/>
    <w:rsid w:val="002F441B"/>
    <w:rsid w:val="002F5A92"/>
    <w:rsid w:val="002F5E93"/>
    <w:rsid w:val="002F698A"/>
    <w:rsid w:val="002F6C8B"/>
    <w:rsid w:val="002F745B"/>
    <w:rsid w:val="002F74E7"/>
    <w:rsid w:val="002F7665"/>
    <w:rsid w:val="002F7696"/>
    <w:rsid w:val="0030122F"/>
    <w:rsid w:val="003018CC"/>
    <w:rsid w:val="00302046"/>
    <w:rsid w:val="0030274E"/>
    <w:rsid w:val="00304BBC"/>
    <w:rsid w:val="00304CDA"/>
    <w:rsid w:val="0030525D"/>
    <w:rsid w:val="00305B3B"/>
    <w:rsid w:val="003066C8"/>
    <w:rsid w:val="00307388"/>
    <w:rsid w:val="0031109D"/>
    <w:rsid w:val="003122F7"/>
    <w:rsid w:val="00312A79"/>
    <w:rsid w:val="003136B7"/>
    <w:rsid w:val="003152DE"/>
    <w:rsid w:val="003152F0"/>
    <w:rsid w:val="0031571E"/>
    <w:rsid w:val="00315A60"/>
    <w:rsid w:val="003174E5"/>
    <w:rsid w:val="00317A48"/>
    <w:rsid w:val="0032180A"/>
    <w:rsid w:val="00321A13"/>
    <w:rsid w:val="00321E24"/>
    <w:rsid w:val="00322D95"/>
    <w:rsid w:val="00323725"/>
    <w:rsid w:val="00326469"/>
    <w:rsid w:val="0032679D"/>
    <w:rsid w:val="00330002"/>
    <w:rsid w:val="0033066B"/>
    <w:rsid w:val="00332B46"/>
    <w:rsid w:val="003338BB"/>
    <w:rsid w:val="0033442C"/>
    <w:rsid w:val="00335983"/>
    <w:rsid w:val="00335D9A"/>
    <w:rsid w:val="00335E72"/>
    <w:rsid w:val="003363AB"/>
    <w:rsid w:val="00336771"/>
    <w:rsid w:val="00336BF8"/>
    <w:rsid w:val="00337A39"/>
    <w:rsid w:val="00341259"/>
    <w:rsid w:val="003450FE"/>
    <w:rsid w:val="003459B3"/>
    <w:rsid w:val="00345AE3"/>
    <w:rsid w:val="0034681E"/>
    <w:rsid w:val="003468AA"/>
    <w:rsid w:val="003469A6"/>
    <w:rsid w:val="0035129D"/>
    <w:rsid w:val="00352172"/>
    <w:rsid w:val="00352A67"/>
    <w:rsid w:val="00354B9F"/>
    <w:rsid w:val="0035525C"/>
    <w:rsid w:val="00355D92"/>
    <w:rsid w:val="0035632D"/>
    <w:rsid w:val="0035755C"/>
    <w:rsid w:val="00357FE3"/>
    <w:rsid w:val="00360594"/>
    <w:rsid w:val="00360FF4"/>
    <w:rsid w:val="00361F25"/>
    <w:rsid w:val="00362143"/>
    <w:rsid w:val="00363A3A"/>
    <w:rsid w:val="00364462"/>
    <w:rsid w:val="00365DDD"/>
    <w:rsid w:val="003666C3"/>
    <w:rsid w:val="00370276"/>
    <w:rsid w:val="003714DD"/>
    <w:rsid w:val="00371645"/>
    <w:rsid w:val="00371CE5"/>
    <w:rsid w:val="00372466"/>
    <w:rsid w:val="00373FF2"/>
    <w:rsid w:val="0037418D"/>
    <w:rsid w:val="0037462E"/>
    <w:rsid w:val="00375CA1"/>
    <w:rsid w:val="00375E54"/>
    <w:rsid w:val="00376001"/>
    <w:rsid w:val="00376130"/>
    <w:rsid w:val="003771CB"/>
    <w:rsid w:val="00377B1C"/>
    <w:rsid w:val="00380D61"/>
    <w:rsid w:val="00382E16"/>
    <w:rsid w:val="003837D9"/>
    <w:rsid w:val="0038383A"/>
    <w:rsid w:val="003849C4"/>
    <w:rsid w:val="00384BAB"/>
    <w:rsid w:val="00384EE7"/>
    <w:rsid w:val="0038668C"/>
    <w:rsid w:val="003870A3"/>
    <w:rsid w:val="003875D5"/>
    <w:rsid w:val="003876CF"/>
    <w:rsid w:val="00390DD3"/>
    <w:rsid w:val="003920D7"/>
    <w:rsid w:val="0039268A"/>
    <w:rsid w:val="00394963"/>
    <w:rsid w:val="003953D9"/>
    <w:rsid w:val="0039571D"/>
    <w:rsid w:val="00395E54"/>
    <w:rsid w:val="00396539"/>
    <w:rsid w:val="0039727C"/>
    <w:rsid w:val="0039741B"/>
    <w:rsid w:val="003A19F4"/>
    <w:rsid w:val="003A317A"/>
    <w:rsid w:val="003A4F6C"/>
    <w:rsid w:val="003A65E8"/>
    <w:rsid w:val="003B021B"/>
    <w:rsid w:val="003B0F25"/>
    <w:rsid w:val="003B12D8"/>
    <w:rsid w:val="003B1DD7"/>
    <w:rsid w:val="003B2378"/>
    <w:rsid w:val="003B2444"/>
    <w:rsid w:val="003B26C4"/>
    <w:rsid w:val="003B3C20"/>
    <w:rsid w:val="003B57E1"/>
    <w:rsid w:val="003B62BF"/>
    <w:rsid w:val="003B6AC8"/>
    <w:rsid w:val="003C0AF0"/>
    <w:rsid w:val="003C0E6A"/>
    <w:rsid w:val="003C0EC7"/>
    <w:rsid w:val="003C1313"/>
    <w:rsid w:val="003C3E82"/>
    <w:rsid w:val="003C46C4"/>
    <w:rsid w:val="003C58DD"/>
    <w:rsid w:val="003C6C09"/>
    <w:rsid w:val="003C7476"/>
    <w:rsid w:val="003C7CE0"/>
    <w:rsid w:val="003D00C0"/>
    <w:rsid w:val="003D0C78"/>
    <w:rsid w:val="003D2158"/>
    <w:rsid w:val="003D3AAF"/>
    <w:rsid w:val="003D501E"/>
    <w:rsid w:val="003D5780"/>
    <w:rsid w:val="003D5FE1"/>
    <w:rsid w:val="003D6C9E"/>
    <w:rsid w:val="003D7C17"/>
    <w:rsid w:val="003E16B8"/>
    <w:rsid w:val="003E1BD1"/>
    <w:rsid w:val="003E2BC8"/>
    <w:rsid w:val="003E4D6D"/>
    <w:rsid w:val="003E6732"/>
    <w:rsid w:val="003E6E13"/>
    <w:rsid w:val="003E6FF7"/>
    <w:rsid w:val="003F18C8"/>
    <w:rsid w:val="003F2761"/>
    <w:rsid w:val="003F3205"/>
    <w:rsid w:val="003F66DB"/>
    <w:rsid w:val="003F7371"/>
    <w:rsid w:val="00400251"/>
    <w:rsid w:val="0040025B"/>
    <w:rsid w:val="0040054D"/>
    <w:rsid w:val="00400FD0"/>
    <w:rsid w:val="004016D6"/>
    <w:rsid w:val="004018F7"/>
    <w:rsid w:val="0040216F"/>
    <w:rsid w:val="00402885"/>
    <w:rsid w:val="00402E3F"/>
    <w:rsid w:val="00403225"/>
    <w:rsid w:val="004033E2"/>
    <w:rsid w:val="00403476"/>
    <w:rsid w:val="00403665"/>
    <w:rsid w:val="00404A6F"/>
    <w:rsid w:val="00405D60"/>
    <w:rsid w:val="004065A7"/>
    <w:rsid w:val="00406F52"/>
    <w:rsid w:val="00407463"/>
    <w:rsid w:val="00407591"/>
    <w:rsid w:val="00407BD3"/>
    <w:rsid w:val="00410620"/>
    <w:rsid w:val="00412038"/>
    <w:rsid w:val="00413108"/>
    <w:rsid w:val="00413C94"/>
    <w:rsid w:val="004141CF"/>
    <w:rsid w:val="00415039"/>
    <w:rsid w:val="004151E8"/>
    <w:rsid w:val="004162E8"/>
    <w:rsid w:val="00417271"/>
    <w:rsid w:val="004179B7"/>
    <w:rsid w:val="00421976"/>
    <w:rsid w:val="00422B80"/>
    <w:rsid w:val="004234FE"/>
    <w:rsid w:val="00423F62"/>
    <w:rsid w:val="004257E6"/>
    <w:rsid w:val="00427F08"/>
    <w:rsid w:val="00430DAF"/>
    <w:rsid w:val="00432212"/>
    <w:rsid w:val="00432753"/>
    <w:rsid w:val="00432B45"/>
    <w:rsid w:val="004330D0"/>
    <w:rsid w:val="0043393E"/>
    <w:rsid w:val="00434B4F"/>
    <w:rsid w:val="004353B5"/>
    <w:rsid w:val="0043550A"/>
    <w:rsid w:val="00437BA9"/>
    <w:rsid w:val="0044150B"/>
    <w:rsid w:val="00443096"/>
    <w:rsid w:val="004453B2"/>
    <w:rsid w:val="00445B88"/>
    <w:rsid w:val="00445BB7"/>
    <w:rsid w:val="0044687B"/>
    <w:rsid w:val="00447A88"/>
    <w:rsid w:val="00447B25"/>
    <w:rsid w:val="00447FE0"/>
    <w:rsid w:val="00450503"/>
    <w:rsid w:val="004505D6"/>
    <w:rsid w:val="0045086D"/>
    <w:rsid w:val="004509DC"/>
    <w:rsid w:val="0045141E"/>
    <w:rsid w:val="00451634"/>
    <w:rsid w:val="00452669"/>
    <w:rsid w:val="00453550"/>
    <w:rsid w:val="00453C94"/>
    <w:rsid w:val="00454156"/>
    <w:rsid w:val="00454800"/>
    <w:rsid w:val="00455074"/>
    <w:rsid w:val="00455204"/>
    <w:rsid w:val="00455B97"/>
    <w:rsid w:val="00456090"/>
    <w:rsid w:val="0045787F"/>
    <w:rsid w:val="00457D48"/>
    <w:rsid w:val="0046041E"/>
    <w:rsid w:val="004606F4"/>
    <w:rsid w:val="004609CF"/>
    <w:rsid w:val="00460D8D"/>
    <w:rsid w:val="00461241"/>
    <w:rsid w:val="00461B11"/>
    <w:rsid w:val="00461F05"/>
    <w:rsid w:val="0046247C"/>
    <w:rsid w:val="004627D9"/>
    <w:rsid w:val="0046464D"/>
    <w:rsid w:val="004651E9"/>
    <w:rsid w:val="004668BE"/>
    <w:rsid w:val="00470F8A"/>
    <w:rsid w:val="004714D1"/>
    <w:rsid w:val="0047195F"/>
    <w:rsid w:val="00472E00"/>
    <w:rsid w:val="00473284"/>
    <w:rsid w:val="00473892"/>
    <w:rsid w:val="00475246"/>
    <w:rsid w:val="00475359"/>
    <w:rsid w:val="00477079"/>
    <w:rsid w:val="00482629"/>
    <w:rsid w:val="00482BBF"/>
    <w:rsid w:val="00482EFD"/>
    <w:rsid w:val="00484672"/>
    <w:rsid w:val="0048527E"/>
    <w:rsid w:val="0048689D"/>
    <w:rsid w:val="00486C07"/>
    <w:rsid w:val="00490A7B"/>
    <w:rsid w:val="00490B66"/>
    <w:rsid w:val="0049325B"/>
    <w:rsid w:val="00493974"/>
    <w:rsid w:val="00496672"/>
    <w:rsid w:val="004A12CE"/>
    <w:rsid w:val="004A29D1"/>
    <w:rsid w:val="004A2A9D"/>
    <w:rsid w:val="004A2BB0"/>
    <w:rsid w:val="004A31FE"/>
    <w:rsid w:val="004A3729"/>
    <w:rsid w:val="004A3E1B"/>
    <w:rsid w:val="004A3E86"/>
    <w:rsid w:val="004A3ECC"/>
    <w:rsid w:val="004A4280"/>
    <w:rsid w:val="004A5A5B"/>
    <w:rsid w:val="004A630D"/>
    <w:rsid w:val="004A7811"/>
    <w:rsid w:val="004A7F44"/>
    <w:rsid w:val="004B03C7"/>
    <w:rsid w:val="004B2A6D"/>
    <w:rsid w:val="004B3149"/>
    <w:rsid w:val="004B3D06"/>
    <w:rsid w:val="004B64E1"/>
    <w:rsid w:val="004B7097"/>
    <w:rsid w:val="004B70F2"/>
    <w:rsid w:val="004C0123"/>
    <w:rsid w:val="004C0A0F"/>
    <w:rsid w:val="004C1A54"/>
    <w:rsid w:val="004C1E1F"/>
    <w:rsid w:val="004C20FD"/>
    <w:rsid w:val="004C4914"/>
    <w:rsid w:val="004C4F38"/>
    <w:rsid w:val="004C55CD"/>
    <w:rsid w:val="004D0843"/>
    <w:rsid w:val="004D2050"/>
    <w:rsid w:val="004D219B"/>
    <w:rsid w:val="004D3269"/>
    <w:rsid w:val="004D37D7"/>
    <w:rsid w:val="004D4F5A"/>
    <w:rsid w:val="004D575B"/>
    <w:rsid w:val="004D5CB3"/>
    <w:rsid w:val="004D6218"/>
    <w:rsid w:val="004D727B"/>
    <w:rsid w:val="004D7D94"/>
    <w:rsid w:val="004E00EF"/>
    <w:rsid w:val="004E0A75"/>
    <w:rsid w:val="004E2FF9"/>
    <w:rsid w:val="004E6C3F"/>
    <w:rsid w:val="004E7547"/>
    <w:rsid w:val="004E7A90"/>
    <w:rsid w:val="004F02EE"/>
    <w:rsid w:val="004F1223"/>
    <w:rsid w:val="004F389C"/>
    <w:rsid w:val="004F3ECC"/>
    <w:rsid w:val="004F4A9D"/>
    <w:rsid w:val="004F53BE"/>
    <w:rsid w:val="004F643D"/>
    <w:rsid w:val="004F7611"/>
    <w:rsid w:val="005017F7"/>
    <w:rsid w:val="00501846"/>
    <w:rsid w:val="00502902"/>
    <w:rsid w:val="00504215"/>
    <w:rsid w:val="005052A1"/>
    <w:rsid w:val="00505849"/>
    <w:rsid w:val="00505F82"/>
    <w:rsid w:val="00506C08"/>
    <w:rsid w:val="00506CB8"/>
    <w:rsid w:val="00511777"/>
    <w:rsid w:val="00511944"/>
    <w:rsid w:val="00511D95"/>
    <w:rsid w:val="00514621"/>
    <w:rsid w:val="0051539C"/>
    <w:rsid w:val="00515CB7"/>
    <w:rsid w:val="005168AB"/>
    <w:rsid w:val="0051709F"/>
    <w:rsid w:val="005171BD"/>
    <w:rsid w:val="00520D59"/>
    <w:rsid w:val="00521AF4"/>
    <w:rsid w:val="00521D8C"/>
    <w:rsid w:val="00522AB3"/>
    <w:rsid w:val="00524AAF"/>
    <w:rsid w:val="00525E77"/>
    <w:rsid w:val="00526D3A"/>
    <w:rsid w:val="00530368"/>
    <w:rsid w:val="0053211A"/>
    <w:rsid w:val="00532473"/>
    <w:rsid w:val="005326CE"/>
    <w:rsid w:val="00533DE2"/>
    <w:rsid w:val="0053483E"/>
    <w:rsid w:val="00534AEB"/>
    <w:rsid w:val="00541A7B"/>
    <w:rsid w:val="00543C54"/>
    <w:rsid w:val="0054537D"/>
    <w:rsid w:val="00545614"/>
    <w:rsid w:val="00545E8F"/>
    <w:rsid w:val="00547668"/>
    <w:rsid w:val="005478C4"/>
    <w:rsid w:val="00547983"/>
    <w:rsid w:val="005501DC"/>
    <w:rsid w:val="005537B3"/>
    <w:rsid w:val="005544F8"/>
    <w:rsid w:val="00554538"/>
    <w:rsid w:val="00554EA0"/>
    <w:rsid w:val="00555EBD"/>
    <w:rsid w:val="0055604E"/>
    <w:rsid w:val="0055663F"/>
    <w:rsid w:val="00560705"/>
    <w:rsid w:val="00561653"/>
    <w:rsid w:val="005618F9"/>
    <w:rsid w:val="00561B5D"/>
    <w:rsid w:val="00561F5A"/>
    <w:rsid w:val="005625DB"/>
    <w:rsid w:val="00563ADC"/>
    <w:rsid w:val="00565331"/>
    <w:rsid w:val="00566837"/>
    <w:rsid w:val="00567843"/>
    <w:rsid w:val="0057060A"/>
    <w:rsid w:val="0057131D"/>
    <w:rsid w:val="0057449D"/>
    <w:rsid w:val="005755E5"/>
    <w:rsid w:val="005766AB"/>
    <w:rsid w:val="00577714"/>
    <w:rsid w:val="00577F21"/>
    <w:rsid w:val="005808A9"/>
    <w:rsid w:val="00580B89"/>
    <w:rsid w:val="00580CF0"/>
    <w:rsid w:val="0058267A"/>
    <w:rsid w:val="00582737"/>
    <w:rsid w:val="00583C4D"/>
    <w:rsid w:val="00583F55"/>
    <w:rsid w:val="00586BED"/>
    <w:rsid w:val="005872A9"/>
    <w:rsid w:val="00587387"/>
    <w:rsid w:val="0058769A"/>
    <w:rsid w:val="00590993"/>
    <w:rsid w:val="0059137B"/>
    <w:rsid w:val="0059142A"/>
    <w:rsid w:val="00592FE1"/>
    <w:rsid w:val="005936B0"/>
    <w:rsid w:val="00594294"/>
    <w:rsid w:val="005A02DA"/>
    <w:rsid w:val="005A06F4"/>
    <w:rsid w:val="005A07D0"/>
    <w:rsid w:val="005A104B"/>
    <w:rsid w:val="005A1217"/>
    <w:rsid w:val="005A1BFD"/>
    <w:rsid w:val="005A4802"/>
    <w:rsid w:val="005A66CB"/>
    <w:rsid w:val="005A7E0E"/>
    <w:rsid w:val="005A7FAB"/>
    <w:rsid w:val="005B018D"/>
    <w:rsid w:val="005B0332"/>
    <w:rsid w:val="005B081D"/>
    <w:rsid w:val="005B0FB3"/>
    <w:rsid w:val="005B2D92"/>
    <w:rsid w:val="005B752C"/>
    <w:rsid w:val="005C00E8"/>
    <w:rsid w:val="005C0DF4"/>
    <w:rsid w:val="005C2397"/>
    <w:rsid w:val="005C30ED"/>
    <w:rsid w:val="005C3B64"/>
    <w:rsid w:val="005C3D3A"/>
    <w:rsid w:val="005C44A8"/>
    <w:rsid w:val="005C595C"/>
    <w:rsid w:val="005C660E"/>
    <w:rsid w:val="005C691F"/>
    <w:rsid w:val="005C754B"/>
    <w:rsid w:val="005C79E7"/>
    <w:rsid w:val="005D084D"/>
    <w:rsid w:val="005D1739"/>
    <w:rsid w:val="005D28B9"/>
    <w:rsid w:val="005D2B8A"/>
    <w:rsid w:val="005D30CA"/>
    <w:rsid w:val="005E0404"/>
    <w:rsid w:val="005E0E74"/>
    <w:rsid w:val="005E123A"/>
    <w:rsid w:val="005E1520"/>
    <w:rsid w:val="005E248B"/>
    <w:rsid w:val="005E2A98"/>
    <w:rsid w:val="005E3618"/>
    <w:rsid w:val="005E3CBA"/>
    <w:rsid w:val="005E4A97"/>
    <w:rsid w:val="005E523D"/>
    <w:rsid w:val="005E6643"/>
    <w:rsid w:val="005E7B84"/>
    <w:rsid w:val="005F37F4"/>
    <w:rsid w:val="005F4234"/>
    <w:rsid w:val="005F46A9"/>
    <w:rsid w:val="005F53B0"/>
    <w:rsid w:val="005F60D2"/>
    <w:rsid w:val="005F6F83"/>
    <w:rsid w:val="00600344"/>
    <w:rsid w:val="00601BA0"/>
    <w:rsid w:val="00601C09"/>
    <w:rsid w:val="00601F07"/>
    <w:rsid w:val="00602E8F"/>
    <w:rsid w:val="0060548A"/>
    <w:rsid w:val="00606833"/>
    <w:rsid w:val="00607659"/>
    <w:rsid w:val="00610180"/>
    <w:rsid w:val="006102F2"/>
    <w:rsid w:val="006111F0"/>
    <w:rsid w:val="006115D9"/>
    <w:rsid w:val="00611BFE"/>
    <w:rsid w:val="00611C17"/>
    <w:rsid w:val="00612CD7"/>
    <w:rsid w:val="00613B42"/>
    <w:rsid w:val="0061416F"/>
    <w:rsid w:val="00614B74"/>
    <w:rsid w:val="00614CAE"/>
    <w:rsid w:val="00615858"/>
    <w:rsid w:val="00616AEA"/>
    <w:rsid w:val="0062080A"/>
    <w:rsid w:val="00623F25"/>
    <w:rsid w:val="006241A7"/>
    <w:rsid w:val="00624F49"/>
    <w:rsid w:val="006257DF"/>
    <w:rsid w:val="006266B8"/>
    <w:rsid w:val="006271A6"/>
    <w:rsid w:val="00627A97"/>
    <w:rsid w:val="00627C6B"/>
    <w:rsid w:val="00627D52"/>
    <w:rsid w:val="006324FD"/>
    <w:rsid w:val="00633BE6"/>
    <w:rsid w:val="0063470F"/>
    <w:rsid w:val="00635CEC"/>
    <w:rsid w:val="00635D06"/>
    <w:rsid w:val="0063633B"/>
    <w:rsid w:val="00637777"/>
    <w:rsid w:val="0064186F"/>
    <w:rsid w:val="0064279A"/>
    <w:rsid w:val="006430B4"/>
    <w:rsid w:val="006438D7"/>
    <w:rsid w:val="00643A93"/>
    <w:rsid w:val="00644EAE"/>
    <w:rsid w:val="00645098"/>
    <w:rsid w:val="00645BC9"/>
    <w:rsid w:val="00645D3E"/>
    <w:rsid w:val="00645F12"/>
    <w:rsid w:val="0064645B"/>
    <w:rsid w:val="00646527"/>
    <w:rsid w:val="00647336"/>
    <w:rsid w:val="006478AC"/>
    <w:rsid w:val="00647E18"/>
    <w:rsid w:val="0065281E"/>
    <w:rsid w:val="00655AF2"/>
    <w:rsid w:val="006608DA"/>
    <w:rsid w:val="00661585"/>
    <w:rsid w:val="00662661"/>
    <w:rsid w:val="006628DB"/>
    <w:rsid w:val="00662E45"/>
    <w:rsid w:val="00663486"/>
    <w:rsid w:val="00664572"/>
    <w:rsid w:val="00666499"/>
    <w:rsid w:val="00671AC8"/>
    <w:rsid w:val="00672662"/>
    <w:rsid w:val="00673085"/>
    <w:rsid w:val="0067312A"/>
    <w:rsid w:val="00673233"/>
    <w:rsid w:val="00674178"/>
    <w:rsid w:val="006768AC"/>
    <w:rsid w:val="00676BD6"/>
    <w:rsid w:val="0068149D"/>
    <w:rsid w:val="00681DF7"/>
    <w:rsid w:val="00682478"/>
    <w:rsid w:val="00683121"/>
    <w:rsid w:val="00683860"/>
    <w:rsid w:val="00684988"/>
    <w:rsid w:val="00685A73"/>
    <w:rsid w:val="00687384"/>
    <w:rsid w:val="00690EBD"/>
    <w:rsid w:val="00691514"/>
    <w:rsid w:val="00694BAE"/>
    <w:rsid w:val="006962C4"/>
    <w:rsid w:val="00696FCD"/>
    <w:rsid w:val="00697B4B"/>
    <w:rsid w:val="006A04C0"/>
    <w:rsid w:val="006A0C73"/>
    <w:rsid w:val="006A168F"/>
    <w:rsid w:val="006A2EDC"/>
    <w:rsid w:val="006A3EF8"/>
    <w:rsid w:val="006A54BC"/>
    <w:rsid w:val="006A57C9"/>
    <w:rsid w:val="006A74C6"/>
    <w:rsid w:val="006B1368"/>
    <w:rsid w:val="006B137F"/>
    <w:rsid w:val="006B1602"/>
    <w:rsid w:val="006B21F0"/>
    <w:rsid w:val="006B2631"/>
    <w:rsid w:val="006B2FE6"/>
    <w:rsid w:val="006B4567"/>
    <w:rsid w:val="006B5634"/>
    <w:rsid w:val="006B7A64"/>
    <w:rsid w:val="006C188D"/>
    <w:rsid w:val="006C1AD0"/>
    <w:rsid w:val="006C1F90"/>
    <w:rsid w:val="006C2316"/>
    <w:rsid w:val="006C2724"/>
    <w:rsid w:val="006C3127"/>
    <w:rsid w:val="006C3846"/>
    <w:rsid w:val="006C5154"/>
    <w:rsid w:val="006C6208"/>
    <w:rsid w:val="006D0BA9"/>
    <w:rsid w:val="006D1154"/>
    <w:rsid w:val="006D27F4"/>
    <w:rsid w:val="006D3943"/>
    <w:rsid w:val="006D42B2"/>
    <w:rsid w:val="006D46D1"/>
    <w:rsid w:val="006D7583"/>
    <w:rsid w:val="006E043C"/>
    <w:rsid w:val="006E0695"/>
    <w:rsid w:val="006E15AD"/>
    <w:rsid w:val="006E180A"/>
    <w:rsid w:val="006E1998"/>
    <w:rsid w:val="006E1A92"/>
    <w:rsid w:val="006E1B37"/>
    <w:rsid w:val="006E3837"/>
    <w:rsid w:val="006E3969"/>
    <w:rsid w:val="006E41E3"/>
    <w:rsid w:val="006E76F6"/>
    <w:rsid w:val="006F0839"/>
    <w:rsid w:val="006F115F"/>
    <w:rsid w:val="006F2333"/>
    <w:rsid w:val="006F2E01"/>
    <w:rsid w:val="006F4703"/>
    <w:rsid w:val="006F483F"/>
    <w:rsid w:val="006F57C8"/>
    <w:rsid w:val="006F5D09"/>
    <w:rsid w:val="006F6CFF"/>
    <w:rsid w:val="00701CE5"/>
    <w:rsid w:val="007023BE"/>
    <w:rsid w:val="007029EC"/>
    <w:rsid w:val="007045B5"/>
    <w:rsid w:val="00706055"/>
    <w:rsid w:val="007077F1"/>
    <w:rsid w:val="00711427"/>
    <w:rsid w:val="00711BFA"/>
    <w:rsid w:val="00712A65"/>
    <w:rsid w:val="007135A0"/>
    <w:rsid w:val="007137AD"/>
    <w:rsid w:val="00713E8E"/>
    <w:rsid w:val="0071580E"/>
    <w:rsid w:val="00716331"/>
    <w:rsid w:val="007168B7"/>
    <w:rsid w:val="00720B84"/>
    <w:rsid w:val="00720D43"/>
    <w:rsid w:val="00720E41"/>
    <w:rsid w:val="007210C3"/>
    <w:rsid w:val="007211E1"/>
    <w:rsid w:val="0072605C"/>
    <w:rsid w:val="00726703"/>
    <w:rsid w:val="007268AD"/>
    <w:rsid w:val="00730DA1"/>
    <w:rsid w:val="00730E48"/>
    <w:rsid w:val="00731664"/>
    <w:rsid w:val="00732201"/>
    <w:rsid w:val="00733D27"/>
    <w:rsid w:val="007346E5"/>
    <w:rsid w:val="00734F50"/>
    <w:rsid w:val="00735FD9"/>
    <w:rsid w:val="00736A35"/>
    <w:rsid w:val="00736BE5"/>
    <w:rsid w:val="00736F8E"/>
    <w:rsid w:val="00737257"/>
    <w:rsid w:val="007375CA"/>
    <w:rsid w:val="007379CA"/>
    <w:rsid w:val="007405AB"/>
    <w:rsid w:val="007408D0"/>
    <w:rsid w:val="007412EC"/>
    <w:rsid w:val="00742E5C"/>
    <w:rsid w:val="00742F71"/>
    <w:rsid w:val="007448D0"/>
    <w:rsid w:val="00745CF7"/>
    <w:rsid w:val="00746421"/>
    <w:rsid w:val="007464BA"/>
    <w:rsid w:val="00746C89"/>
    <w:rsid w:val="00746FAB"/>
    <w:rsid w:val="007510BC"/>
    <w:rsid w:val="00751860"/>
    <w:rsid w:val="0075196C"/>
    <w:rsid w:val="007520DE"/>
    <w:rsid w:val="007525CA"/>
    <w:rsid w:val="00752E4B"/>
    <w:rsid w:val="00754127"/>
    <w:rsid w:val="0075425C"/>
    <w:rsid w:val="0075474C"/>
    <w:rsid w:val="00755536"/>
    <w:rsid w:val="007555C5"/>
    <w:rsid w:val="00756524"/>
    <w:rsid w:val="00756554"/>
    <w:rsid w:val="00757EEC"/>
    <w:rsid w:val="007608FB"/>
    <w:rsid w:val="00760A37"/>
    <w:rsid w:val="00760C4E"/>
    <w:rsid w:val="00761760"/>
    <w:rsid w:val="007620B7"/>
    <w:rsid w:val="0076321A"/>
    <w:rsid w:val="007632DD"/>
    <w:rsid w:val="00763555"/>
    <w:rsid w:val="007635CC"/>
    <w:rsid w:val="00763834"/>
    <w:rsid w:val="007644FF"/>
    <w:rsid w:val="00765263"/>
    <w:rsid w:val="00765DB7"/>
    <w:rsid w:val="00766544"/>
    <w:rsid w:val="00766D27"/>
    <w:rsid w:val="00767E3B"/>
    <w:rsid w:val="007705E3"/>
    <w:rsid w:val="007708AE"/>
    <w:rsid w:val="0077379A"/>
    <w:rsid w:val="00773BF2"/>
    <w:rsid w:val="00774595"/>
    <w:rsid w:val="00780DC8"/>
    <w:rsid w:val="00781D08"/>
    <w:rsid w:val="00791B86"/>
    <w:rsid w:val="0079342D"/>
    <w:rsid w:val="0079351B"/>
    <w:rsid w:val="007936FA"/>
    <w:rsid w:val="00793865"/>
    <w:rsid w:val="00793D15"/>
    <w:rsid w:val="007A2DED"/>
    <w:rsid w:val="007A31BB"/>
    <w:rsid w:val="007A443F"/>
    <w:rsid w:val="007A455B"/>
    <w:rsid w:val="007A52C5"/>
    <w:rsid w:val="007A60F7"/>
    <w:rsid w:val="007B0EAD"/>
    <w:rsid w:val="007B1BCB"/>
    <w:rsid w:val="007B1DFD"/>
    <w:rsid w:val="007B2369"/>
    <w:rsid w:val="007B29F7"/>
    <w:rsid w:val="007B2C94"/>
    <w:rsid w:val="007B4C57"/>
    <w:rsid w:val="007B7FB3"/>
    <w:rsid w:val="007C234E"/>
    <w:rsid w:val="007C26E2"/>
    <w:rsid w:val="007C2C95"/>
    <w:rsid w:val="007C3FBA"/>
    <w:rsid w:val="007C45C9"/>
    <w:rsid w:val="007C596F"/>
    <w:rsid w:val="007C5E76"/>
    <w:rsid w:val="007C6381"/>
    <w:rsid w:val="007C6BAF"/>
    <w:rsid w:val="007C7070"/>
    <w:rsid w:val="007C7462"/>
    <w:rsid w:val="007C7B60"/>
    <w:rsid w:val="007C7FAC"/>
    <w:rsid w:val="007D0176"/>
    <w:rsid w:val="007D1347"/>
    <w:rsid w:val="007D1383"/>
    <w:rsid w:val="007D1519"/>
    <w:rsid w:val="007D2293"/>
    <w:rsid w:val="007D3A0B"/>
    <w:rsid w:val="007D5317"/>
    <w:rsid w:val="007D565A"/>
    <w:rsid w:val="007D5813"/>
    <w:rsid w:val="007D5FE1"/>
    <w:rsid w:val="007D6196"/>
    <w:rsid w:val="007D645C"/>
    <w:rsid w:val="007E16E9"/>
    <w:rsid w:val="007E188C"/>
    <w:rsid w:val="007E1893"/>
    <w:rsid w:val="007E1F6C"/>
    <w:rsid w:val="007E356F"/>
    <w:rsid w:val="007E4CE3"/>
    <w:rsid w:val="007E4F55"/>
    <w:rsid w:val="007E5EFB"/>
    <w:rsid w:val="007E6309"/>
    <w:rsid w:val="007E6CF2"/>
    <w:rsid w:val="007E72D9"/>
    <w:rsid w:val="007E7A6A"/>
    <w:rsid w:val="007F072E"/>
    <w:rsid w:val="007F2AB2"/>
    <w:rsid w:val="007F3A2A"/>
    <w:rsid w:val="007F3D4C"/>
    <w:rsid w:val="007F4144"/>
    <w:rsid w:val="007F4907"/>
    <w:rsid w:val="007F4DA4"/>
    <w:rsid w:val="007F6481"/>
    <w:rsid w:val="007F6668"/>
    <w:rsid w:val="007F6BDC"/>
    <w:rsid w:val="007F703A"/>
    <w:rsid w:val="008007C6"/>
    <w:rsid w:val="00801B58"/>
    <w:rsid w:val="00803A46"/>
    <w:rsid w:val="00804329"/>
    <w:rsid w:val="008046EE"/>
    <w:rsid w:val="00810756"/>
    <w:rsid w:val="008114CE"/>
    <w:rsid w:val="00811F01"/>
    <w:rsid w:val="00813135"/>
    <w:rsid w:val="008139A3"/>
    <w:rsid w:val="00815B50"/>
    <w:rsid w:val="0081737F"/>
    <w:rsid w:val="0081751B"/>
    <w:rsid w:val="00817964"/>
    <w:rsid w:val="00820104"/>
    <w:rsid w:val="00820357"/>
    <w:rsid w:val="008214DC"/>
    <w:rsid w:val="008228CE"/>
    <w:rsid w:val="00823080"/>
    <w:rsid w:val="00823F40"/>
    <w:rsid w:val="008253BC"/>
    <w:rsid w:val="008255E7"/>
    <w:rsid w:val="008276B7"/>
    <w:rsid w:val="00827CF8"/>
    <w:rsid w:val="0083016A"/>
    <w:rsid w:val="008304BB"/>
    <w:rsid w:val="00830978"/>
    <w:rsid w:val="008326C8"/>
    <w:rsid w:val="00832A8E"/>
    <w:rsid w:val="008346AD"/>
    <w:rsid w:val="00834887"/>
    <w:rsid w:val="00834C68"/>
    <w:rsid w:val="00835D12"/>
    <w:rsid w:val="008365B8"/>
    <w:rsid w:val="00836702"/>
    <w:rsid w:val="008377A9"/>
    <w:rsid w:val="008402A7"/>
    <w:rsid w:val="00840380"/>
    <w:rsid w:val="00841A21"/>
    <w:rsid w:val="00842A18"/>
    <w:rsid w:val="008436A4"/>
    <w:rsid w:val="00844015"/>
    <w:rsid w:val="00844F36"/>
    <w:rsid w:val="0084523A"/>
    <w:rsid w:val="00845B1A"/>
    <w:rsid w:val="0084628A"/>
    <w:rsid w:val="0084678C"/>
    <w:rsid w:val="008474F4"/>
    <w:rsid w:val="00847DC0"/>
    <w:rsid w:val="00850A2C"/>
    <w:rsid w:val="00851B17"/>
    <w:rsid w:val="00851ED8"/>
    <w:rsid w:val="00852184"/>
    <w:rsid w:val="008525A1"/>
    <w:rsid w:val="00852B8D"/>
    <w:rsid w:val="00852D3A"/>
    <w:rsid w:val="0085407D"/>
    <w:rsid w:val="00855BEB"/>
    <w:rsid w:val="00855C83"/>
    <w:rsid w:val="00856A8D"/>
    <w:rsid w:val="00856E7B"/>
    <w:rsid w:val="008574D3"/>
    <w:rsid w:val="008574EC"/>
    <w:rsid w:val="00861D8A"/>
    <w:rsid w:val="00863293"/>
    <w:rsid w:val="00863871"/>
    <w:rsid w:val="00863DA6"/>
    <w:rsid w:val="00867169"/>
    <w:rsid w:val="008706CB"/>
    <w:rsid w:val="00873151"/>
    <w:rsid w:val="0087368C"/>
    <w:rsid w:val="0087443B"/>
    <w:rsid w:val="00876234"/>
    <w:rsid w:val="00876F3C"/>
    <w:rsid w:val="0087729A"/>
    <w:rsid w:val="008774F0"/>
    <w:rsid w:val="008806C0"/>
    <w:rsid w:val="0088430A"/>
    <w:rsid w:val="008868BF"/>
    <w:rsid w:val="00887445"/>
    <w:rsid w:val="00887F64"/>
    <w:rsid w:val="008929FB"/>
    <w:rsid w:val="00894096"/>
    <w:rsid w:val="008951DF"/>
    <w:rsid w:val="008A0E66"/>
    <w:rsid w:val="008A0F6B"/>
    <w:rsid w:val="008A1EC6"/>
    <w:rsid w:val="008A284E"/>
    <w:rsid w:val="008A2B0D"/>
    <w:rsid w:val="008A50A3"/>
    <w:rsid w:val="008A57FB"/>
    <w:rsid w:val="008A5805"/>
    <w:rsid w:val="008A708E"/>
    <w:rsid w:val="008B0675"/>
    <w:rsid w:val="008B07EB"/>
    <w:rsid w:val="008B1C1D"/>
    <w:rsid w:val="008B4517"/>
    <w:rsid w:val="008B5E12"/>
    <w:rsid w:val="008B690B"/>
    <w:rsid w:val="008C11F8"/>
    <w:rsid w:val="008C1CA0"/>
    <w:rsid w:val="008C228D"/>
    <w:rsid w:val="008C355F"/>
    <w:rsid w:val="008C59B0"/>
    <w:rsid w:val="008C6C84"/>
    <w:rsid w:val="008C752C"/>
    <w:rsid w:val="008D012A"/>
    <w:rsid w:val="008D053A"/>
    <w:rsid w:val="008D0854"/>
    <w:rsid w:val="008D263B"/>
    <w:rsid w:val="008D3CA7"/>
    <w:rsid w:val="008D4074"/>
    <w:rsid w:val="008D55F2"/>
    <w:rsid w:val="008D56A0"/>
    <w:rsid w:val="008D60E5"/>
    <w:rsid w:val="008D6DEB"/>
    <w:rsid w:val="008D79D8"/>
    <w:rsid w:val="008D7A33"/>
    <w:rsid w:val="008E0208"/>
    <w:rsid w:val="008E1A78"/>
    <w:rsid w:val="008E3622"/>
    <w:rsid w:val="008E38B5"/>
    <w:rsid w:val="008E409A"/>
    <w:rsid w:val="008E4919"/>
    <w:rsid w:val="008E6090"/>
    <w:rsid w:val="008E6173"/>
    <w:rsid w:val="008F073D"/>
    <w:rsid w:val="008F16C2"/>
    <w:rsid w:val="008F2448"/>
    <w:rsid w:val="008F287D"/>
    <w:rsid w:val="008F2DB0"/>
    <w:rsid w:val="008F519C"/>
    <w:rsid w:val="008F6125"/>
    <w:rsid w:val="008F77F7"/>
    <w:rsid w:val="008F7CEA"/>
    <w:rsid w:val="008F7FA0"/>
    <w:rsid w:val="00901032"/>
    <w:rsid w:val="00902E1C"/>
    <w:rsid w:val="00903374"/>
    <w:rsid w:val="009059CD"/>
    <w:rsid w:val="00905ADA"/>
    <w:rsid w:val="009112F6"/>
    <w:rsid w:val="0091194E"/>
    <w:rsid w:val="009128C1"/>
    <w:rsid w:val="00913502"/>
    <w:rsid w:val="0091598B"/>
    <w:rsid w:val="009164B3"/>
    <w:rsid w:val="00917448"/>
    <w:rsid w:val="00917CC0"/>
    <w:rsid w:val="00920C49"/>
    <w:rsid w:val="00921527"/>
    <w:rsid w:val="0092496E"/>
    <w:rsid w:val="00924E1A"/>
    <w:rsid w:val="00925B69"/>
    <w:rsid w:val="00932883"/>
    <w:rsid w:val="00932B63"/>
    <w:rsid w:val="00933124"/>
    <w:rsid w:val="0093325D"/>
    <w:rsid w:val="00935BD2"/>
    <w:rsid w:val="00935DAF"/>
    <w:rsid w:val="00936F48"/>
    <w:rsid w:val="00936FAA"/>
    <w:rsid w:val="00937F73"/>
    <w:rsid w:val="00940958"/>
    <w:rsid w:val="0094156A"/>
    <w:rsid w:val="00941C02"/>
    <w:rsid w:val="009427FA"/>
    <w:rsid w:val="00942EC4"/>
    <w:rsid w:val="009433E5"/>
    <w:rsid w:val="009455D9"/>
    <w:rsid w:val="009460EF"/>
    <w:rsid w:val="00946CAC"/>
    <w:rsid w:val="00947178"/>
    <w:rsid w:val="00947DC8"/>
    <w:rsid w:val="0095149A"/>
    <w:rsid w:val="009515D0"/>
    <w:rsid w:val="0095182E"/>
    <w:rsid w:val="00951B47"/>
    <w:rsid w:val="009537C1"/>
    <w:rsid w:val="00954C5B"/>
    <w:rsid w:val="00955090"/>
    <w:rsid w:val="00955460"/>
    <w:rsid w:val="009563FA"/>
    <w:rsid w:val="009566AE"/>
    <w:rsid w:val="00957AA3"/>
    <w:rsid w:val="00960156"/>
    <w:rsid w:val="00960904"/>
    <w:rsid w:val="00961F58"/>
    <w:rsid w:val="009638DD"/>
    <w:rsid w:val="00964C38"/>
    <w:rsid w:val="00964CBE"/>
    <w:rsid w:val="0096780D"/>
    <w:rsid w:val="00970A51"/>
    <w:rsid w:val="00970E34"/>
    <w:rsid w:val="00972BD6"/>
    <w:rsid w:val="00973655"/>
    <w:rsid w:val="00974C08"/>
    <w:rsid w:val="00975313"/>
    <w:rsid w:val="00975E79"/>
    <w:rsid w:val="00976760"/>
    <w:rsid w:val="009773A9"/>
    <w:rsid w:val="00977B98"/>
    <w:rsid w:val="0098012D"/>
    <w:rsid w:val="009824B7"/>
    <w:rsid w:val="00984814"/>
    <w:rsid w:val="00984E1D"/>
    <w:rsid w:val="00986C2C"/>
    <w:rsid w:val="00987181"/>
    <w:rsid w:val="0099075C"/>
    <w:rsid w:val="009927E9"/>
    <w:rsid w:val="00992D8E"/>
    <w:rsid w:val="009942CD"/>
    <w:rsid w:val="00994832"/>
    <w:rsid w:val="00994D1D"/>
    <w:rsid w:val="00994F8B"/>
    <w:rsid w:val="00995F94"/>
    <w:rsid w:val="00996DF1"/>
    <w:rsid w:val="009971E3"/>
    <w:rsid w:val="00997394"/>
    <w:rsid w:val="0099793F"/>
    <w:rsid w:val="00997D2F"/>
    <w:rsid w:val="009A1911"/>
    <w:rsid w:val="009A323D"/>
    <w:rsid w:val="009A3E38"/>
    <w:rsid w:val="009A492B"/>
    <w:rsid w:val="009A65C7"/>
    <w:rsid w:val="009A6A48"/>
    <w:rsid w:val="009A7A08"/>
    <w:rsid w:val="009B0158"/>
    <w:rsid w:val="009B0A7D"/>
    <w:rsid w:val="009B322C"/>
    <w:rsid w:val="009B3770"/>
    <w:rsid w:val="009B38F0"/>
    <w:rsid w:val="009B4FD4"/>
    <w:rsid w:val="009C27AC"/>
    <w:rsid w:val="009C2C32"/>
    <w:rsid w:val="009C2D83"/>
    <w:rsid w:val="009C2E07"/>
    <w:rsid w:val="009C33D4"/>
    <w:rsid w:val="009C4215"/>
    <w:rsid w:val="009C4430"/>
    <w:rsid w:val="009C729C"/>
    <w:rsid w:val="009D112B"/>
    <w:rsid w:val="009D239F"/>
    <w:rsid w:val="009D2401"/>
    <w:rsid w:val="009D27CD"/>
    <w:rsid w:val="009D34AF"/>
    <w:rsid w:val="009D36CE"/>
    <w:rsid w:val="009D3931"/>
    <w:rsid w:val="009D3E85"/>
    <w:rsid w:val="009D4D74"/>
    <w:rsid w:val="009D5766"/>
    <w:rsid w:val="009D5B7E"/>
    <w:rsid w:val="009D5D84"/>
    <w:rsid w:val="009D5F88"/>
    <w:rsid w:val="009D63A7"/>
    <w:rsid w:val="009D6D2C"/>
    <w:rsid w:val="009D783F"/>
    <w:rsid w:val="009E1594"/>
    <w:rsid w:val="009E1599"/>
    <w:rsid w:val="009E258F"/>
    <w:rsid w:val="009E2611"/>
    <w:rsid w:val="009E4AA5"/>
    <w:rsid w:val="009E599C"/>
    <w:rsid w:val="009E5A5B"/>
    <w:rsid w:val="009E67F5"/>
    <w:rsid w:val="009E6954"/>
    <w:rsid w:val="009E7073"/>
    <w:rsid w:val="009E723F"/>
    <w:rsid w:val="009F04CC"/>
    <w:rsid w:val="009F06FE"/>
    <w:rsid w:val="009F07C0"/>
    <w:rsid w:val="009F0840"/>
    <w:rsid w:val="009F38B1"/>
    <w:rsid w:val="009F4A09"/>
    <w:rsid w:val="009F5370"/>
    <w:rsid w:val="00A00059"/>
    <w:rsid w:val="00A00801"/>
    <w:rsid w:val="00A00DF9"/>
    <w:rsid w:val="00A02789"/>
    <w:rsid w:val="00A031C2"/>
    <w:rsid w:val="00A03D29"/>
    <w:rsid w:val="00A04955"/>
    <w:rsid w:val="00A05D7F"/>
    <w:rsid w:val="00A06073"/>
    <w:rsid w:val="00A07F77"/>
    <w:rsid w:val="00A118C6"/>
    <w:rsid w:val="00A12BFB"/>
    <w:rsid w:val="00A15562"/>
    <w:rsid w:val="00A179CC"/>
    <w:rsid w:val="00A20873"/>
    <w:rsid w:val="00A20E06"/>
    <w:rsid w:val="00A21461"/>
    <w:rsid w:val="00A217CA"/>
    <w:rsid w:val="00A21CFC"/>
    <w:rsid w:val="00A22190"/>
    <w:rsid w:val="00A23BC7"/>
    <w:rsid w:val="00A246BE"/>
    <w:rsid w:val="00A273DC"/>
    <w:rsid w:val="00A30D11"/>
    <w:rsid w:val="00A30F44"/>
    <w:rsid w:val="00A32A44"/>
    <w:rsid w:val="00A32AFD"/>
    <w:rsid w:val="00A3382B"/>
    <w:rsid w:val="00A344B0"/>
    <w:rsid w:val="00A34AEF"/>
    <w:rsid w:val="00A35228"/>
    <w:rsid w:val="00A35C53"/>
    <w:rsid w:val="00A37463"/>
    <w:rsid w:val="00A37527"/>
    <w:rsid w:val="00A37E5E"/>
    <w:rsid w:val="00A407A8"/>
    <w:rsid w:val="00A410B6"/>
    <w:rsid w:val="00A42CCE"/>
    <w:rsid w:val="00A43019"/>
    <w:rsid w:val="00A43DE1"/>
    <w:rsid w:val="00A44FA3"/>
    <w:rsid w:val="00A450BD"/>
    <w:rsid w:val="00A45ED6"/>
    <w:rsid w:val="00A46998"/>
    <w:rsid w:val="00A46DB6"/>
    <w:rsid w:val="00A47DAC"/>
    <w:rsid w:val="00A50DEE"/>
    <w:rsid w:val="00A51165"/>
    <w:rsid w:val="00A51432"/>
    <w:rsid w:val="00A546D3"/>
    <w:rsid w:val="00A54DD7"/>
    <w:rsid w:val="00A560A4"/>
    <w:rsid w:val="00A5623E"/>
    <w:rsid w:val="00A56A54"/>
    <w:rsid w:val="00A57712"/>
    <w:rsid w:val="00A57A80"/>
    <w:rsid w:val="00A61931"/>
    <w:rsid w:val="00A62CB6"/>
    <w:rsid w:val="00A63236"/>
    <w:rsid w:val="00A65314"/>
    <w:rsid w:val="00A65566"/>
    <w:rsid w:val="00A66C86"/>
    <w:rsid w:val="00A70946"/>
    <w:rsid w:val="00A719AF"/>
    <w:rsid w:val="00A72C5F"/>
    <w:rsid w:val="00A73019"/>
    <w:rsid w:val="00A73B4F"/>
    <w:rsid w:val="00A7441B"/>
    <w:rsid w:val="00A74579"/>
    <w:rsid w:val="00A74D39"/>
    <w:rsid w:val="00A7530F"/>
    <w:rsid w:val="00A759F5"/>
    <w:rsid w:val="00A75C03"/>
    <w:rsid w:val="00A7698C"/>
    <w:rsid w:val="00A76E63"/>
    <w:rsid w:val="00A76EBE"/>
    <w:rsid w:val="00A76F81"/>
    <w:rsid w:val="00A77448"/>
    <w:rsid w:val="00A80035"/>
    <w:rsid w:val="00A814A7"/>
    <w:rsid w:val="00A82AE2"/>
    <w:rsid w:val="00A82CFB"/>
    <w:rsid w:val="00A82E66"/>
    <w:rsid w:val="00A83AC2"/>
    <w:rsid w:val="00A84FDA"/>
    <w:rsid w:val="00A85D26"/>
    <w:rsid w:val="00A8689E"/>
    <w:rsid w:val="00A870E3"/>
    <w:rsid w:val="00A90F1D"/>
    <w:rsid w:val="00A915C5"/>
    <w:rsid w:val="00A915DF"/>
    <w:rsid w:val="00A91DC8"/>
    <w:rsid w:val="00A92AA4"/>
    <w:rsid w:val="00A92B46"/>
    <w:rsid w:val="00A93929"/>
    <w:rsid w:val="00A94237"/>
    <w:rsid w:val="00A94500"/>
    <w:rsid w:val="00A94DC4"/>
    <w:rsid w:val="00A956E6"/>
    <w:rsid w:val="00A9583D"/>
    <w:rsid w:val="00A9617C"/>
    <w:rsid w:val="00A97286"/>
    <w:rsid w:val="00A97856"/>
    <w:rsid w:val="00AA0378"/>
    <w:rsid w:val="00AA166D"/>
    <w:rsid w:val="00AA1B56"/>
    <w:rsid w:val="00AA1E29"/>
    <w:rsid w:val="00AA2801"/>
    <w:rsid w:val="00AA3F62"/>
    <w:rsid w:val="00AA4385"/>
    <w:rsid w:val="00AA452F"/>
    <w:rsid w:val="00AA4B93"/>
    <w:rsid w:val="00AA50F2"/>
    <w:rsid w:val="00AA7102"/>
    <w:rsid w:val="00AB02B5"/>
    <w:rsid w:val="00AB1F30"/>
    <w:rsid w:val="00AB25F9"/>
    <w:rsid w:val="00AB2BD2"/>
    <w:rsid w:val="00AB5EF2"/>
    <w:rsid w:val="00AB7AA9"/>
    <w:rsid w:val="00AC06CA"/>
    <w:rsid w:val="00AC1468"/>
    <w:rsid w:val="00AC166F"/>
    <w:rsid w:val="00AC2358"/>
    <w:rsid w:val="00AC47F2"/>
    <w:rsid w:val="00AC4FB8"/>
    <w:rsid w:val="00AC521D"/>
    <w:rsid w:val="00AC5AF2"/>
    <w:rsid w:val="00AD0247"/>
    <w:rsid w:val="00AD07B8"/>
    <w:rsid w:val="00AD09A8"/>
    <w:rsid w:val="00AD16E8"/>
    <w:rsid w:val="00AD299D"/>
    <w:rsid w:val="00AD2C39"/>
    <w:rsid w:val="00AD4474"/>
    <w:rsid w:val="00AD6E0E"/>
    <w:rsid w:val="00AE0B01"/>
    <w:rsid w:val="00AE0F2C"/>
    <w:rsid w:val="00AE1121"/>
    <w:rsid w:val="00AE1E50"/>
    <w:rsid w:val="00AE30B3"/>
    <w:rsid w:val="00AE350C"/>
    <w:rsid w:val="00AE3CDD"/>
    <w:rsid w:val="00AE4875"/>
    <w:rsid w:val="00AE4E0B"/>
    <w:rsid w:val="00AE5D4F"/>
    <w:rsid w:val="00AE7293"/>
    <w:rsid w:val="00AF132F"/>
    <w:rsid w:val="00AF19D1"/>
    <w:rsid w:val="00AF372E"/>
    <w:rsid w:val="00AF4F33"/>
    <w:rsid w:val="00AF7148"/>
    <w:rsid w:val="00B00431"/>
    <w:rsid w:val="00B00F60"/>
    <w:rsid w:val="00B01923"/>
    <w:rsid w:val="00B01A2C"/>
    <w:rsid w:val="00B01B5A"/>
    <w:rsid w:val="00B01B81"/>
    <w:rsid w:val="00B02C3D"/>
    <w:rsid w:val="00B03234"/>
    <w:rsid w:val="00B03D26"/>
    <w:rsid w:val="00B04FCC"/>
    <w:rsid w:val="00B06026"/>
    <w:rsid w:val="00B06C5B"/>
    <w:rsid w:val="00B077A4"/>
    <w:rsid w:val="00B10EE2"/>
    <w:rsid w:val="00B1151D"/>
    <w:rsid w:val="00B1157F"/>
    <w:rsid w:val="00B11BD2"/>
    <w:rsid w:val="00B13EB0"/>
    <w:rsid w:val="00B20623"/>
    <w:rsid w:val="00B21240"/>
    <w:rsid w:val="00B2150B"/>
    <w:rsid w:val="00B24265"/>
    <w:rsid w:val="00B24770"/>
    <w:rsid w:val="00B24B67"/>
    <w:rsid w:val="00B24E72"/>
    <w:rsid w:val="00B25505"/>
    <w:rsid w:val="00B25BF3"/>
    <w:rsid w:val="00B261FB"/>
    <w:rsid w:val="00B312E3"/>
    <w:rsid w:val="00B345DA"/>
    <w:rsid w:val="00B34BCB"/>
    <w:rsid w:val="00B34C57"/>
    <w:rsid w:val="00B35DFF"/>
    <w:rsid w:val="00B36A31"/>
    <w:rsid w:val="00B36E9F"/>
    <w:rsid w:val="00B37D39"/>
    <w:rsid w:val="00B40B0B"/>
    <w:rsid w:val="00B40CFE"/>
    <w:rsid w:val="00B40FC6"/>
    <w:rsid w:val="00B44252"/>
    <w:rsid w:val="00B44964"/>
    <w:rsid w:val="00B46055"/>
    <w:rsid w:val="00B462CD"/>
    <w:rsid w:val="00B46A89"/>
    <w:rsid w:val="00B51BBB"/>
    <w:rsid w:val="00B51F0A"/>
    <w:rsid w:val="00B52A39"/>
    <w:rsid w:val="00B5537D"/>
    <w:rsid w:val="00B55666"/>
    <w:rsid w:val="00B62117"/>
    <w:rsid w:val="00B627BA"/>
    <w:rsid w:val="00B6301E"/>
    <w:rsid w:val="00B63063"/>
    <w:rsid w:val="00B634E5"/>
    <w:rsid w:val="00B650FE"/>
    <w:rsid w:val="00B66F46"/>
    <w:rsid w:val="00B6716C"/>
    <w:rsid w:val="00B7031F"/>
    <w:rsid w:val="00B72504"/>
    <w:rsid w:val="00B726D6"/>
    <w:rsid w:val="00B72CC7"/>
    <w:rsid w:val="00B73AC3"/>
    <w:rsid w:val="00B75877"/>
    <w:rsid w:val="00B76755"/>
    <w:rsid w:val="00B76B79"/>
    <w:rsid w:val="00B776AC"/>
    <w:rsid w:val="00B77905"/>
    <w:rsid w:val="00B809D7"/>
    <w:rsid w:val="00B80BAC"/>
    <w:rsid w:val="00B8337D"/>
    <w:rsid w:val="00B8442B"/>
    <w:rsid w:val="00B84FF9"/>
    <w:rsid w:val="00B85513"/>
    <w:rsid w:val="00B921BC"/>
    <w:rsid w:val="00B92DD8"/>
    <w:rsid w:val="00B93B84"/>
    <w:rsid w:val="00B94020"/>
    <w:rsid w:val="00B94024"/>
    <w:rsid w:val="00B95470"/>
    <w:rsid w:val="00B95BEB"/>
    <w:rsid w:val="00B961EA"/>
    <w:rsid w:val="00B9753A"/>
    <w:rsid w:val="00BA0D6C"/>
    <w:rsid w:val="00BA1266"/>
    <w:rsid w:val="00BA1370"/>
    <w:rsid w:val="00BA20EC"/>
    <w:rsid w:val="00BA3B8C"/>
    <w:rsid w:val="00BA41FC"/>
    <w:rsid w:val="00BA584E"/>
    <w:rsid w:val="00BA6B6B"/>
    <w:rsid w:val="00BA6C1C"/>
    <w:rsid w:val="00BB069C"/>
    <w:rsid w:val="00BB0F97"/>
    <w:rsid w:val="00BB25B0"/>
    <w:rsid w:val="00BB4847"/>
    <w:rsid w:val="00BB52FA"/>
    <w:rsid w:val="00BB5384"/>
    <w:rsid w:val="00BB613A"/>
    <w:rsid w:val="00BB74B6"/>
    <w:rsid w:val="00BB777E"/>
    <w:rsid w:val="00BB78CD"/>
    <w:rsid w:val="00BC3B35"/>
    <w:rsid w:val="00BC52C8"/>
    <w:rsid w:val="00BC597F"/>
    <w:rsid w:val="00BD1DB2"/>
    <w:rsid w:val="00BD33AC"/>
    <w:rsid w:val="00BD47E5"/>
    <w:rsid w:val="00BD55AF"/>
    <w:rsid w:val="00BD596D"/>
    <w:rsid w:val="00BE079E"/>
    <w:rsid w:val="00BE184D"/>
    <w:rsid w:val="00BE249E"/>
    <w:rsid w:val="00BE29B1"/>
    <w:rsid w:val="00BE3EF1"/>
    <w:rsid w:val="00BE48A6"/>
    <w:rsid w:val="00BE4C6F"/>
    <w:rsid w:val="00BF0EDE"/>
    <w:rsid w:val="00BF0FC9"/>
    <w:rsid w:val="00BF154F"/>
    <w:rsid w:val="00BF1E1A"/>
    <w:rsid w:val="00BF2E60"/>
    <w:rsid w:val="00BF2EAC"/>
    <w:rsid w:val="00BF2F6A"/>
    <w:rsid w:val="00BF43D6"/>
    <w:rsid w:val="00BF4AF6"/>
    <w:rsid w:val="00BF50F2"/>
    <w:rsid w:val="00BF6D9E"/>
    <w:rsid w:val="00C00422"/>
    <w:rsid w:val="00C00A00"/>
    <w:rsid w:val="00C01D17"/>
    <w:rsid w:val="00C03733"/>
    <w:rsid w:val="00C0748E"/>
    <w:rsid w:val="00C103D9"/>
    <w:rsid w:val="00C11355"/>
    <w:rsid w:val="00C12595"/>
    <w:rsid w:val="00C125A4"/>
    <w:rsid w:val="00C12946"/>
    <w:rsid w:val="00C13CF3"/>
    <w:rsid w:val="00C14B16"/>
    <w:rsid w:val="00C1685E"/>
    <w:rsid w:val="00C17054"/>
    <w:rsid w:val="00C171AB"/>
    <w:rsid w:val="00C17213"/>
    <w:rsid w:val="00C1789E"/>
    <w:rsid w:val="00C204AF"/>
    <w:rsid w:val="00C20885"/>
    <w:rsid w:val="00C22BB6"/>
    <w:rsid w:val="00C22CEA"/>
    <w:rsid w:val="00C23562"/>
    <w:rsid w:val="00C250BF"/>
    <w:rsid w:val="00C277B7"/>
    <w:rsid w:val="00C27E41"/>
    <w:rsid w:val="00C311EB"/>
    <w:rsid w:val="00C32599"/>
    <w:rsid w:val="00C33BB2"/>
    <w:rsid w:val="00C33CC3"/>
    <w:rsid w:val="00C34129"/>
    <w:rsid w:val="00C353CD"/>
    <w:rsid w:val="00C35AD7"/>
    <w:rsid w:val="00C36767"/>
    <w:rsid w:val="00C40124"/>
    <w:rsid w:val="00C40AB1"/>
    <w:rsid w:val="00C40E73"/>
    <w:rsid w:val="00C4189F"/>
    <w:rsid w:val="00C41AE6"/>
    <w:rsid w:val="00C42552"/>
    <w:rsid w:val="00C437AE"/>
    <w:rsid w:val="00C45455"/>
    <w:rsid w:val="00C46F6B"/>
    <w:rsid w:val="00C50E83"/>
    <w:rsid w:val="00C51AFB"/>
    <w:rsid w:val="00C52B14"/>
    <w:rsid w:val="00C52EA9"/>
    <w:rsid w:val="00C53287"/>
    <w:rsid w:val="00C53BE3"/>
    <w:rsid w:val="00C53DA1"/>
    <w:rsid w:val="00C53DA5"/>
    <w:rsid w:val="00C561AF"/>
    <w:rsid w:val="00C5744A"/>
    <w:rsid w:val="00C61360"/>
    <w:rsid w:val="00C62D0B"/>
    <w:rsid w:val="00C6320C"/>
    <w:rsid w:val="00C6337A"/>
    <w:rsid w:val="00C6477D"/>
    <w:rsid w:val="00C64FF9"/>
    <w:rsid w:val="00C65278"/>
    <w:rsid w:val="00C66404"/>
    <w:rsid w:val="00C66543"/>
    <w:rsid w:val="00C67D5F"/>
    <w:rsid w:val="00C7158D"/>
    <w:rsid w:val="00C71B9F"/>
    <w:rsid w:val="00C71F19"/>
    <w:rsid w:val="00C73E33"/>
    <w:rsid w:val="00C7409B"/>
    <w:rsid w:val="00C74236"/>
    <w:rsid w:val="00C76AB0"/>
    <w:rsid w:val="00C76BB1"/>
    <w:rsid w:val="00C76BF5"/>
    <w:rsid w:val="00C81210"/>
    <w:rsid w:val="00C815E6"/>
    <w:rsid w:val="00C817F3"/>
    <w:rsid w:val="00C83070"/>
    <w:rsid w:val="00C84314"/>
    <w:rsid w:val="00C86429"/>
    <w:rsid w:val="00C8647C"/>
    <w:rsid w:val="00C8705E"/>
    <w:rsid w:val="00C87F33"/>
    <w:rsid w:val="00C9083E"/>
    <w:rsid w:val="00C91819"/>
    <w:rsid w:val="00C92381"/>
    <w:rsid w:val="00C93390"/>
    <w:rsid w:val="00C938E2"/>
    <w:rsid w:val="00C950BD"/>
    <w:rsid w:val="00C95130"/>
    <w:rsid w:val="00C9564E"/>
    <w:rsid w:val="00C9582A"/>
    <w:rsid w:val="00C96AA2"/>
    <w:rsid w:val="00CA2170"/>
    <w:rsid w:val="00CA24E2"/>
    <w:rsid w:val="00CA275C"/>
    <w:rsid w:val="00CA31F1"/>
    <w:rsid w:val="00CA328F"/>
    <w:rsid w:val="00CA5231"/>
    <w:rsid w:val="00CA61F3"/>
    <w:rsid w:val="00CB01AD"/>
    <w:rsid w:val="00CB04D2"/>
    <w:rsid w:val="00CB1035"/>
    <w:rsid w:val="00CB1443"/>
    <w:rsid w:val="00CB1F02"/>
    <w:rsid w:val="00CB1F5C"/>
    <w:rsid w:val="00CB207D"/>
    <w:rsid w:val="00CB229A"/>
    <w:rsid w:val="00CB3637"/>
    <w:rsid w:val="00CB3AD2"/>
    <w:rsid w:val="00CB3DCE"/>
    <w:rsid w:val="00CB42AB"/>
    <w:rsid w:val="00CB45BC"/>
    <w:rsid w:val="00CB5B27"/>
    <w:rsid w:val="00CB62FB"/>
    <w:rsid w:val="00CB6331"/>
    <w:rsid w:val="00CB64AC"/>
    <w:rsid w:val="00CC0881"/>
    <w:rsid w:val="00CC1066"/>
    <w:rsid w:val="00CC12FA"/>
    <w:rsid w:val="00CC1904"/>
    <w:rsid w:val="00CC2BCC"/>
    <w:rsid w:val="00CC2DA4"/>
    <w:rsid w:val="00CC3153"/>
    <w:rsid w:val="00CC3800"/>
    <w:rsid w:val="00CC486D"/>
    <w:rsid w:val="00CC5384"/>
    <w:rsid w:val="00CC5BD0"/>
    <w:rsid w:val="00CC632F"/>
    <w:rsid w:val="00CC6DB1"/>
    <w:rsid w:val="00CD0A47"/>
    <w:rsid w:val="00CD2E4A"/>
    <w:rsid w:val="00CD505D"/>
    <w:rsid w:val="00CD5432"/>
    <w:rsid w:val="00CD58E4"/>
    <w:rsid w:val="00CD7F47"/>
    <w:rsid w:val="00CE1143"/>
    <w:rsid w:val="00CE1737"/>
    <w:rsid w:val="00CE21B7"/>
    <w:rsid w:val="00CE3E0C"/>
    <w:rsid w:val="00CE5479"/>
    <w:rsid w:val="00CE6A6D"/>
    <w:rsid w:val="00CE6BD8"/>
    <w:rsid w:val="00CE6DDB"/>
    <w:rsid w:val="00CE7179"/>
    <w:rsid w:val="00CF0BEB"/>
    <w:rsid w:val="00CF372D"/>
    <w:rsid w:val="00CF3C6A"/>
    <w:rsid w:val="00CF474F"/>
    <w:rsid w:val="00CF5A6B"/>
    <w:rsid w:val="00CF6A52"/>
    <w:rsid w:val="00CF6EBF"/>
    <w:rsid w:val="00CF76D1"/>
    <w:rsid w:val="00CF7835"/>
    <w:rsid w:val="00CF7E71"/>
    <w:rsid w:val="00D0227F"/>
    <w:rsid w:val="00D034F2"/>
    <w:rsid w:val="00D03FD0"/>
    <w:rsid w:val="00D043F6"/>
    <w:rsid w:val="00D0458B"/>
    <w:rsid w:val="00D05264"/>
    <w:rsid w:val="00D059F4"/>
    <w:rsid w:val="00D063E9"/>
    <w:rsid w:val="00D0656A"/>
    <w:rsid w:val="00D101A4"/>
    <w:rsid w:val="00D1037D"/>
    <w:rsid w:val="00D11095"/>
    <w:rsid w:val="00D11EEF"/>
    <w:rsid w:val="00D11FE1"/>
    <w:rsid w:val="00D127D2"/>
    <w:rsid w:val="00D130DB"/>
    <w:rsid w:val="00D15972"/>
    <w:rsid w:val="00D15CFE"/>
    <w:rsid w:val="00D16694"/>
    <w:rsid w:val="00D16BB9"/>
    <w:rsid w:val="00D16DA0"/>
    <w:rsid w:val="00D175CC"/>
    <w:rsid w:val="00D17B37"/>
    <w:rsid w:val="00D237E2"/>
    <w:rsid w:val="00D24575"/>
    <w:rsid w:val="00D257ED"/>
    <w:rsid w:val="00D26D2E"/>
    <w:rsid w:val="00D27F8B"/>
    <w:rsid w:val="00D30CEB"/>
    <w:rsid w:val="00D33B19"/>
    <w:rsid w:val="00D35690"/>
    <w:rsid w:val="00D35AF1"/>
    <w:rsid w:val="00D35B56"/>
    <w:rsid w:val="00D36153"/>
    <w:rsid w:val="00D37B95"/>
    <w:rsid w:val="00D41FCA"/>
    <w:rsid w:val="00D42855"/>
    <w:rsid w:val="00D43722"/>
    <w:rsid w:val="00D43B46"/>
    <w:rsid w:val="00D4563A"/>
    <w:rsid w:val="00D45C8B"/>
    <w:rsid w:val="00D45EAB"/>
    <w:rsid w:val="00D4627F"/>
    <w:rsid w:val="00D475D7"/>
    <w:rsid w:val="00D4762C"/>
    <w:rsid w:val="00D4786E"/>
    <w:rsid w:val="00D5061D"/>
    <w:rsid w:val="00D5199D"/>
    <w:rsid w:val="00D521A4"/>
    <w:rsid w:val="00D527AF"/>
    <w:rsid w:val="00D53185"/>
    <w:rsid w:val="00D543F8"/>
    <w:rsid w:val="00D54685"/>
    <w:rsid w:val="00D5615C"/>
    <w:rsid w:val="00D56446"/>
    <w:rsid w:val="00D56763"/>
    <w:rsid w:val="00D568C0"/>
    <w:rsid w:val="00D56B24"/>
    <w:rsid w:val="00D56F34"/>
    <w:rsid w:val="00D577D5"/>
    <w:rsid w:val="00D578A5"/>
    <w:rsid w:val="00D57B78"/>
    <w:rsid w:val="00D604F6"/>
    <w:rsid w:val="00D605D0"/>
    <w:rsid w:val="00D60D2D"/>
    <w:rsid w:val="00D60E2B"/>
    <w:rsid w:val="00D61314"/>
    <w:rsid w:val="00D617D4"/>
    <w:rsid w:val="00D640EA"/>
    <w:rsid w:val="00D641FF"/>
    <w:rsid w:val="00D64A94"/>
    <w:rsid w:val="00D65897"/>
    <w:rsid w:val="00D66F09"/>
    <w:rsid w:val="00D67FFE"/>
    <w:rsid w:val="00D72FA5"/>
    <w:rsid w:val="00D735F4"/>
    <w:rsid w:val="00D74D73"/>
    <w:rsid w:val="00D74E3C"/>
    <w:rsid w:val="00D74E40"/>
    <w:rsid w:val="00D75F8C"/>
    <w:rsid w:val="00D76CA7"/>
    <w:rsid w:val="00D77834"/>
    <w:rsid w:val="00D81922"/>
    <w:rsid w:val="00D825CD"/>
    <w:rsid w:val="00D826EF"/>
    <w:rsid w:val="00D82F5E"/>
    <w:rsid w:val="00D84BD4"/>
    <w:rsid w:val="00D84F4A"/>
    <w:rsid w:val="00D855F9"/>
    <w:rsid w:val="00D85621"/>
    <w:rsid w:val="00D87669"/>
    <w:rsid w:val="00D901A5"/>
    <w:rsid w:val="00D90755"/>
    <w:rsid w:val="00D93896"/>
    <w:rsid w:val="00D94853"/>
    <w:rsid w:val="00D94AF4"/>
    <w:rsid w:val="00D9535A"/>
    <w:rsid w:val="00D95EC1"/>
    <w:rsid w:val="00D9677F"/>
    <w:rsid w:val="00D96910"/>
    <w:rsid w:val="00D96A9D"/>
    <w:rsid w:val="00DA0661"/>
    <w:rsid w:val="00DA23C7"/>
    <w:rsid w:val="00DA35B6"/>
    <w:rsid w:val="00DA5913"/>
    <w:rsid w:val="00DA6656"/>
    <w:rsid w:val="00DA6FB1"/>
    <w:rsid w:val="00DB00F6"/>
    <w:rsid w:val="00DB0823"/>
    <w:rsid w:val="00DB0B20"/>
    <w:rsid w:val="00DB1935"/>
    <w:rsid w:val="00DB33D3"/>
    <w:rsid w:val="00DB377A"/>
    <w:rsid w:val="00DB3B8A"/>
    <w:rsid w:val="00DB40DC"/>
    <w:rsid w:val="00DB43A1"/>
    <w:rsid w:val="00DB51E2"/>
    <w:rsid w:val="00DB53A8"/>
    <w:rsid w:val="00DB5DFD"/>
    <w:rsid w:val="00DC0982"/>
    <w:rsid w:val="00DC1644"/>
    <w:rsid w:val="00DC2914"/>
    <w:rsid w:val="00DC50CC"/>
    <w:rsid w:val="00DC6FDA"/>
    <w:rsid w:val="00DC756B"/>
    <w:rsid w:val="00DC77F5"/>
    <w:rsid w:val="00DD013E"/>
    <w:rsid w:val="00DD1764"/>
    <w:rsid w:val="00DD1A43"/>
    <w:rsid w:val="00DD47D6"/>
    <w:rsid w:val="00DD47F7"/>
    <w:rsid w:val="00DD4ADA"/>
    <w:rsid w:val="00DE0083"/>
    <w:rsid w:val="00DE2553"/>
    <w:rsid w:val="00DE3A09"/>
    <w:rsid w:val="00DE3A0F"/>
    <w:rsid w:val="00DE51A0"/>
    <w:rsid w:val="00DE5531"/>
    <w:rsid w:val="00DF02EF"/>
    <w:rsid w:val="00DF209B"/>
    <w:rsid w:val="00DF2C59"/>
    <w:rsid w:val="00DF4132"/>
    <w:rsid w:val="00DF44B0"/>
    <w:rsid w:val="00DF5323"/>
    <w:rsid w:val="00DF6045"/>
    <w:rsid w:val="00DF638C"/>
    <w:rsid w:val="00DF6BE2"/>
    <w:rsid w:val="00DF77B3"/>
    <w:rsid w:val="00E00829"/>
    <w:rsid w:val="00E00BA9"/>
    <w:rsid w:val="00E00EDB"/>
    <w:rsid w:val="00E01896"/>
    <w:rsid w:val="00E028F6"/>
    <w:rsid w:val="00E042F6"/>
    <w:rsid w:val="00E0450A"/>
    <w:rsid w:val="00E04E3F"/>
    <w:rsid w:val="00E10A1D"/>
    <w:rsid w:val="00E10E3E"/>
    <w:rsid w:val="00E115B2"/>
    <w:rsid w:val="00E1185F"/>
    <w:rsid w:val="00E126D3"/>
    <w:rsid w:val="00E12953"/>
    <w:rsid w:val="00E1404B"/>
    <w:rsid w:val="00E14510"/>
    <w:rsid w:val="00E14D0C"/>
    <w:rsid w:val="00E15565"/>
    <w:rsid w:val="00E15C8A"/>
    <w:rsid w:val="00E1680F"/>
    <w:rsid w:val="00E16FBD"/>
    <w:rsid w:val="00E17204"/>
    <w:rsid w:val="00E1741E"/>
    <w:rsid w:val="00E17B41"/>
    <w:rsid w:val="00E20763"/>
    <w:rsid w:val="00E23771"/>
    <w:rsid w:val="00E23B03"/>
    <w:rsid w:val="00E23C90"/>
    <w:rsid w:val="00E24BDE"/>
    <w:rsid w:val="00E25A13"/>
    <w:rsid w:val="00E26E72"/>
    <w:rsid w:val="00E27709"/>
    <w:rsid w:val="00E27FA3"/>
    <w:rsid w:val="00E307CE"/>
    <w:rsid w:val="00E30D31"/>
    <w:rsid w:val="00E30FCA"/>
    <w:rsid w:val="00E311BE"/>
    <w:rsid w:val="00E32238"/>
    <w:rsid w:val="00E33495"/>
    <w:rsid w:val="00E33C04"/>
    <w:rsid w:val="00E342C3"/>
    <w:rsid w:val="00E37048"/>
    <w:rsid w:val="00E40875"/>
    <w:rsid w:val="00E41B1A"/>
    <w:rsid w:val="00E4215B"/>
    <w:rsid w:val="00E4261D"/>
    <w:rsid w:val="00E4361F"/>
    <w:rsid w:val="00E44982"/>
    <w:rsid w:val="00E474C0"/>
    <w:rsid w:val="00E47797"/>
    <w:rsid w:val="00E50725"/>
    <w:rsid w:val="00E52570"/>
    <w:rsid w:val="00E52A93"/>
    <w:rsid w:val="00E535C4"/>
    <w:rsid w:val="00E540B1"/>
    <w:rsid w:val="00E54F83"/>
    <w:rsid w:val="00E56BBF"/>
    <w:rsid w:val="00E56BEF"/>
    <w:rsid w:val="00E5768B"/>
    <w:rsid w:val="00E61880"/>
    <w:rsid w:val="00E65287"/>
    <w:rsid w:val="00E65659"/>
    <w:rsid w:val="00E6570B"/>
    <w:rsid w:val="00E67D77"/>
    <w:rsid w:val="00E7045B"/>
    <w:rsid w:val="00E7145B"/>
    <w:rsid w:val="00E71820"/>
    <w:rsid w:val="00E74525"/>
    <w:rsid w:val="00E74B0E"/>
    <w:rsid w:val="00E74CD6"/>
    <w:rsid w:val="00E7529E"/>
    <w:rsid w:val="00E75AEB"/>
    <w:rsid w:val="00E763C0"/>
    <w:rsid w:val="00E76640"/>
    <w:rsid w:val="00E76643"/>
    <w:rsid w:val="00E767B8"/>
    <w:rsid w:val="00E769E5"/>
    <w:rsid w:val="00E770F4"/>
    <w:rsid w:val="00E8113D"/>
    <w:rsid w:val="00E82D8D"/>
    <w:rsid w:val="00E83E52"/>
    <w:rsid w:val="00E83EAD"/>
    <w:rsid w:val="00E84811"/>
    <w:rsid w:val="00E85971"/>
    <w:rsid w:val="00E85C59"/>
    <w:rsid w:val="00E87162"/>
    <w:rsid w:val="00E87838"/>
    <w:rsid w:val="00E911E8"/>
    <w:rsid w:val="00E91489"/>
    <w:rsid w:val="00E91ABF"/>
    <w:rsid w:val="00E91ACC"/>
    <w:rsid w:val="00E92C27"/>
    <w:rsid w:val="00E93719"/>
    <w:rsid w:val="00E93756"/>
    <w:rsid w:val="00E9513C"/>
    <w:rsid w:val="00E9567E"/>
    <w:rsid w:val="00E96F89"/>
    <w:rsid w:val="00E979B2"/>
    <w:rsid w:val="00EA14AA"/>
    <w:rsid w:val="00EA14AB"/>
    <w:rsid w:val="00EA17E3"/>
    <w:rsid w:val="00EA1838"/>
    <w:rsid w:val="00EA392B"/>
    <w:rsid w:val="00EA7612"/>
    <w:rsid w:val="00EA78C1"/>
    <w:rsid w:val="00EB095A"/>
    <w:rsid w:val="00EB2FC3"/>
    <w:rsid w:val="00EB593D"/>
    <w:rsid w:val="00EB5F9E"/>
    <w:rsid w:val="00EB7470"/>
    <w:rsid w:val="00EB752D"/>
    <w:rsid w:val="00EB7F80"/>
    <w:rsid w:val="00EC07FD"/>
    <w:rsid w:val="00EC1CB2"/>
    <w:rsid w:val="00EC1E3B"/>
    <w:rsid w:val="00EC2614"/>
    <w:rsid w:val="00EC269E"/>
    <w:rsid w:val="00EC52C1"/>
    <w:rsid w:val="00EC5BD8"/>
    <w:rsid w:val="00ED0566"/>
    <w:rsid w:val="00ED228C"/>
    <w:rsid w:val="00ED22FE"/>
    <w:rsid w:val="00ED236C"/>
    <w:rsid w:val="00ED4D41"/>
    <w:rsid w:val="00ED52AD"/>
    <w:rsid w:val="00ED650C"/>
    <w:rsid w:val="00ED7313"/>
    <w:rsid w:val="00EE1952"/>
    <w:rsid w:val="00EE490A"/>
    <w:rsid w:val="00EE57EE"/>
    <w:rsid w:val="00EE5F68"/>
    <w:rsid w:val="00EE6A72"/>
    <w:rsid w:val="00EE6CCA"/>
    <w:rsid w:val="00EE7D84"/>
    <w:rsid w:val="00EE7F8C"/>
    <w:rsid w:val="00EF0027"/>
    <w:rsid w:val="00EF2AAD"/>
    <w:rsid w:val="00EF3B14"/>
    <w:rsid w:val="00EF44BE"/>
    <w:rsid w:val="00EF4D77"/>
    <w:rsid w:val="00EF5558"/>
    <w:rsid w:val="00EF5D25"/>
    <w:rsid w:val="00EF6422"/>
    <w:rsid w:val="00F00300"/>
    <w:rsid w:val="00F008E0"/>
    <w:rsid w:val="00F012C5"/>
    <w:rsid w:val="00F0132B"/>
    <w:rsid w:val="00F022CA"/>
    <w:rsid w:val="00F0256B"/>
    <w:rsid w:val="00F02F90"/>
    <w:rsid w:val="00F03E92"/>
    <w:rsid w:val="00F0434A"/>
    <w:rsid w:val="00F045AB"/>
    <w:rsid w:val="00F05160"/>
    <w:rsid w:val="00F05BFA"/>
    <w:rsid w:val="00F06DC9"/>
    <w:rsid w:val="00F07EB0"/>
    <w:rsid w:val="00F1189A"/>
    <w:rsid w:val="00F11D86"/>
    <w:rsid w:val="00F128E9"/>
    <w:rsid w:val="00F12916"/>
    <w:rsid w:val="00F12C4E"/>
    <w:rsid w:val="00F14D7A"/>
    <w:rsid w:val="00F14F32"/>
    <w:rsid w:val="00F16A84"/>
    <w:rsid w:val="00F2057E"/>
    <w:rsid w:val="00F224A9"/>
    <w:rsid w:val="00F24F6C"/>
    <w:rsid w:val="00F251C0"/>
    <w:rsid w:val="00F256B8"/>
    <w:rsid w:val="00F26047"/>
    <w:rsid w:val="00F2612F"/>
    <w:rsid w:val="00F26594"/>
    <w:rsid w:val="00F27D35"/>
    <w:rsid w:val="00F30101"/>
    <w:rsid w:val="00F30376"/>
    <w:rsid w:val="00F30C03"/>
    <w:rsid w:val="00F3111B"/>
    <w:rsid w:val="00F32D9D"/>
    <w:rsid w:val="00F33D33"/>
    <w:rsid w:val="00F33D9C"/>
    <w:rsid w:val="00F34746"/>
    <w:rsid w:val="00F34A69"/>
    <w:rsid w:val="00F354E6"/>
    <w:rsid w:val="00F36A68"/>
    <w:rsid w:val="00F37403"/>
    <w:rsid w:val="00F37858"/>
    <w:rsid w:val="00F40960"/>
    <w:rsid w:val="00F40D24"/>
    <w:rsid w:val="00F40F5D"/>
    <w:rsid w:val="00F41333"/>
    <w:rsid w:val="00F41AE6"/>
    <w:rsid w:val="00F42331"/>
    <w:rsid w:val="00F42DE3"/>
    <w:rsid w:val="00F437D0"/>
    <w:rsid w:val="00F4566C"/>
    <w:rsid w:val="00F46478"/>
    <w:rsid w:val="00F46D2E"/>
    <w:rsid w:val="00F4769B"/>
    <w:rsid w:val="00F47A2F"/>
    <w:rsid w:val="00F5014F"/>
    <w:rsid w:val="00F50462"/>
    <w:rsid w:val="00F51143"/>
    <w:rsid w:val="00F51BD8"/>
    <w:rsid w:val="00F52E56"/>
    <w:rsid w:val="00F53251"/>
    <w:rsid w:val="00F537DD"/>
    <w:rsid w:val="00F53C3E"/>
    <w:rsid w:val="00F53D9F"/>
    <w:rsid w:val="00F54332"/>
    <w:rsid w:val="00F549C3"/>
    <w:rsid w:val="00F55182"/>
    <w:rsid w:val="00F555D6"/>
    <w:rsid w:val="00F56CD8"/>
    <w:rsid w:val="00F56DD2"/>
    <w:rsid w:val="00F602B2"/>
    <w:rsid w:val="00F62A74"/>
    <w:rsid w:val="00F6472B"/>
    <w:rsid w:val="00F64B6B"/>
    <w:rsid w:val="00F65F54"/>
    <w:rsid w:val="00F66824"/>
    <w:rsid w:val="00F702A1"/>
    <w:rsid w:val="00F704C4"/>
    <w:rsid w:val="00F70867"/>
    <w:rsid w:val="00F70DD6"/>
    <w:rsid w:val="00F71026"/>
    <w:rsid w:val="00F71094"/>
    <w:rsid w:val="00F723B0"/>
    <w:rsid w:val="00F72650"/>
    <w:rsid w:val="00F7300A"/>
    <w:rsid w:val="00F73455"/>
    <w:rsid w:val="00F775C2"/>
    <w:rsid w:val="00F80074"/>
    <w:rsid w:val="00F808DB"/>
    <w:rsid w:val="00F81811"/>
    <w:rsid w:val="00F81A55"/>
    <w:rsid w:val="00F82955"/>
    <w:rsid w:val="00F839A4"/>
    <w:rsid w:val="00F850C5"/>
    <w:rsid w:val="00F854E3"/>
    <w:rsid w:val="00F8755C"/>
    <w:rsid w:val="00F87EE9"/>
    <w:rsid w:val="00F90A0A"/>
    <w:rsid w:val="00F90EAD"/>
    <w:rsid w:val="00F911E6"/>
    <w:rsid w:val="00F91809"/>
    <w:rsid w:val="00F929A1"/>
    <w:rsid w:val="00F92F0A"/>
    <w:rsid w:val="00F93B9D"/>
    <w:rsid w:val="00F959ED"/>
    <w:rsid w:val="00F96B13"/>
    <w:rsid w:val="00F97B1C"/>
    <w:rsid w:val="00FA0646"/>
    <w:rsid w:val="00FA0657"/>
    <w:rsid w:val="00FA3F35"/>
    <w:rsid w:val="00FA57B8"/>
    <w:rsid w:val="00FA5E16"/>
    <w:rsid w:val="00FA60E8"/>
    <w:rsid w:val="00FA6D14"/>
    <w:rsid w:val="00FA7764"/>
    <w:rsid w:val="00FA7E92"/>
    <w:rsid w:val="00FB088F"/>
    <w:rsid w:val="00FB13A8"/>
    <w:rsid w:val="00FB15B6"/>
    <w:rsid w:val="00FB168D"/>
    <w:rsid w:val="00FB1693"/>
    <w:rsid w:val="00FB16A1"/>
    <w:rsid w:val="00FB19D1"/>
    <w:rsid w:val="00FB517B"/>
    <w:rsid w:val="00FB6B10"/>
    <w:rsid w:val="00FB7CA1"/>
    <w:rsid w:val="00FC0A6A"/>
    <w:rsid w:val="00FC0BDE"/>
    <w:rsid w:val="00FC31BC"/>
    <w:rsid w:val="00FC3503"/>
    <w:rsid w:val="00FC3E37"/>
    <w:rsid w:val="00FC4C2F"/>
    <w:rsid w:val="00FC5152"/>
    <w:rsid w:val="00FC7927"/>
    <w:rsid w:val="00FC7AE1"/>
    <w:rsid w:val="00FC7D67"/>
    <w:rsid w:val="00FC7F8E"/>
    <w:rsid w:val="00FD02AC"/>
    <w:rsid w:val="00FD2C26"/>
    <w:rsid w:val="00FD2CD0"/>
    <w:rsid w:val="00FD377D"/>
    <w:rsid w:val="00FD395A"/>
    <w:rsid w:val="00FD699F"/>
    <w:rsid w:val="00FD74F0"/>
    <w:rsid w:val="00FD7DF9"/>
    <w:rsid w:val="00FE0D82"/>
    <w:rsid w:val="00FE1EE5"/>
    <w:rsid w:val="00FE2365"/>
    <w:rsid w:val="00FE4310"/>
    <w:rsid w:val="00FE5166"/>
    <w:rsid w:val="00FE59CB"/>
    <w:rsid w:val="00FE5EB2"/>
    <w:rsid w:val="00FE710F"/>
    <w:rsid w:val="00FE738D"/>
    <w:rsid w:val="00FF0699"/>
    <w:rsid w:val="00FF0835"/>
    <w:rsid w:val="00FF1F26"/>
    <w:rsid w:val="00FF3413"/>
    <w:rsid w:val="00FF37EA"/>
    <w:rsid w:val="00FF3F94"/>
    <w:rsid w:val="00FF523F"/>
    <w:rsid w:val="00FF5881"/>
    <w:rsid w:val="00FF5D37"/>
    <w:rsid w:val="00FF61FC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7A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4627D9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i/>
      <w:sz w:val="26"/>
      <w:szCs w:val="20"/>
      <w:lang w:val="sr-Cyrl-CS" w:eastAsia="ar-SA"/>
    </w:rPr>
  </w:style>
  <w:style w:type="paragraph" w:styleId="Heading2">
    <w:name w:val="heading 2"/>
    <w:basedOn w:val="Normal"/>
    <w:next w:val="Normal"/>
    <w:link w:val="Heading2Char"/>
    <w:qFormat/>
    <w:rsid w:val="004627D9"/>
    <w:pPr>
      <w:keepNext/>
      <w:tabs>
        <w:tab w:val="num" w:pos="576"/>
      </w:tabs>
      <w:suppressAutoHyphens/>
      <w:ind w:left="576" w:hanging="576"/>
      <w:jc w:val="center"/>
      <w:outlineLvl w:val="1"/>
    </w:pPr>
    <w:rPr>
      <w:b/>
      <w:sz w:val="32"/>
      <w:szCs w:val="20"/>
      <w:lang w:val="sr-Cyrl-CS" w:eastAsia="ar-SA"/>
    </w:rPr>
  </w:style>
  <w:style w:type="paragraph" w:styleId="Heading3">
    <w:name w:val="heading 3"/>
    <w:basedOn w:val="Normal"/>
    <w:next w:val="Normal"/>
    <w:link w:val="Heading3Char"/>
    <w:qFormat/>
    <w:rsid w:val="004627D9"/>
    <w:pPr>
      <w:keepNext/>
      <w:tabs>
        <w:tab w:val="num" w:pos="720"/>
      </w:tabs>
      <w:suppressAutoHyphens/>
      <w:ind w:left="720" w:hanging="720"/>
      <w:jc w:val="both"/>
      <w:outlineLvl w:val="2"/>
    </w:pPr>
    <w:rPr>
      <w:b/>
      <w:sz w:val="26"/>
      <w:szCs w:val="20"/>
      <w:lang w:val="sr-Cyrl-CS" w:eastAsia="ar-SA"/>
    </w:rPr>
  </w:style>
  <w:style w:type="paragraph" w:styleId="Heading4">
    <w:name w:val="heading 4"/>
    <w:basedOn w:val="Normal"/>
    <w:next w:val="Normal"/>
    <w:link w:val="Heading4Char"/>
    <w:qFormat/>
    <w:rsid w:val="004627D9"/>
    <w:pPr>
      <w:keepNext/>
      <w:tabs>
        <w:tab w:val="num" w:pos="864"/>
      </w:tabs>
      <w:suppressAutoHyphens/>
      <w:ind w:left="864" w:hanging="864"/>
      <w:outlineLvl w:val="3"/>
    </w:pPr>
    <w:rPr>
      <w:szCs w:val="20"/>
      <w:lang w:val="sr-Cyrl-CS" w:eastAsia="ar-SA"/>
    </w:rPr>
  </w:style>
  <w:style w:type="paragraph" w:styleId="Heading5">
    <w:name w:val="heading 5"/>
    <w:basedOn w:val="Normal"/>
    <w:next w:val="Normal"/>
    <w:link w:val="Heading5Char"/>
    <w:qFormat/>
    <w:rsid w:val="004627D9"/>
    <w:pPr>
      <w:keepNext/>
      <w:tabs>
        <w:tab w:val="num" w:pos="1008"/>
      </w:tabs>
      <w:suppressAutoHyphens/>
      <w:ind w:left="1008" w:hanging="1008"/>
      <w:outlineLvl w:val="4"/>
    </w:pPr>
    <w:rPr>
      <w:b/>
      <w:sz w:val="26"/>
      <w:szCs w:val="20"/>
      <w:u w:val="single"/>
      <w:lang w:val="sr-Cyrl-CS" w:eastAsia="ar-SA"/>
    </w:rPr>
  </w:style>
  <w:style w:type="paragraph" w:styleId="Heading6">
    <w:name w:val="heading 6"/>
    <w:basedOn w:val="Normal"/>
    <w:next w:val="Normal"/>
    <w:link w:val="Heading6Char"/>
    <w:qFormat/>
    <w:rsid w:val="004627D9"/>
    <w:pPr>
      <w:keepNext/>
      <w:tabs>
        <w:tab w:val="num" w:pos="1152"/>
      </w:tabs>
      <w:suppressAutoHyphens/>
      <w:ind w:left="1152" w:hanging="1152"/>
      <w:jc w:val="both"/>
      <w:outlineLvl w:val="5"/>
    </w:pPr>
    <w:rPr>
      <w:b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qFormat/>
    <w:rsid w:val="004627D9"/>
    <w:pPr>
      <w:keepNext/>
      <w:tabs>
        <w:tab w:val="num" w:pos="1296"/>
      </w:tabs>
      <w:suppressAutoHyphens/>
      <w:ind w:left="1296" w:hanging="1296"/>
      <w:jc w:val="both"/>
      <w:outlineLvl w:val="6"/>
    </w:pPr>
    <w:rPr>
      <w:b/>
      <w:sz w:val="22"/>
      <w:szCs w:val="20"/>
      <w:lang w:val="sr-Cyrl-CS" w:eastAsia="ar-SA"/>
    </w:rPr>
  </w:style>
  <w:style w:type="paragraph" w:styleId="Heading8">
    <w:name w:val="heading 8"/>
    <w:basedOn w:val="Normal"/>
    <w:next w:val="Normal"/>
    <w:link w:val="Heading8Char"/>
    <w:qFormat/>
    <w:rsid w:val="004627D9"/>
    <w:pPr>
      <w:keepNext/>
      <w:tabs>
        <w:tab w:val="num" w:pos="1440"/>
      </w:tabs>
      <w:suppressAutoHyphens/>
      <w:ind w:left="1440" w:hanging="1440"/>
      <w:outlineLvl w:val="7"/>
    </w:pPr>
    <w:rPr>
      <w:b/>
      <w:sz w:val="22"/>
      <w:szCs w:val="20"/>
      <w:lang w:val="sr-Cyrl-CS" w:eastAsia="ar-SA"/>
    </w:rPr>
  </w:style>
  <w:style w:type="paragraph" w:styleId="Heading9">
    <w:name w:val="heading 9"/>
    <w:basedOn w:val="Normal"/>
    <w:next w:val="Normal"/>
    <w:link w:val="Heading9Char"/>
    <w:qFormat/>
    <w:rsid w:val="004627D9"/>
    <w:pPr>
      <w:keepNext/>
      <w:tabs>
        <w:tab w:val="num" w:pos="1584"/>
      </w:tabs>
      <w:suppressAutoHyphens/>
      <w:ind w:left="1584" w:hanging="1584"/>
      <w:outlineLvl w:val="8"/>
    </w:pPr>
    <w:rPr>
      <w:sz w:val="26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627D9"/>
    <w:rPr>
      <w:b/>
      <w:i/>
      <w:sz w:val="26"/>
      <w:lang w:val="sr-Cyrl-CS" w:eastAsia="ar-SA" w:bidi="ar-SA"/>
    </w:rPr>
  </w:style>
  <w:style w:type="character" w:customStyle="1" w:styleId="Heading2Char">
    <w:name w:val="Heading 2 Char"/>
    <w:link w:val="Heading2"/>
    <w:semiHidden/>
    <w:locked/>
    <w:rsid w:val="004627D9"/>
    <w:rPr>
      <w:b/>
      <w:sz w:val="32"/>
      <w:lang w:val="sr-Cyrl-CS" w:eastAsia="ar-SA" w:bidi="ar-SA"/>
    </w:rPr>
  </w:style>
  <w:style w:type="character" w:customStyle="1" w:styleId="Heading3Char">
    <w:name w:val="Heading 3 Char"/>
    <w:link w:val="Heading3"/>
    <w:semiHidden/>
    <w:locked/>
    <w:rsid w:val="004627D9"/>
    <w:rPr>
      <w:b/>
      <w:sz w:val="26"/>
      <w:lang w:val="sr-Cyrl-CS" w:eastAsia="ar-SA" w:bidi="ar-SA"/>
    </w:rPr>
  </w:style>
  <w:style w:type="character" w:customStyle="1" w:styleId="Heading4Char">
    <w:name w:val="Heading 4 Char"/>
    <w:link w:val="Heading4"/>
    <w:semiHidden/>
    <w:locked/>
    <w:rsid w:val="004627D9"/>
    <w:rPr>
      <w:sz w:val="24"/>
      <w:lang w:val="sr-Cyrl-CS" w:eastAsia="ar-SA" w:bidi="ar-SA"/>
    </w:rPr>
  </w:style>
  <w:style w:type="character" w:customStyle="1" w:styleId="Heading5Char">
    <w:name w:val="Heading 5 Char"/>
    <w:link w:val="Heading5"/>
    <w:semiHidden/>
    <w:locked/>
    <w:rsid w:val="004627D9"/>
    <w:rPr>
      <w:b/>
      <w:sz w:val="26"/>
      <w:u w:val="single"/>
      <w:lang w:val="sr-Cyrl-CS" w:eastAsia="ar-SA" w:bidi="ar-SA"/>
    </w:rPr>
  </w:style>
  <w:style w:type="character" w:customStyle="1" w:styleId="Heading6Char">
    <w:name w:val="Heading 6 Char"/>
    <w:link w:val="Heading6"/>
    <w:semiHidden/>
    <w:locked/>
    <w:rsid w:val="004627D9"/>
    <w:rPr>
      <w:b/>
      <w:sz w:val="24"/>
      <w:lang w:val="sr-Cyrl-CS" w:eastAsia="ar-SA" w:bidi="ar-SA"/>
    </w:rPr>
  </w:style>
  <w:style w:type="character" w:customStyle="1" w:styleId="Heading7Char">
    <w:name w:val="Heading 7 Char"/>
    <w:link w:val="Heading7"/>
    <w:semiHidden/>
    <w:locked/>
    <w:rsid w:val="004627D9"/>
    <w:rPr>
      <w:b/>
      <w:sz w:val="22"/>
      <w:lang w:val="sr-Cyrl-CS" w:eastAsia="ar-SA" w:bidi="ar-SA"/>
    </w:rPr>
  </w:style>
  <w:style w:type="character" w:customStyle="1" w:styleId="Heading8Char">
    <w:name w:val="Heading 8 Char"/>
    <w:link w:val="Heading8"/>
    <w:semiHidden/>
    <w:locked/>
    <w:rsid w:val="004627D9"/>
    <w:rPr>
      <w:b/>
      <w:sz w:val="22"/>
      <w:lang w:val="sr-Cyrl-CS" w:eastAsia="ar-SA" w:bidi="ar-SA"/>
    </w:rPr>
  </w:style>
  <w:style w:type="character" w:customStyle="1" w:styleId="Heading9Char">
    <w:name w:val="Heading 9 Char"/>
    <w:link w:val="Heading9"/>
    <w:semiHidden/>
    <w:locked/>
    <w:rsid w:val="004627D9"/>
    <w:rPr>
      <w:sz w:val="26"/>
      <w:lang w:val="sr-Cyrl-CS" w:eastAsia="ar-SA" w:bidi="ar-SA"/>
    </w:rPr>
  </w:style>
  <w:style w:type="paragraph" w:styleId="BodyText">
    <w:name w:val="Body Text"/>
    <w:basedOn w:val="Normal"/>
    <w:link w:val="BodyTextChar"/>
    <w:uiPriority w:val="99"/>
    <w:rsid w:val="009B0158"/>
    <w:pPr>
      <w:ind w:right="-1234"/>
    </w:pPr>
    <w:rPr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9B0158"/>
    <w:rPr>
      <w:sz w:val="24"/>
      <w:szCs w:val="24"/>
      <w:lang w:val="sr-Cyrl-CS" w:eastAsia="en-US" w:bidi="ar-SA"/>
    </w:rPr>
  </w:style>
  <w:style w:type="paragraph" w:styleId="Header">
    <w:name w:val="header"/>
    <w:basedOn w:val="Normal"/>
    <w:link w:val="HeaderChar"/>
    <w:rsid w:val="004627D9"/>
    <w:pPr>
      <w:tabs>
        <w:tab w:val="center" w:pos="4535"/>
        <w:tab w:val="right" w:pos="9071"/>
      </w:tabs>
    </w:pPr>
    <w:rPr>
      <w:lang w:val="sr-Cyrl-CS" w:eastAsia="en-US"/>
    </w:rPr>
  </w:style>
  <w:style w:type="character" w:customStyle="1" w:styleId="HeaderChar">
    <w:name w:val="Header Char"/>
    <w:link w:val="Header"/>
    <w:semiHidden/>
    <w:locked/>
    <w:rsid w:val="004627D9"/>
    <w:rPr>
      <w:sz w:val="24"/>
      <w:szCs w:val="24"/>
      <w:lang w:val="sr-Cyrl-CS" w:eastAsia="en-US" w:bidi="ar-SA"/>
    </w:rPr>
  </w:style>
  <w:style w:type="character" w:styleId="PageNumber">
    <w:name w:val="page number"/>
    <w:rsid w:val="004627D9"/>
    <w:rPr>
      <w:rFonts w:cs="Times New Roman"/>
    </w:rPr>
  </w:style>
  <w:style w:type="paragraph" w:styleId="Footer">
    <w:name w:val="footer"/>
    <w:basedOn w:val="Normal"/>
    <w:link w:val="FooterChar"/>
    <w:rsid w:val="004627D9"/>
    <w:pPr>
      <w:tabs>
        <w:tab w:val="center" w:pos="4535"/>
        <w:tab w:val="right" w:pos="9071"/>
      </w:tabs>
    </w:pPr>
    <w:rPr>
      <w:lang w:val="sr-Cyrl-CS" w:eastAsia="en-US"/>
    </w:rPr>
  </w:style>
  <w:style w:type="character" w:customStyle="1" w:styleId="FooterChar">
    <w:name w:val="Footer Char"/>
    <w:link w:val="Footer"/>
    <w:semiHidden/>
    <w:locked/>
    <w:rsid w:val="004627D9"/>
    <w:rPr>
      <w:sz w:val="24"/>
      <w:szCs w:val="24"/>
      <w:lang w:val="sr-Cyrl-CS" w:eastAsia="en-US" w:bidi="ar-SA"/>
    </w:rPr>
  </w:style>
  <w:style w:type="character" w:customStyle="1" w:styleId="WW8Num1z0">
    <w:name w:val="WW8Num1z0"/>
    <w:rsid w:val="004627D9"/>
    <w:rPr>
      <w:rFonts w:ascii="Wingdings" w:hAnsi="Wingdings"/>
    </w:rPr>
  </w:style>
  <w:style w:type="character" w:customStyle="1" w:styleId="WW8Num1z1">
    <w:name w:val="WW8Num1z1"/>
    <w:rsid w:val="004627D9"/>
    <w:rPr>
      <w:rFonts w:ascii="Courier New" w:hAnsi="Courier New"/>
    </w:rPr>
  </w:style>
  <w:style w:type="character" w:customStyle="1" w:styleId="WW8Num1z3">
    <w:name w:val="WW8Num1z3"/>
    <w:rsid w:val="004627D9"/>
    <w:rPr>
      <w:rFonts w:ascii="Symbol" w:hAnsi="Symbol"/>
    </w:rPr>
  </w:style>
  <w:style w:type="character" w:customStyle="1" w:styleId="WW8Num2z0">
    <w:name w:val="WW8Num2z0"/>
    <w:rsid w:val="004627D9"/>
    <w:rPr>
      <w:rFonts w:ascii="Wingdings" w:hAnsi="Wingdings"/>
    </w:rPr>
  </w:style>
  <w:style w:type="character" w:customStyle="1" w:styleId="WW8Num2z1">
    <w:name w:val="WW8Num2z1"/>
    <w:rsid w:val="004627D9"/>
    <w:rPr>
      <w:rFonts w:ascii="Times New Roman" w:hAnsi="Times New Roman"/>
      <w:b/>
    </w:rPr>
  </w:style>
  <w:style w:type="character" w:customStyle="1" w:styleId="WW8Num2z3">
    <w:name w:val="WW8Num2z3"/>
    <w:rsid w:val="004627D9"/>
    <w:rPr>
      <w:rFonts w:ascii="Symbol" w:hAnsi="Symbol"/>
    </w:rPr>
  </w:style>
  <w:style w:type="character" w:customStyle="1" w:styleId="WW8Num2z4">
    <w:name w:val="WW8Num2z4"/>
    <w:rsid w:val="004627D9"/>
    <w:rPr>
      <w:rFonts w:ascii="Courier New" w:hAnsi="Courier New"/>
    </w:rPr>
  </w:style>
  <w:style w:type="character" w:customStyle="1" w:styleId="WW8Num3z0">
    <w:name w:val="WW8Num3z0"/>
    <w:rsid w:val="004627D9"/>
  </w:style>
  <w:style w:type="character" w:customStyle="1" w:styleId="WW8Num4z0">
    <w:name w:val="WW8Num4z0"/>
    <w:rsid w:val="004627D9"/>
    <w:rPr>
      <w:rFonts w:ascii="Wingdings" w:hAnsi="Wingdings"/>
    </w:rPr>
  </w:style>
  <w:style w:type="character" w:customStyle="1" w:styleId="WW8Num4z1">
    <w:name w:val="WW8Num4z1"/>
    <w:rsid w:val="004627D9"/>
    <w:rPr>
      <w:rFonts w:ascii="Courier New" w:hAnsi="Courier New"/>
    </w:rPr>
  </w:style>
  <w:style w:type="character" w:customStyle="1" w:styleId="WW8Num4z3">
    <w:name w:val="WW8Num4z3"/>
    <w:rsid w:val="004627D9"/>
    <w:rPr>
      <w:rFonts w:ascii="Symbol" w:hAnsi="Symbol"/>
    </w:rPr>
  </w:style>
  <w:style w:type="character" w:customStyle="1" w:styleId="WW8Num5z0">
    <w:name w:val="WW8Num5z0"/>
    <w:rsid w:val="004627D9"/>
    <w:rPr>
      <w:rFonts w:ascii="Wingdings" w:hAnsi="Wingdings"/>
    </w:rPr>
  </w:style>
  <w:style w:type="character" w:customStyle="1" w:styleId="WW8Num5z1">
    <w:name w:val="WW8Num5z1"/>
    <w:rsid w:val="004627D9"/>
    <w:rPr>
      <w:rFonts w:ascii="Courier New" w:hAnsi="Courier New"/>
    </w:rPr>
  </w:style>
  <w:style w:type="character" w:customStyle="1" w:styleId="WW8Num5z3">
    <w:name w:val="WW8Num5z3"/>
    <w:rsid w:val="004627D9"/>
    <w:rPr>
      <w:rFonts w:ascii="Symbol" w:hAnsi="Symbol"/>
    </w:rPr>
  </w:style>
  <w:style w:type="character" w:customStyle="1" w:styleId="WW8Num6z0">
    <w:name w:val="WW8Num6z0"/>
    <w:rsid w:val="004627D9"/>
    <w:rPr>
      <w:rFonts w:ascii="Wingdings" w:hAnsi="Wingdings"/>
    </w:rPr>
  </w:style>
  <w:style w:type="character" w:customStyle="1" w:styleId="WW8Num6z1">
    <w:name w:val="WW8Num6z1"/>
    <w:rsid w:val="004627D9"/>
    <w:rPr>
      <w:rFonts w:ascii="Courier New" w:hAnsi="Courier New"/>
    </w:rPr>
  </w:style>
  <w:style w:type="character" w:customStyle="1" w:styleId="WW8Num6z3">
    <w:name w:val="WW8Num6z3"/>
    <w:rsid w:val="004627D9"/>
    <w:rPr>
      <w:rFonts w:ascii="Symbol" w:hAnsi="Symbol"/>
    </w:rPr>
  </w:style>
  <w:style w:type="character" w:customStyle="1" w:styleId="WW8Num7z0">
    <w:name w:val="WW8Num7z0"/>
    <w:rsid w:val="004627D9"/>
    <w:rPr>
      <w:rFonts w:ascii="Wingdings" w:hAnsi="Wingdings"/>
    </w:rPr>
  </w:style>
  <w:style w:type="character" w:customStyle="1" w:styleId="WW8Num7z1">
    <w:name w:val="WW8Num7z1"/>
    <w:rsid w:val="004627D9"/>
    <w:rPr>
      <w:rFonts w:ascii="Courier New" w:hAnsi="Courier New"/>
    </w:rPr>
  </w:style>
  <w:style w:type="character" w:customStyle="1" w:styleId="WW8Num7z3">
    <w:name w:val="WW8Num7z3"/>
    <w:rsid w:val="004627D9"/>
    <w:rPr>
      <w:rFonts w:ascii="Symbol" w:hAnsi="Symbol"/>
    </w:rPr>
  </w:style>
  <w:style w:type="character" w:customStyle="1" w:styleId="WW8Num8z0">
    <w:name w:val="WW8Num8z0"/>
    <w:rsid w:val="004627D9"/>
    <w:rPr>
      <w:rFonts w:ascii="Wingdings" w:hAnsi="Wingdings"/>
    </w:rPr>
  </w:style>
  <w:style w:type="character" w:customStyle="1" w:styleId="WW8Num8z1">
    <w:name w:val="WW8Num8z1"/>
    <w:rsid w:val="004627D9"/>
    <w:rPr>
      <w:rFonts w:ascii="Courier New" w:hAnsi="Courier New"/>
    </w:rPr>
  </w:style>
  <w:style w:type="character" w:customStyle="1" w:styleId="WW8Num8z3">
    <w:name w:val="WW8Num8z3"/>
    <w:rsid w:val="004627D9"/>
    <w:rPr>
      <w:rFonts w:ascii="Symbol" w:hAnsi="Symbol"/>
    </w:rPr>
  </w:style>
  <w:style w:type="character" w:customStyle="1" w:styleId="WW8Num9z0">
    <w:name w:val="WW8Num9z0"/>
    <w:rsid w:val="004627D9"/>
    <w:rPr>
      <w:rFonts w:ascii="Symbol" w:hAnsi="Symbol"/>
      <w:sz w:val="16"/>
    </w:rPr>
  </w:style>
  <w:style w:type="character" w:customStyle="1" w:styleId="WW8Num9z1">
    <w:name w:val="WW8Num9z1"/>
    <w:rsid w:val="004627D9"/>
    <w:rPr>
      <w:rFonts w:ascii="Courier New" w:hAnsi="Courier New"/>
    </w:rPr>
  </w:style>
  <w:style w:type="character" w:customStyle="1" w:styleId="WW8Num9z2">
    <w:name w:val="WW8Num9z2"/>
    <w:rsid w:val="004627D9"/>
    <w:rPr>
      <w:rFonts w:ascii="Wingdings" w:hAnsi="Wingdings"/>
    </w:rPr>
  </w:style>
  <w:style w:type="character" w:customStyle="1" w:styleId="WW8Num9z3">
    <w:name w:val="WW8Num9z3"/>
    <w:rsid w:val="004627D9"/>
    <w:rPr>
      <w:rFonts w:ascii="Symbol" w:hAnsi="Symbol"/>
    </w:rPr>
  </w:style>
  <w:style w:type="character" w:customStyle="1" w:styleId="WW8Num10z0">
    <w:name w:val="WW8Num10z0"/>
    <w:rsid w:val="004627D9"/>
    <w:rPr>
      <w:rFonts w:ascii="Symbol" w:hAnsi="Symbol"/>
    </w:rPr>
  </w:style>
  <w:style w:type="character" w:customStyle="1" w:styleId="WW8Num10z1">
    <w:name w:val="WW8Num10z1"/>
    <w:rsid w:val="004627D9"/>
    <w:rPr>
      <w:rFonts w:ascii="Courier New" w:hAnsi="Courier New"/>
    </w:rPr>
  </w:style>
  <w:style w:type="character" w:customStyle="1" w:styleId="WW8Num10z2">
    <w:name w:val="WW8Num10z2"/>
    <w:rsid w:val="004627D9"/>
    <w:rPr>
      <w:rFonts w:ascii="Wingdings" w:hAnsi="Wingdings"/>
    </w:rPr>
  </w:style>
  <w:style w:type="character" w:customStyle="1" w:styleId="WW8Num11z0">
    <w:name w:val="WW8Num11z0"/>
    <w:rsid w:val="004627D9"/>
    <w:rPr>
      <w:rFonts w:ascii="Symbol" w:hAnsi="Symbol"/>
      <w:sz w:val="16"/>
    </w:rPr>
  </w:style>
  <w:style w:type="character" w:customStyle="1" w:styleId="WW8Num11z1">
    <w:name w:val="WW8Num11z1"/>
    <w:rsid w:val="004627D9"/>
    <w:rPr>
      <w:rFonts w:ascii="Courier New" w:hAnsi="Courier New"/>
    </w:rPr>
  </w:style>
  <w:style w:type="character" w:customStyle="1" w:styleId="WW8Num11z2">
    <w:name w:val="WW8Num11z2"/>
    <w:rsid w:val="004627D9"/>
    <w:rPr>
      <w:rFonts w:ascii="Wingdings" w:hAnsi="Wingdings"/>
    </w:rPr>
  </w:style>
  <w:style w:type="character" w:customStyle="1" w:styleId="WW8Num11z3">
    <w:name w:val="WW8Num11z3"/>
    <w:rsid w:val="004627D9"/>
    <w:rPr>
      <w:rFonts w:ascii="Symbol" w:hAnsi="Symbol"/>
    </w:rPr>
  </w:style>
  <w:style w:type="character" w:customStyle="1" w:styleId="WW8Num12z0">
    <w:name w:val="WW8Num12z0"/>
    <w:rsid w:val="004627D9"/>
    <w:rPr>
      <w:rFonts w:ascii="Wingdings" w:hAnsi="Wingdings"/>
    </w:rPr>
  </w:style>
  <w:style w:type="character" w:customStyle="1" w:styleId="WW8Num12z1">
    <w:name w:val="WW8Num12z1"/>
    <w:rsid w:val="004627D9"/>
    <w:rPr>
      <w:rFonts w:ascii="Courier New" w:hAnsi="Courier New"/>
    </w:rPr>
  </w:style>
  <w:style w:type="character" w:customStyle="1" w:styleId="WW8Num12z3">
    <w:name w:val="WW8Num12z3"/>
    <w:rsid w:val="004627D9"/>
    <w:rPr>
      <w:rFonts w:ascii="Symbol" w:hAnsi="Symbol"/>
    </w:rPr>
  </w:style>
  <w:style w:type="character" w:customStyle="1" w:styleId="WW8Num13z0">
    <w:name w:val="WW8Num13z0"/>
    <w:rsid w:val="004627D9"/>
    <w:rPr>
      <w:rFonts w:ascii="Wingdings" w:hAnsi="Wingdings"/>
    </w:rPr>
  </w:style>
  <w:style w:type="character" w:customStyle="1" w:styleId="WW8Num13z1">
    <w:name w:val="WW8Num13z1"/>
    <w:rsid w:val="004627D9"/>
    <w:rPr>
      <w:rFonts w:ascii="Courier New" w:hAnsi="Courier New"/>
    </w:rPr>
  </w:style>
  <w:style w:type="character" w:customStyle="1" w:styleId="WW8Num13z3">
    <w:name w:val="WW8Num13z3"/>
    <w:rsid w:val="004627D9"/>
    <w:rPr>
      <w:rFonts w:ascii="Symbol" w:hAnsi="Symbol"/>
    </w:rPr>
  </w:style>
  <w:style w:type="character" w:customStyle="1" w:styleId="WW8Num14z0">
    <w:name w:val="WW8Num14z0"/>
    <w:rsid w:val="004627D9"/>
    <w:rPr>
      <w:rFonts w:ascii="Wingdings" w:hAnsi="Wingdings"/>
    </w:rPr>
  </w:style>
  <w:style w:type="character" w:customStyle="1" w:styleId="WW8Num14z1">
    <w:name w:val="WW8Num14z1"/>
    <w:rsid w:val="004627D9"/>
    <w:rPr>
      <w:rFonts w:ascii="Courier New" w:hAnsi="Courier New"/>
    </w:rPr>
  </w:style>
  <w:style w:type="character" w:customStyle="1" w:styleId="WW8Num14z3">
    <w:name w:val="WW8Num14z3"/>
    <w:rsid w:val="004627D9"/>
    <w:rPr>
      <w:rFonts w:ascii="Symbol" w:hAnsi="Symbol"/>
    </w:rPr>
  </w:style>
  <w:style w:type="character" w:customStyle="1" w:styleId="WW8Num15z0">
    <w:name w:val="WW8Num15z0"/>
    <w:rsid w:val="004627D9"/>
    <w:rPr>
      <w:rFonts w:ascii="Wingdings" w:hAnsi="Wingdings"/>
    </w:rPr>
  </w:style>
  <w:style w:type="character" w:customStyle="1" w:styleId="WW8Num15z1">
    <w:name w:val="WW8Num15z1"/>
    <w:rsid w:val="004627D9"/>
    <w:rPr>
      <w:rFonts w:ascii="Courier New" w:hAnsi="Courier New"/>
    </w:rPr>
  </w:style>
  <w:style w:type="character" w:customStyle="1" w:styleId="WW8Num15z3">
    <w:name w:val="WW8Num15z3"/>
    <w:rsid w:val="004627D9"/>
    <w:rPr>
      <w:rFonts w:ascii="Symbol" w:hAnsi="Symbol"/>
    </w:rPr>
  </w:style>
  <w:style w:type="character" w:customStyle="1" w:styleId="WW8Num16z0">
    <w:name w:val="WW8Num16z0"/>
    <w:rsid w:val="004627D9"/>
    <w:rPr>
      <w:b/>
    </w:rPr>
  </w:style>
  <w:style w:type="character" w:customStyle="1" w:styleId="WW8Num16z1">
    <w:name w:val="WW8Num16z1"/>
    <w:rsid w:val="004627D9"/>
    <w:rPr>
      <w:rFonts w:ascii="Symbol" w:hAnsi="Symbol"/>
    </w:rPr>
  </w:style>
  <w:style w:type="character" w:customStyle="1" w:styleId="CharChar">
    <w:name w:val="Char Char"/>
    <w:rsid w:val="004627D9"/>
    <w:rPr>
      <w:b/>
      <w:i/>
      <w:sz w:val="26"/>
      <w:lang w:val="sr-Cyrl-CS"/>
    </w:rPr>
  </w:style>
  <w:style w:type="character" w:customStyle="1" w:styleId="apple-converted-space">
    <w:name w:val="apple-converted-space"/>
    <w:rsid w:val="004627D9"/>
    <w:rPr>
      <w:rFonts w:cs="Times New Roman"/>
    </w:rPr>
  </w:style>
  <w:style w:type="character" w:customStyle="1" w:styleId="Simbolizanumerisanje">
    <w:name w:val="Simboli za numerisanje"/>
    <w:rsid w:val="004627D9"/>
  </w:style>
  <w:style w:type="paragraph" w:customStyle="1" w:styleId="Zaglavlje">
    <w:name w:val="Zaglavlje"/>
    <w:basedOn w:val="Normal"/>
    <w:next w:val="BodyText"/>
    <w:rsid w:val="004627D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en-US" w:eastAsia="ar-SA"/>
    </w:rPr>
  </w:style>
  <w:style w:type="paragraph" w:styleId="List">
    <w:name w:val="List"/>
    <w:basedOn w:val="BodyText"/>
    <w:rsid w:val="004627D9"/>
    <w:pPr>
      <w:suppressAutoHyphens/>
      <w:ind w:right="0"/>
      <w:jc w:val="both"/>
    </w:pPr>
    <w:rPr>
      <w:rFonts w:cs="Mangal"/>
      <w:sz w:val="26"/>
      <w:szCs w:val="20"/>
      <w:lang w:eastAsia="ar-SA"/>
    </w:rPr>
  </w:style>
  <w:style w:type="paragraph" w:customStyle="1" w:styleId="Naslov">
    <w:name w:val="Naslov"/>
    <w:basedOn w:val="Normal"/>
    <w:rsid w:val="004627D9"/>
    <w:pPr>
      <w:suppressLineNumbers/>
      <w:suppressAutoHyphens/>
      <w:spacing w:before="120" w:after="120"/>
    </w:pPr>
    <w:rPr>
      <w:rFonts w:cs="Mangal"/>
      <w:i/>
      <w:iCs/>
      <w:lang w:val="en-US" w:eastAsia="ar-SA"/>
    </w:rPr>
  </w:style>
  <w:style w:type="paragraph" w:customStyle="1" w:styleId="Indeks">
    <w:name w:val="Indeks"/>
    <w:basedOn w:val="Normal"/>
    <w:rsid w:val="004627D9"/>
    <w:pPr>
      <w:suppressLineNumbers/>
      <w:suppressAutoHyphens/>
    </w:pPr>
    <w:rPr>
      <w:rFonts w:cs="Mangal"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"/>
    <w:rsid w:val="004627D9"/>
    <w:pPr>
      <w:suppressAutoHyphens/>
      <w:jc w:val="center"/>
    </w:pPr>
    <w:rPr>
      <w:b/>
      <w:sz w:val="26"/>
      <w:szCs w:val="20"/>
      <w:lang w:val="sr-Cyrl-CS" w:eastAsia="ar-SA"/>
    </w:rPr>
  </w:style>
  <w:style w:type="character" w:customStyle="1" w:styleId="BodyText2Char">
    <w:name w:val="Body Text 2 Char"/>
    <w:link w:val="BodyText2"/>
    <w:semiHidden/>
    <w:locked/>
    <w:rsid w:val="004627D9"/>
    <w:rPr>
      <w:b/>
      <w:sz w:val="26"/>
      <w:lang w:val="sr-Cyrl-CS" w:eastAsia="ar-SA" w:bidi="ar-SA"/>
    </w:rPr>
  </w:style>
  <w:style w:type="paragraph" w:styleId="BodyTextIndent2">
    <w:name w:val="Body Text Indent 2"/>
    <w:basedOn w:val="Normal"/>
    <w:link w:val="BodyTextIndent2Char"/>
    <w:rsid w:val="004627D9"/>
    <w:pPr>
      <w:suppressAutoHyphens/>
      <w:ind w:left="90" w:firstLine="630"/>
      <w:jc w:val="both"/>
    </w:pPr>
    <w:rPr>
      <w:sz w:val="26"/>
      <w:szCs w:val="20"/>
      <w:lang w:val="sr-Cyrl-CS" w:eastAsia="ar-SA"/>
    </w:rPr>
  </w:style>
  <w:style w:type="character" w:customStyle="1" w:styleId="BodyTextIndent2Char">
    <w:name w:val="Body Text Indent 2 Char"/>
    <w:link w:val="BodyTextIndent2"/>
    <w:semiHidden/>
    <w:locked/>
    <w:rsid w:val="004627D9"/>
    <w:rPr>
      <w:sz w:val="26"/>
      <w:lang w:val="sr-Cyrl-CS" w:eastAsia="ar-SA" w:bidi="ar-SA"/>
    </w:rPr>
  </w:style>
  <w:style w:type="paragraph" w:styleId="BodyTextIndent">
    <w:name w:val="Body Text Indent"/>
    <w:basedOn w:val="Normal"/>
    <w:link w:val="BodyTextIndentChar"/>
    <w:rsid w:val="004627D9"/>
    <w:pPr>
      <w:suppressAutoHyphens/>
      <w:ind w:left="720"/>
      <w:jc w:val="both"/>
    </w:pPr>
    <w:rPr>
      <w:sz w:val="26"/>
      <w:szCs w:val="20"/>
      <w:lang w:val="sr-Cyrl-CS" w:eastAsia="ar-SA"/>
    </w:rPr>
  </w:style>
  <w:style w:type="character" w:customStyle="1" w:styleId="BodyTextIndentChar">
    <w:name w:val="Body Text Indent Char"/>
    <w:link w:val="BodyTextIndent"/>
    <w:semiHidden/>
    <w:locked/>
    <w:rsid w:val="004627D9"/>
    <w:rPr>
      <w:sz w:val="26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4627D9"/>
    <w:pPr>
      <w:suppressAutoHyphens/>
      <w:ind w:firstLine="720"/>
      <w:jc w:val="both"/>
    </w:pPr>
    <w:rPr>
      <w:sz w:val="26"/>
      <w:szCs w:val="20"/>
      <w:lang w:val="sr-Cyrl-CS" w:eastAsia="ar-SA"/>
    </w:rPr>
  </w:style>
  <w:style w:type="character" w:customStyle="1" w:styleId="BodyTextIndent3Char">
    <w:name w:val="Body Text Indent 3 Char"/>
    <w:link w:val="BodyTextIndent3"/>
    <w:semiHidden/>
    <w:locked/>
    <w:rsid w:val="004627D9"/>
    <w:rPr>
      <w:sz w:val="26"/>
      <w:lang w:val="sr-Cyrl-CS" w:eastAsia="ar-SA" w:bidi="ar-SA"/>
    </w:rPr>
  </w:style>
  <w:style w:type="paragraph" w:styleId="BalloonText">
    <w:name w:val="Balloon Text"/>
    <w:basedOn w:val="Normal"/>
    <w:link w:val="BalloonTextChar"/>
    <w:rsid w:val="004627D9"/>
    <w:pPr>
      <w:suppressAutoHyphens/>
    </w:pPr>
    <w:rPr>
      <w:rFonts w:ascii="Tahoma" w:hAnsi="Tahoma" w:cs="Tahoma"/>
      <w:sz w:val="16"/>
      <w:szCs w:val="16"/>
      <w:lang w:val="en-US" w:eastAsia="ar-SA"/>
    </w:rPr>
  </w:style>
  <w:style w:type="character" w:customStyle="1" w:styleId="BalloonTextChar">
    <w:name w:val="Balloon Text Char"/>
    <w:link w:val="BalloonText"/>
    <w:semiHidden/>
    <w:locked/>
    <w:rsid w:val="004627D9"/>
    <w:rPr>
      <w:rFonts w:ascii="Tahoma" w:hAnsi="Tahoma" w:cs="Tahoma"/>
      <w:sz w:val="16"/>
      <w:szCs w:val="16"/>
      <w:lang w:val="en-US" w:eastAsia="ar-SA" w:bidi="ar-SA"/>
    </w:rPr>
  </w:style>
  <w:style w:type="paragraph" w:styleId="NormalWeb">
    <w:name w:val="Normal (Web)"/>
    <w:basedOn w:val="Normal"/>
    <w:rsid w:val="004627D9"/>
    <w:pPr>
      <w:suppressAutoHyphens/>
      <w:spacing w:before="100" w:after="100"/>
    </w:pPr>
    <w:rPr>
      <w:lang w:val="en-US" w:eastAsia="ar-SA"/>
    </w:rPr>
  </w:style>
  <w:style w:type="paragraph" w:customStyle="1" w:styleId="Default">
    <w:name w:val="Default"/>
    <w:rsid w:val="004627D9"/>
    <w:pPr>
      <w:suppressAutoHyphens/>
      <w:autoSpaceDE w:val="0"/>
    </w:pPr>
    <w:rPr>
      <w:rFonts w:ascii="Arial" w:hAnsi="Arial" w:cs="Arial"/>
      <w:color w:val="000000"/>
      <w:sz w:val="24"/>
      <w:szCs w:val="24"/>
      <w:lang w:val="sr-Latn-CS" w:eastAsia="ar-SA"/>
    </w:rPr>
  </w:style>
  <w:style w:type="paragraph" w:styleId="BodyText3">
    <w:name w:val="Body Text 3"/>
    <w:basedOn w:val="Normal"/>
    <w:link w:val="BodyText3Char"/>
    <w:rsid w:val="004627D9"/>
    <w:pPr>
      <w:tabs>
        <w:tab w:val="left" w:pos="1440"/>
      </w:tabs>
      <w:suppressAutoHyphens/>
      <w:spacing w:after="120"/>
      <w:jc w:val="both"/>
    </w:pPr>
    <w:rPr>
      <w:rFonts w:ascii="CTimesRoman" w:hAnsi="CTimesRoman"/>
      <w:sz w:val="16"/>
      <w:szCs w:val="16"/>
      <w:lang w:val="sr-Cyrl-CS" w:eastAsia="ar-SA"/>
    </w:rPr>
  </w:style>
  <w:style w:type="character" w:customStyle="1" w:styleId="BodyText3Char">
    <w:name w:val="Body Text 3 Char"/>
    <w:link w:val="BodyText3"/>
    <w:semiHidden/>
    <w:locked/>
    <w:rsid w:val="004627D9"/>
    <w:rPr>
      <w:rFonts w:ascii="CTimesRoman" w:hAnsi="CTimesRoman"/>
      <w:sz w:val="16"/>
      <w:szCs w:val="16"/>
      <w:lang w:val="sr-Cyrl-CS" w:eastAsia="ar-SA" w:bidi="ar-SA"/>
    </w:rPr>
  </w:style>
  <w:style w:type="paragraph" w:customStyle="1" w:styleId="TableContents">
    <w:name w:val="Table Contents"/>
    <w:basedOn w:val="Normal"/>
    <w:rsid w:val="004627D9"/>
    <w:pPr>
      <w:suppressLineNumbers/>
      <w:suppressAutoHyphens/>
    </w:pPr>
    <w:rPr>
      <w:lang w:val="en-US" w:eastAsia="ar-SA"/>
    </w:rPr>
  </w:style>
  <w:style w:type="paragraph" w:customStyle="1" w:styleId="Sadrajtabele">
    <w:name w:val="Sadržaj tabele"/>
    <w:basedOn w:val="Normal"/>
    <w:rsid w:val="004627D9"/>
    <w:pPr>
      <w:suppressLineNumbers/>
      <w:suppressAutoHyphens/>
    </w:pPr>
    <w:rPr>
      <w:sz w:val="20"/>
      <w:szCs w:val="20"/>
      <w:lang w:val="en-US" w:eastAsia="ar-SA"/>
    </w:rPr>
  </w:style>
  <w:style w:type="paragraph" w:customStyle="1" w:styleId="Zaglavljetabele">
    <w:name w:val="Zaglavlje tabele"/>
    <w:basedOn w:val="Sadrajtabele"/>
    <w:rsid w:val="004627D9"/>
    <w:pPr>
      <w:jc w:val="center"/>
    </w:pPr>
    <w:rPr>
      <w:b/>
      <w:bCs/>
    </w:rPr>
  </w:style>
  <w:style w:type="paragraph" w:customStyle="1" w:styleId="Sadrajokvira">
    <w:name w:val="Sadržaj okvira"/>
    <w:basedOn w:val="BodyText"/>
    <w:rsid w:val="004627D9"/>
    <w:pPr>
      <w:suppressAutoHyphens/>
      <w:ind w:right="0"/>
      <w:jc w:val="both"/>
    </w:pPr>
    <w:rPr>
      <w:sz w:val="26"/>
      <w:szCs w:val="20"/>
      <w:lang w:eastAsia="ar-SA"/>
    </w:rPr>
  </w:style>
  <w:style w:type="paragraph" w:customStyle="1" w:styleId="Char1">
    <w:name w:val="Char1"/>
    <w:basedOn w:val="Normal"/>
    <w:rsid w:val="004627D9"/>
    <w:pPr>
      <w:spacing w:after="160" w:line="240" w:lineRule="exact"/>
    </w:pPr>
    <w:rPr>
      <w:rFonts w:ascii="Tahoma" w:hAnsi="Tahoma"/>
      <w:sz w:val="20"/>
      <w:szCs w:val="20"/>
      <w:lang w:val="en-US" w:eastAsia="cs-CZ"/>
    </w:rPr>
  </w:style>
  <w:style w:type="character" w:customStyle="1" w:styleId="apple-style-span">
    <w:name w:val="apple-style-span"/>
    <w:rsid w:val="004627D9"/>
    <w:rPr>
      <w:rFonts w:cs="Times New Roman"/>
    </w:rPr>
  </w:style>
  <w:style w:type="character" w:styleId="Hyperlink">
    <w:name w:val="Hyperlink"/>
    <w:uiPriority w:val="99"/>
    <w:rsid w:val="004627D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4627D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4627D9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en-US" w:eastAsia="en-US"/>
    </w:rPr>
  </w:style>
  <w:style w:type="paragraph" w:customStyle="1" w:styleId="xl63">
    <w:name w:val="xl63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64">
    <w:name w:val="xl64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65">
    <w:name w:val="xl65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6">
    <w:name w:val="xl66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67">
    <w:name w:val="xl67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68">
    <w:name w:val="xl68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en-US" w:eastAsia="en-US"/>
    </w:rPr>
  </w:style>
  <w:style w:type="paragraph" w:customStyle="1" w:styleId="xl69">
    <w:name w:val="xl69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70">
    <w:name w:val="xl70"/>
    <w:basedOn w:val="Normal"/>
    <w:rsid w:val="00E23B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71">
    <w:name w:val="xl71"/>
    <w:basedOn w:val="Normal"/>
    <w:rsid w:val="00E23B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72">
    <w:name w:val="xl72"/>
    <w:basedOn w:val="Normal"/>
    <w:rsid w:val="00E23B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3">
    <w:name w:val="xl73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74">
    <w:name w:val="xl74"/>
    <w:basedOn w:val="Normal"/>
    <w:rsid w:val="00E23B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75">
    <w:name w:val="xl75"/>
    <w:basedOn w:val="Normal"/>
    <w:rsid w:val="00E23B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en-US" w:eastAsia="en-US"/>
    </w:rPr>
  </w:style>
  <w:style w:type="paragraph" w:customStyle="1" w:styleId="xl76">
    <w:name w:val="xl76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77">
    <w:name w:val="xl77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9">
    <w:name w:val="xl79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0">
    <w:name w:val="xl80"/>
    <w:basedOn w:val="Normal"/>
    <w:rsid w:val="00E23B03"/>
    <w:pP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Normal"/>
    <w:rsid w:val="00E23B03"/>
    <w:pPr>
      <w:spacing w:before="100" w:beforeAutospacing="1" w:after="100" w:afterAutospacing="1"/>
    </w:pPr>
    <w:rPr>
      <w:lang w:val="en-US" w:eastAsia="en-US"/>
    </w:rPr>
  </w:style>
  <w:style w:type="paragraph" w:customStyle="1" w:styleId="xl82">
    <w:name w:val="xl82"/>
    <w:basedOn w:val="Normal"/>
    <w:rsid w:val="00E23B03"/>
    <w:pPr>
      <w:spacing w:before="100" w:beforeAutospacing="1" w:after="100" w:afterAutospacing="1"/>
    </w:pPr>
    <w:rPr>
      <w:lang w:val="en-US" w:eastAsia="en-US"/>
    </w:rPr>
  </w:style>
  <w:style w:type="paragraph" w:customStyle="1" w:styleId="xl83">
    <w:name w:val="xl83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font5">
    <w:name w:val="font5"/>
    <w:basedOn w:val="Normal"/>
    <w:rsid w:val="000B01D2"/>
    <w:pPr>
      <w:spacing w:before="100" w:beforeAutospacing="1" w:after="100" w:afterAutospacing="1"/>
    </w:pPr>
    <w:rPr>
      <w:b/>
      <w:bCs/>
      <w:color w:val="000000"/>
      <w:sz w:val="22"/>
      <w:szCs w:val="22"/>
      <w:lang w:val="en-US" w:eastAsia="en-US"/>
    </w:rPr>
  </w:style>
  <w:style w:type="paragraph" w:customStyle="1" w:styleId="font6">
    <w:name w:val="font6"/>
    <w:basedOn w:val="Normal"/>
    <w:rsid w:val="000B01D2"/>
    <w:pPr>
      <w:spacing w:before="100" w:beforeAutospacing="1" w:after="100" w:afterAutospacing="1"/>
    </w:pPr>
    <w:rPr>
      <w:b/>
      <w:bCs/>
      <w:color w:val="000000"/>
      <w:sz w:val="22"/>
      <w:szCs w:val="22"/>
      <w:lang w:val="en-US" w:eastAsia="en-US"/>
    </w:rPr>
  </w:style>
  <w:style w:type="paragraph" w:customStyle="1" w:styleId="font7">
    <w:name w:val="font7"/>
    <w:basedOn w:val="Normal"/>
    <w:rsid w:val="000B01D2"/>
    <w:pPr>
      <w:spacing w:before="100" w:beforeAutospacing="1" w:after="100" w:afterAutospacing="1"/>
    </w:pPr>
    <w:rPr>
      <w:color w:val="000000"/>
      <w:sz w:val="18"/>
      <w:szCs w:val="18"/>
      <w:lang w:val="en-US" w:eastAsia="en-US"/>
    </w:rPr>
  </w:style>
  <w:style w:type="paragraph" w:customStyle="1" w:styleId="font8">
    <w:name w:val="font8"/>
    <w:basedOn w:val="Normal"/>
    <w:rsid w:val="000B01D2"/>
    <w:pPr>
      <w:spacing w:before="100" w:beforeAutospacing="1" w:after="100" w:afterAutospacing="1"/>
    </w:pPr>
    <w:rPr>
      <w:color w:val="000000"/>
      <w:sz w:val="14"/>
      <w:szCs w:val="14"/>
      <w:lang w:val="en-US" w:eastAsia="en-US"/>
    </w:rPr>
  </w:style>
  <w:style w:type="paragraph" w:customStyle="1" w:styleId="xl84">
    <w:name w:val="xl84"/>
    <w:basedOn w:val="Normal"/>
    <w:rsid w:val="000B01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en-US" w:eastAsia="en-US"/>
    </w:rPr>
  </w:style>
  <w:style w:type="paragraph" w:customStyle="1" w:styleId="xl85">
    <w:name w:val="xl85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86">
    <w:name w:val="xl86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87">
    <w:name w:val="xl87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88">
    <w:name w:val="xl88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89">
    <w:name w:val="xl89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90">
    <w:name w:val="xl90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91">
    <w:name w:val="xl91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92">
    <w:name w:val="xl92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93">
    <w:name w:val="xl93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94">
    <w:name w:val="xl94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95">
    <w:name w:val="xl95"/>
    <w:basedOn w:val="Normal"/>
    <w:rsid w:val="000B01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96">
    <w:name w:val="xl96"/>
    <w:basedOn w:val="Normal"/>
    <w:rsid w:val="000B01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97">
    <w:name w:val="xl97"/>
    <w:basedOn w:val="Normal"/>
    <w:rsid w:val="00D56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98">
    <w:name w:val="xl98"/>
    <w:basedOn w:val="Normal"/>
    <w:rsid w:val="00D56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table" w:styleId="TableGrid">
    <w:name w:val="Table Grid"/>
    <w:basedOn w:val="TableNormal"/>
    <w:rsid w:val="00D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9">
    <w:name w:val="xl99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00">
    <w:name w:val="xl100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101">
    <w:name w:val="xl101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102">
    <w:name w:val="xl102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103">
    <w:name w:val="xl103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04">
    <w:name w:val="xl104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105">
    <w:name w:val="xl105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06">
    <w:name w:val="xl106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07">
    <w:name w:val="xl107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en-US" w:eastAsia="en-US"/>
    </w:rPr>
  </w:style>
  <w:style w:type="paragraph" w:customStyle="1" w:styleId="msonormal0">
    <w:name w:val="msonormal"/>
    <w:basedOn w:val="Normal"/>
    <w:rsid w:val="00D26D2E"/>
    <w:pPr>
      <w:spacing w:before="100" w:beforeAutospacing="1" w:after="100" w:afterAutospacing="1"/>
    </w:pPr>
    <w:rPr>
      <w:lang w:val="en-US" w:eastAsia="en-US"/>
    </w:rPr>
  </w:style>
  <w:style w:type="paragraph" w:customStyle="1" w:styleId="font0">
    <w:name w:val="font0"/>
    <w:basedOn w:val="Normal"/>
    <w:rsid w:val="00D26D2E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xl108">
    <w:name w:val="xl108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109">
    <w:name w:val="xl109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110">
    <w:name w:val="xl110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11">
    <w:name w:val="xl111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112">
    <w:name w:val="xl112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lang w:val="en-US" w:eastAsia="en-US"/>
    </w:rPr>
  </w:style>
  <w:style w:type="paragraph" w:customStyle="1" w:styleId="xl113">
    <w:name w:val="xl113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114">
    <w:name w:val="xl114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115">
    <w:name w:val="xl115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16">
    <w:name w:val="xl116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lang w:val="en-US" w:eastAsia="en-US"/>
    </w:rPr>
  </w:style>
  <w:style w:type="paragraph" w:customStyle="1" w:styleId="xl117">
    <w:name w:val="xl117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18">
    <w:name w:val="xl118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19">
    <w:name w:val="xl119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both"/>
      <w:textAlignment w:val="top"/>
    </w:pPr>
    <w:rPr>
      <w:sz w:val="18"/>
      <w:szCs w:val="18"/>
      <w:lang w:val="en-US" w:eastAsia="en-US"/>
    </w:rPr>
  </w:style>
  <w:style w:type="paragraph" w:customStyle="1" w:styleId="xl120">
    <w:name w:val="xl120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21">
    <w:name w:val="xl121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2">
    <w:name w:val="xl122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3">
    <w:name w:val="xl123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24">
    <w:name w:val="xl124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125">
    <w:name w:val="xl125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126">
    <w:name w:val="xl126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127">
    <w:name w:val="xl127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28">
    <w:name w:val="xl128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29">
    <w:name w:val="xl129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30">
    <w:name w:val="xl130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31">
    <w:name w:val="xl131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2">
    <w:name w:val="xl132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133">
    <w:name w:val="xl133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134">
    <w:name w:val="xl134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135">
    <w:name w:val="xl135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36">
    <w:name w:val="xl136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37">
    <w:name w:val="xl137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138">
    <w:name w:val="xl138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139">
    <w:name w:val="xl139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40">
    <w:name w:val="xl140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141">
    <w:name w:val="xl141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42">
    <w:name w:val="xl142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3">
    <w:name w:val="xl143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144">
    <w:name w:val="xl144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45">
    <w:name w:val="xl145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46">
    <w:name w:val="xl146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US" w:eastAsia="en-US"/>
    </w:rPr>
  </w:style>
  <w:style w:type="paragraph" w:customStyle="1" w:styleId="xl147">
    <w:name w:val="xl147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48">
    <w:name w:val="xl148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49">
    <w:name w:val="xl149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50">
    <w:name w:val="xl150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151">
    <w:name w:val="xl151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52">
    <w:name w:val="xl152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53">
    <w:name w:val="xl153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154">
    <w:name w:val="xl154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155">
    <w:name w:val="xl155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56">
    <w:name w:val="xl156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57">
    <w:name w:val="xl157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58">
    <w:name w:val="xl158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59">
    <w:name w:val="xl159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top"/>
    </w:pPr>
    <w:rPr>
      <w:sz w:val="20"/>
      <w:szCs w:val="20"/>
      <w:lang w:val="en-US" w:eastAsia="en-US"/>
    </w:rPr>
  </w:style>
  <w:style w:type="paragraph" w:customStyle="1" w:styleId="xl160">
    <w:name w:val="xl160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0"/>
      <w:szCs w:val="20"/>
      <w:lang w:val="en-US" w:eastAsia="en-US"/>
    </w:rPr>
  </w:style>
  <w:style w:type="paragraph" w:customStyle="1" w:styleId="xl161">
    <w:name w:val="xl161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  <w:lang w:val="en-US" w:eastAsia="en-US"/>
    </w:rPr>
  </w:style>
  <w:style w:type="paragraph" w:customStyle="1" w:styleId="xl162">
    <w:name w:val="xl162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  <w:textAlignment w:val="top"/>
    </w:pPr>
    <w:rPr>
      <w:sz w:val="20"/>
      <w:szCs w:val="20"/>
      <w:lang w:val="en-US" w:eastAsia="en-US"/>
    </w:rPr>
  </w:style>
  <w:style w:type="paragraph" w:customStyle="1" w:styleId="xl163">
    <w:name w:val="xl163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64">
    <w:name w:val="xl164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65">
    <w:name w:val="xl165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66">
    <w:name w:val="xl166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7">
    <w:name w:val="xl167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8">
    <w:name w:val="xl168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9">
    <w:name w:val="xl169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70">
    <w:name w:val="xl170"/>
    <w:basedOn w:val="Normal"/>
    <w:rsid w:val="00D26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71">
    <w:name w:val="xl171"/>
    <w:basedOn w:val="Normal"/>
    <w:rsid w:val="00D26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72">
    <w:name w:val="xl172"/>
    <w:basedOn w:val="Normal"/>
    <w:rsid w:val="00D26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color w:val="000000"/>
      <w:lang w:val="en-US" w:eastAsia="en-US"/>
    </w:rPr>
  </w:style>
  <w:style w:type="paragraph" w:customStyle="1" w:styleId="xl173">
    <w:name w:val="xl173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4">
    <w:name w:val="xl174"/>
    <w:basedOn w:val="Normal"/>
    <w:rsid w:val="00D26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5">
    <w:name w:val="xl175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76">
    <w:name w:val="xl176"/>
    <w:basedOn w:val="Normal"/>
    <w:rsid w:val="00D26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77">
    <w:name w:val="xl177"/>
    <w:basedOn w:val="Normal"/>
    <w:rsid w:val="00D26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78">
    <w:name w:val="xl178"/>
    <w:basedOn w:val="Normal"/>
    <w:rsid w:val="00D26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6438D7"/>
    <w:rPr>
      <w:rFonts w:ascii="Calibri" w:eastAsia="Calibri" w:hAnsi="Calibri"/>
      <w:sz w:val="22"/>
      <w:szCs w:val="22"/>
    </w:rPr>
  </w:style>
  <w:style w:type="character" w:customStyle="1" w:styleId="markedcontent">
    <w:name w:val="markedcontent"/>
    <w:basedOn w:val="DefaultParagraphFont"/>
    <w:rsid w:val="00136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BB73-A0AE-422A-87E9-D69916C6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21001</Words>
  <Characters>119707</Characters>
  <Application>Microsoft Office Word</Application>
  <DocSecurity>0</DocSecurity>
  <Lines>997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УВ О Д Н И   Д Е О</vt:lpstr>
    </vt:vector>
  </TitlesOfParts>
  <Company>GO Grocka</Company>
  <LinksUpToDate>false</LinksUpToDate>
  <CharactersWithSpaces>140428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 О Д Н И   Д Е О</dc:title>
  <dc:creator>Dragovan.Stojanovic</dc:creator>
  <cp:lastModifiedBy>Verica.Radojicic</cp:lastModifiedBy>
  <cp:revision>249</cp:revision>
  <cp:lastPrinted>2025-10-06T12:49:00Z</cp:lastPrinted>
  <dcterms:created xsi:type="dcterms:W3CDTF">2025-07-10T12:15:00Z</dcterms:created>
  <dcterms:modified xsi:type="dcterms:W3CDTF">2025-10-07T09:58:00Z</dcterms:modified>
</cp:coreProperties>
</file>