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DE" w:rsidRDefault="008064DE" w:rsidP="008064DE">
      <w:pPr>
        <w:jc w:val="center"/>
        <w:rPr>
          <w:rFonts w:ascii="Arial" w:hAnsi="Arial" w:cs="Arial"/>
          <w:sz w:val="32"/>
          <w:szCs w:val="32"/>
        </w:rPr>
      </w:pPr>
    </w:p>
    <w:p w:rsidR="008064DE" w:rsidRDefault="008064DE" w:rsidP="008064DE">
      <w:pPr>
        <w:jc w:val="center"/>
        <w:rPr>
          <w:rFonts w:ascii="Arial" w:hAnsi="Arial" w:cs="Arial"/>
          <w:sz w:val="32"/>
          <w:szCs w:val="32"/>
        </w:rPr>
      </w:pPr>
    </w:p>
    <w:p w:rsidR="008064DE" w:rsidRDefault="008064DE" w:rsidP="008064DE">
      <w:pPr>
        <w:shd w:val="clear" w:color="auto" w:fill="C6D9F1"/>
        <w:jc w:val="center"/>
        <w:rPr>
          <w:rFonts w:ascii="Arial" w:hAnsi="Arial" w:cs="Arial"/>
          <w:sz w:val="32"/>
          <w:szCs w:val="32"/>
        </w:rPr>
      </w:pPr>
    </w:p>
    <w:p w:rsidR="008064DE" w:rsidRDefault="008064DE" w:rsidP="008064DE">
      <w:pPr>
        <w:shd w:val="clear" w:color="auto" w:fill="C6D9F1"/>
        <w:jc w:val="center"/>
        <w:rPr>
          <w:rFonts w:ascii="Arial" w:hAnsi="Arial" w:cs="Arial"/>
          <w:sz w:val="32"/>
          <w:szCs w:val="32"/>
          <w:lang w:val="ru-RU"/>
        </w:rPr>
      </w:pPr>
      <w:r>
        <w:rPr>
          <w:rFonts w:ascii="Arial" w:hAnsi="Arial" w:cs="Arial"/>
          <w:sz w:val="32"/>
          <w:szCs w:val="32"/>
        </w:rPr>
        <w:t>КОНКУРСНA  ДОКУМЕНТАЦИЈA</w:t>
      </w:r>
    </w:p>
    <w:p w:rsidR="008064DE" w:rsidRPr="00C96FB0" w:rsidRDefault="008064DE" w:rsidP="008064DE">
      <w:pPr>
        <w:pStyle w:val="BodyText"/>
        <w:kinsoku w:val="0"/>
        <w:overflowPunct w:val="0"/>
        <w:ind w:left="3975" w:right="3257"/>
        <w:jc w:val="center"/>
        <w:rPr>
          <w:spacing w:val="31"/>
          <w:lang w:val="sr-Cyrl-CS"/>
        </w:rPr>
      </w:pPr>
    </w:p>
    <w:p w:rsidR="008064DE" w:rsidRPr="008A318C" w:rsidRDefault="008064DE" w:rsidP="008064DE">
      <w:pPr>
        <w:pStyle w:val="BodyText"/>
        <w:kinsoku w:val="0"/>
        <w:overflowPunct w:val="0"/>
        <w:rPr>
          <w:rFonts w:ascii="Arial" w:hAnsi="Arial" w:cs="Arial"/>
          <w:b/>
          <w:bCs/>
        </w:rPr>
      </w:pPr>
      <w:r>
        <w:rPr>
          <w:sz w:val="20"/>
          <w:szCs w:val="20"/>
          <w:lang w:val="sr-Cyrl-CS"/>
        </w:rPr>
        <w:t xml:space="preserve">                                </w:t>
      </w:r>
      <w:r>
        <w:rPr>
          <w:sz w:val="20"/>
          <w:szCs w:val="20"/>
          <w:lang w:val="sr-Latn-CS"/>
        </w:rPr>
        <w:t xml:space="preserve">                   </w:t>
      </w:r>
      <w:r w:rsidRPr="008A318C">
        <w:rPr>
          <w:rFonts w:ascii="Arial" w:hAnsi="Arial" w:cs="Arial"/>
          <w:b/>
          <w:bCs/>
        </w:rPr>
        <w:t>ГРАДСКА   ОПШТИНА  ГРОЦКА</w:t>
      </w:r>
    </w:p>
    <w:p w:rsidR="008064DE" w:rsidRDefault="008064DE" w:rsidP="008064DE">
      <w:pPr>
        <w:pStyle w:val="BodyText"/>
        <w:tabs>
          <w:tab w:val="left" w:pos="2010"/>
        </w:tabs>
        <w:kinsoku w:val="0"/>
        <w:overflowPunct w:val="0"/>
        <w:rPr>
          <w:rFonts w:ascii="Arial" w:hAnsi="Arial" w:cs="Arial"/>
          <w:b/>
          <w:bCs/>
          <w:lang w:val="sr-Cyrl-CS"/>
        </w:rPr>
      </w:pPr>
      <w:r w:rsidRPr="008A318C">
        <w:rPr>
          <w:rFonts w:ascii="Arial" w:hAnsi="Arial" w:cs="Arial"/>
          <w:b/>
          <w:bCs/>
        </w:rPr>
        <w:tab/>
      </w:r>
      <w:r>
        <w:rPr>
          <w:rFonts w:ascii="Arial" w:hAnsi="Arial" w:cs="Arial"/>
          <w:b/>
          <w:bCs/>
        </w:rPr>
        <w:t xml:space="preserve">         </w:t>
      </w:r>
      <w:r>
        <w:rPr>
          <w:rFonts w:ascii="Arial" w:hAnsi="Arial" w:cs="Arial"/>
          <w:b/>
          <w:bCs/>
          <w:lang w:val="sr-Cyrl-CS"/>
        </w:rPr>
        <w:t>у</w:t>
      </w:r>
      <w:r w:rsidRPr="008A318C">
        <w:rPr>
          <w:rFonts w:ascii="Arial" w:hAnsi="Arial" w:cs="Arial"/>
          <w:b/>
          <w:bCs/>
        </w:rPr>
        <w:t>л.Булевар  ослобођења бр.39</w:t>
      </w:r>
    </w:p>
    <w:p w:rsidR="008064DE" w:rsidRPr="008A318C" w:rsidRDefault="008064DE" w:rsidP="008064DE">
      <w:pPr>
        <w:pStyle w:val="BodyText"/>
        <w:tabs>
          <w:tab w:val="left" w:pos="2010"/>
        </w:tabs>
        <w:kinsoku w:val="0"/>
        <w:overflowPunct w:val="0"/>
        <w:rPr>
          <w:rFonts w:ascii="Arial" w:hAnsi="Arial" w:cs="Arial"/>
          <w:b/>
          <w:bCs/>
          <w:lang w:val="sr-Cyrl-CS"/>
        </w:rPr>
      </w:pPr>
      <w:r>
        <w:rPr>
          <w:rFonts w:ascii="Arial" w:hAnsi="Arial" w:cs="Arial"/>
          <w:b/>
          <w:bCs/>
          <w:lang w:val="sr-Cyrl-CS"/>
        </w:rPr>
        <w:t xml:space="preserve">                                                    </w:t>
      </w:r>
      <w:r>
        <w:rPr>
          <w:rFonts w:ascii="Arial" w:hAnsi="Arial" w:cs="Arial"/>
          <w:b/>
          <w:bCs/>
        </w:rPr>
        <w:t xml:space="preserve">    </w:t>
      </w:r>
      <w:r>
        <w:rPr>
          <w:rFonts w:ascii="Arial" w:hAnsi="Arial" w:cs="Arial"/>
          <w:b/>
          <w:bCs/>
          <w:lang w:val="sr-Cyrl-CS"/>
        </w:rPr>
        <w:t xml:space="preserve">      Гроцка</w:t>
      </w:r>
    </w:p>
    <w:p w:rsidR="008064DE" w:rsidRPr="00C96FB0" w:rsidRDefault="008064DE" w:rsidP="008064DE">
      <w:pPr>
        <w:pStyle w:val="BodyText"/>
        <w:kinsoku w:val="0"/>
        <w:overflowPunct w:val="0"/>
        <w:rPr>
          <w:sz w:val="20"/>
          <w:szCs w:val="20"/>
          <w:lang w:val="sr-Cyrl-CS"/>
        </w:rPr>
      </w:pPr>
    </w:p>
    <w:p w:rsidR="008064DE" w:rsidRDefault="008064DE" w:rsidP="008064DE">
      <w:pPr>
        <w:jc w:val="center"/>
        <w:rPr>
          <w:rFonts w:ascii="Arial" w:hAnsi="Arial" w:cs="Arial"/>
          <w:sz w:val="32"/>
          <w:szCs w:val="32"/>
          <w:lang w:val="ru-RU"/>
        </w:rPr>
      </w:pPr>
    </w:p>
    <w:p w:rsidR="008064DE" w:rsidRDefault="008064DE" w:rsidP="008064DE">
      <w:pPr>
        <w:jc w:val="center"/>
        <w:rPr>
          <w:rFonts w:ascii="Arial" w:hAnsi="Arial" w:cs="Arial"/>
          <w:b/>
          <w:bCs/>
          <w:i/>
          <w:iCs/>
          <w:sz w:val="28"/>
          <w:szCs w:val="28"/>
          <w:lang w:val="ru-RU"/>
        </w:rPr>
      </w:pPr>
    </w:p>
    <w:p w:rsidR="008064DE" w:rsidRDefault="008064DE" w:rsidP="008064DE">
      <w:pPr>
        <w:jc w:val="center"/>
        <w:rPr>
          <w:rFonts w:ascii="Arial" w:hAnsi="Arial" w:cs="Arial"/>
          <w:b/>
          <w:bCs/>
          <w:i/>
          <w:iCs/>
          <w:sz w:val="28"/>
          <w:szCs w:val="28"/>
          <w:lang w:val="ru-RU"/>
        </w:rPr>
      </w:pPr>
    </w:p>
    <w:p w:rsidR="008064DE" w:rsidRDefault="008064DE" w:rsidP="008064DE">
      <w:pPr>
        <w:pStyle w:val="BodyText"/>
        <w:kinsoku w:val="0"/>
        <w:overflowPunct w:val="0"/>
        <w:spacing w:line="298" w:lineRule="exact"/>
        <w:ind w:left="140"/>
        <w:jc w:val="center"/>
        <w:rPr>
          <w:rFonts w:ascii="Arial" w:hAnsi="Arial" w:cs="Arial"/>
          <w:b/>
          <w:bCs/>
          <w:sz w:val="32"/>
          <w:szCs w:val="32"/>
          <w:lang w:val="sr-Cyrl-CS"/>
        </w:rPr>
      </w:pPr>
      <w:r w:rsidRPr="00313995">
        <w:rPr>
          <w:rFonts w:ascii="Arial" w:hAnsi="Arial" w:cs="Arial"/>
          <w:b/>
          <w:bCs/>
          <w:sz w:val="32"/>
          <w:szCs w:val="32"/>
        </w:rPr>
        <w:t>ЈАВНА НАБАВКА</w:t>
      </w:r>
      <w:r w:rsidRPr="00313995">
        <w:rPr>
          <w:rFonts w:ascii="Arial" w:hAnsi="Arial" w:cs="Arial"/>
          <w:b/>
          <w:bCs/>
          <w:sz w:val="32"/>
          <w:szCs w:val="32"/>
          <w:lang w:val="sr-Cyrl-CS"/>
        </w:rPr>
        <w:t xml:space="preserve"> ДОБАРА </w:t>
      </w:r>
    </w:p>
    <w:p w:rsidR="008064DE" w:rsidRPr="00313995" w:rsidRDefault="008064DE" w:rsidP="008064DE">
      <w:pPr>
        <w:pStyle w:val="BodyText"/>
        <w:kinsoku w:val="0"/>
        <w:overflowPunct w:val="0"/>
        <w:spacing w:line="298" w:lineRule="exact"/>
        <w:ind w:left="140"/>
        <w:jc w:val="center"/>
        <w:rPr>
          <w:rFonts w:ascii="Arial" w:hAnsi="Arial" w:cs="Arial"/>
          <w:sz w:val="32"/>
          <w:szCs w:val="32"/>
          <w:lang w:val="sr-Cyrl-CS"/>
        </w:rPr>
      </w:pPr>
      <w:r>
        <w:rPr>
          <w:rFonts w:ascii="Arial" w:hAnsi="Arial" w:cs="Arial"/>
          <w:b/>
          <w:bCs/>
          <w:sz w:val="32"/>
          <w:szCs w:val="32"/>
          <w:lang w:val="sr-Cyrl-CS"/>
        </w:rPr>
        <w:t xml:space="preserve">-ПОТРОШНИ </w:t>
      </w:r>
      <w:r w:rsidRPr="00313995">
        <w:rPr>
          <w:rFonts w:ascii="Arial" w:hAnsi="Arial" w:cs="Arial"/>
          <w:b/>
          <w:bCs/>
          <w:sz w:val="32"/>
          <w:szCs w:val="32"/>
          <w:lang w:val="sr-Cyrl-CS"/>
        </w:rPr>
        <w:t xml:space="preserve"> МАТЕРИЈАЛ</w:t>
      </w:r>
      <w:r>
        <w:rPr>
          <w:rFonts w:ascii="Arial" w:hAnsi="Arial" w:cs="Arial"/>
          <w:b/>
          <w:bCs/>
          <w:sz w:val="32"/>
          <w:szCs w:val="32"/>
          <w:lang w:val="sr-Cyrl-CS"/>
        </w:rPr>
        <w:t>-</w:t>
      </w:r>
    </w:p>
    <w:p w:rsidR="008064DE" w:rsidRPr="00313995" w:rsidRDefault="008064DE" w:rsidP="008064DE">
      <w:pPr>
        <w:jc w:val="center"/>
        <w:rPr>
          <w:rFonts w:ascii="Arial" w:hAnsi="Arial" w:cs="Arial"/>
          <w:b/>
          <w:bCs/>
          <w:i/>
          <w:iCs/>
          <w:sz w:val="32"/>
          <w:szCs w:val="32"/>
          <w:lang w:val="sr-Cyrl-CS"/>
        </w:rPr>
      </w:pPr>
    </w:p>
    <w:p w:rsidR="008064DE" w:rsidRDefault="008064DE" w:rsidP="008064DE">
      <w:pPr>
        <w:jc w:val="center"/>
        <w:rPr>
          <w:rFonts w:ascii="Arial" w:hAnsi="Arial" w:cs="Arial"/>
          <w:b/>
          <w:bCs/>
          <w:i/>
          <w:iCs/>
        </w:rPr>
      </w:pPr>
    </w:p>
    <w:p w:rsidR="008064DE" w:rsidRDefault="008064DE" w:rsidP="008064DE">
      <w:pPr>
        <w:jc w:val="center"/>
        <w:rPr>
          <w:rFonts w:ascii="Arial" w:hAnsi="Arial" w:cs="Arial"/>
          <w:b/>
          <w:bCs/>
        </w:rPr>
      </w:pPr>
      <w:r>
        <w:rPr>
          <w:rFonts w:ascii="Arial" w:hAnsi="Arial" w:cs="Arial"/>
          <w:b/>
          <w:bCs/>
        </w:rPr>
        <w:t>ЈАВНА НАБА</w:t>
      </w:r>
      <w:r>
        <w:rPr>
          <w:rFonts w:ascii="Arial" w:hAnsi="Arial" w:cs="Arial"/>
          <w:b/>
          <w:bCs/>
          <w:lang w:val="sr-Cyrl-CS"/>
        </w:rPr>
        <w:t>В</w:t>
      </w:r>
      <w:r>
        <w:rPr>
          <w:rFonts w:ascii="Arial" w:hAnsi="Arial" w:cs="Arial"/>
          <w:b/>
          <w:bCs/>
        </w:rPr>
        <w:t>КА МАЛЕ ВРЕДНОСТИ</w:t>
      </w:r>
    </w:p>
    <w:p w:rsidR="008064DE" w:rsidRDefault="008064DE" w:rsidP="008064DE">
      <w:pPr>
        <w:jc w:val="center"/>
        <w:rPr>
          <w:rFonts w:ascii="Arial" w:hAnsi="Arial" w:cs="Arial"/>
          <w:b/>
          <w:bCs/>
        </w:rPr>
      </w:pPr>
    </w:p>
    <w:p w:rsidR="008064DE" w:rsidRPr="008A318C" w:rsidRDefault="008064DE" w:rsidP="008064DE">
      <w:pPr>
        <w:jc w:val="center"/>
        <w:rPr>
          <w:rFonts w:ascii="Arial" w:hAnsi="Arial" w:cs="Arial"/>
          <w:i/>
          <w:iCs/>
          <w:lang w:val="sr-Cyrl-CS"/>
        </w:rPr>
      </w:pPr>
      <w:r>
        <w:rPr>
          <w:rFonts w:ascii="Arial" w:hAnsi="Arial" w:cs="Arial"/>
          <w:b/>
          <w:bCs/>
        </w:rPr>
        <w:t>ЈАВНА НАБАВКА б</w:t>
      </w:r>
      <w:r>
        <w:rPr>
          <w:rFonts w:ascii="Arial" w:hAnsi="Arial" w:cs="Arial"/>
          <w:b/>
          <w:bCs/>
          <w:lang w:val="sr-Cyrl-CS"/>
        </w:rPr>
        <w:t>р. 3/18</w:t>
      </w:r>
    </w:p>
    <w:p w:rsidR="008064DE" w:rsidRDefault="008064DE" w:rsidP="008064DE">
      <w:pPr>
        <w:jc w:val="center"/>
        <w:rPr>
          <w:rFonts w:ascii="Arial" w:hAnsi="Arial" w:cs="Arial"/>
          <w:i/>
          <w:iCs/>
        </w:rPr>
      </w:pPr>
    </w:p>
    <w:p w:rsidR="008064DE" w:rsidRDefault="008064DE" w:rsidP="008064DE">
      <w:pPr>
        <w:jc w:val="center"/>
        <w:rPr>
          <w:rFonts w:ascii="Arial" w:hAnsi="Arial" w:cs="Arial"/>
          <w:i/>
          <w:iCs/>
        </w:rPr>
      </w:pPr>
    </w:p>
    <w:p w:rsidR="008064DE" w:rsidRDefault="008064DE" w:rsidP="008064DE">
      <w:pPr>
        <w:jc w:val="center"/>
        <w:rPr>
          <w:rFonts w:ascii="Arial" w:hAnsi="Arial" w:cs="Arial"/>
          <w:i/>
          <w:iCs/>
        </w:rPr>
      </w:pPr>
    </w:p>
    <w:p w:rsidR="008064DE" w:rsidRDefault="008064DE" w:rsidP="008064DE">
      <w:pPr>
        <w:jc w:val="center"/>
        <w:rPr>
          <w:rFonts w:ascii="Arial" w:hAnsi="Arial" w:cs="Arial"/>
          <w:i/>
          <w:iCs/>
        </w:rPr>
      </w:pPr>
    </w:p>
    <w:p w:rsidR="008064DE" w:rsidRDefault="008064DE" w:rsidP="008064DE">
      <w:pPr>
        <w:jc w:val="center"/>
        <w:rPr>
          <w:rFonts w:ascii="Arial" w:hAnsi="Arial" w:cs="Arial"/>
          <w:i/>
          <w:iCs/>
        </w:rPr>
      </w:pPr>
    </w:p>
    <w:p w:rsidR="008064DE" w:rsidRDefault="008064DE" w:rsidP="008064DE">
      <w:pPr>
        <w:jc w:val="center"/>
        <w:rPr>
          <w:rFonts w:ascii="Arial" w:hAnsi="Arial" w:cs="Arial"/>
          <w:i/>
          <w:iCs/>
        </w:rPr>
      </w:pPr>
    </w:p>
    <w:p w:rsidR="008064DE" w:rsidRDefault="008064DE" w:rsidP="008064DE">
      <w:pPr>
        <w:jc w:val="center"/>
        <w:rPr>
          <w:rFonts w:ascii="Arial" w:hAnsi="Arial" w:cs="Arial"/>
          <w:i/>
          <w:iCs/>
        </w:rPr>
      </w:pPr>
    </w:p>
    <w:p w:rsidR="008064DE" w:rsidRPr="008A318C" w:rsidRDefault="000E0E67" w:rsidP="008064DE">
      <w:pPr>
        <w:jc w:val="center"/>
        <w:rPr>
          <w:rFonts w:ascii="Arial" w:hAnsi="Arial" w:cs="Arial"/>
          <w:i/>
          <w:iCs/>
          <w:lang w:val="sr-Cyrl-CS"/>
        </w:rPr>
      </w:pPr>
      <w:r>
        <w:rPr>
          <w:rFonts w:ascii="Arial" w:hAnsi="Arial" w:cs="Arial"/>
          <w:i/>
          <w:iCs/>
        </w:rPr>
        <w:t>Март</w:t>
      </w:r>
      <w:r w:rsidR="008064DE">
        <w:rPr>
          <w:rFonts w:ascii="Arial" w:hAnsi="Arial" w:cs="Arial"/>
          <w:i/>
          <w:iCs/>
          <w:lang w:val="sr-Cyrl-CS"/>
        </w:rPr>
        <w:t>, 2018.године</w:t>
      </w:r>
    </w:p>
    <w:p w:rsidR="008064DE" w:rsidRDefault="008064DE" w:rsidP="008064DE">
      <w:pPr>
        <w:jc w:val="center"/>
        <w:rPr>
          <w:rFonts w:ascii="Arial" w:hAnsi="Arial" w:cs="Arial"/>
          <w:i/>
          <w:iCs/>
        </w:rPr>
      </w:pPr>
    </w:p>
    <w:p w:rsidR="008064DE" w:rsidRPr="00C552E1" w:rsidRDefault="008064DE" w:rsidP="00EA29B5">
      <w:pPr>
        <w:jc w:val="both"/>
        <w:rPr>
          <w:rFonts w:ascii="Arial" w:eastAsia="TimesNewRomanPSMT" w:hAnsi="Arial" w:cs="Arial"/>
        </w:rPr>
      </w:pPr>
      <w:r>
        <w:rPr>
          <w:rFonts w:ascii="Arial" w:eastAsia="TimesNewRomanPSMT" w:hAnsi="Arial" w:cs="Arial"/>
        </w:rPr>
        <w:lastRenderedPageBreak/>
        <w:t xml:space="preserve">На основу чл. 39. и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Pr>
          <w:rFonts w:ascii="Arial" w:hAnsi="Arial" w:cs="Arial"/>
        </w:rPr>
        <w:t>Одлуке о покретању поступка јавне набавке број</w:t>
      </w:r>
      <w:r>
        <w:rPr>
          <w:rFonts w:ascii="Arial" w:hAnsi="Arial" w:cs="Arial"/>
          <w:lang w:val="sr-Cyrl-CS"/>
        </w:rPr>
        <w:t xml:space="preserve"> </w:t>
      </w:r>
      <w:r w:rsidRPr="00A229E2">
        <w:rPr>
          <w:rFonts w:ascii="Arial" w:hAnsi="Arial" w:cs="Arial"/>
          <w:lang w:val="sr-Cyrl-CS"/>
        </w:rPr>
        <w:t>404-</w:t>
      </w:r>
      <w:r>
        <w:rPr>
          <w:rFonts w:ascii="Arial" w:hAnsi="Arial" w:cs="Arial"/>
          <w:lang w:val="sr-Cyrl-CS"/>
        </w:rPr>
        <w:t>3</w:t>
      </w:r>
      <w:r w:rsidRPr="00A229E2">
        <w:rPr>
          <w:rFonts w:ascii="Arial" w:hAnsi="Arial" w:cs="Arial"/>
          <w:lang w:val="sr-Cyrl-CS"/>
        </w:rPr>
        <w:t>-1</w:t>
      </w:r>
      <w:r w:rsidRPr="004C77D8">
        <w:rPr>
          <w:rFonts w:ascii="Arial" w:hAnsi="Arial" w:cs="Arial"/>
          <w:lang w:val="sr-Cyrl-CS"/>
        </w:rPr>
        <w:t xml:space="preserve"> </w:t>
      </w:r>
      <w:r>
        <w:rPr>
          <w:rFonts w:ascii="Arial" w:hAnsi="Arial" w:cs="Arial"/>
          <w:lang w:val="sr-Cyrl-CS"/>
        </w:rPr>
        <w:t xml:space="preserve">од </w:t>
      </w:r>
      <w:r w:rsidR="000E0E67">
        <w:rPr>
          <w:rFonts w:ascii="Arial" w:hAnsi="Arial" w:cs="Arial"/>
          <w:lang w:val="sr-Cyrl-CS"/>
        </w:rPr>
        <w:t>26.02.</w:t>
      </w:r>
      <w:r w:rsidRPr="00A229E2">
        <w:rPr>
          <w:rFonts w:ascii="Arial" w:hAnsi="Arial" w:cs="Arial"/>
          <w:lang w:val="sr-Cyrl-CS"/>
        </w:rPr>
        <w:t>201</w:t>
      </w:r>
      <w:r>
        <w:rPr>
          <w:rFonts w:ascii="Arial" w:hAnsi="Arial" w:cs="Arial"/>
          <w:lang w:val="sr-Cyrl-CS"/>
        </w:rPr>
        <w:t>8</w:t>
      </w:r>
      <w:r w:rsidRPr="00A229E2">
        <w:rPr>
          <w:rFonts w:ascii="Arial" w:hAnsi="Arial" w:cs="Arial"/>
        </w:rPr>
        <w:t>.</w:t>
      </w:r>
      <w:r w:rsidRPr="00A229E2">
        <w:rPr>
          <w:rFonts w:ascii="Arial" w:hAnsi="Arial" w:cs="Arial"/>
          <w:lang w:val="sr-Cyrl-CS"/>
        </w:rPr>
        <w:t>године</w:t>
      </w:r>
      <w:r w:rsidRPr="00C552E1">
        <w:rPr>
          <w:rFonts w:ascii="Arial" w:hAnsi="Arial" w:cs="Arial"/>
          <w:lang w:val="sr-Cyrl-CS"/>
        </w:rPr>
        <w:t xml:space="preserve"> </w:t>
      </w:r>
      <w:r w:rsidRPr="00C552E1">
        <w:rPr>
          <w:rFonts w:ascii="Arial" w:hAnsi="Arial" w:cs="Arial"/>
        </w:rPr>
        <w:t xml:space="preserve">и Решења о </w:t>
      </w:r>
      <w:r w:rsidRPr="00C552E1">
        <w:rPr>
          <w:rFonts w:ascii="Arial" w:hAnsi="Arial" w:cs="Arial"/>
          <w:lang w:val="sr-Cyrl-CS"/>
        </w:rPr>
        <w:t>образовању комисије за јавн</w:t>
      </w:r>
      <w:r>
        <w:rPr>
          <w:rFonts w:ascii="Arial" w:hAnsi="Arial" w:cs="Arial"/>
          <w:lang w:val="sr-Cyrl-CS"/>
        </w:rPr>
        <w:t>у набавку  бр</w:t>
      </w:r>
      <w:r w:rsidRPr="00A229E2">
        <w:rPr>
          <w:rFonts w:ascii="Arial" w:hAnsi="Arial" w:cs="Arial"/>
          <w:lang w:val="sr-Cyrl-CS"/>
        </w:rPr>
        <w:t>.404-</w:t>
      </w:r>
      <w:r>
        <w:rPr>
          <w:rFonts w:ascii="Arial" w:hAnsi="Arial" w:cs="Arial"/>
          <w:lang w:val="sr-Cyrl-CS"/>
        </w:rPr>
        <w:t>3</w:t>
      </w:r>
      <w:r w:rsidRPr="00A229E2">
        <w:rPr>
          <w:rFonts w:ascii="Arial" w:hAnsi="Arial" w:cs="Arial"/>
          <w:lang w:val="sr-Cyrl-CS"/>
        </w:rPr>
        <w:t>-2 од</w:t>
      </w:r>
      <w:r w:rsidRPr="00A229E2">
        <w:rPr>
          <w:rFonts w:ascii="Arial" w:hAnsi="Arial" w:cs="Arial"/>
        </w:rPr>
        <w:t xml:space="preserve"> </w:t>
      </w:r>
      <w:r w:rsidR="000E0E67">
        <w:rPr>
          <w:rFonts w:ascii="Arial" w:hAnsi="Arial" w:cs="Arial"/>
        </w:rPr>
        <w:t>26.02.</w:t>
      </w:r>
      <w:r w:rsidRPr="00A229E2">
        <w:rPr>
          <w:rFonts w:ascii="Arial" w:hAnsi="Arial" w:cs="Arial"/>
          <w:lang w:val="sr-Cyrl-CS"/>
        </w:rPr>
        <w:t>201</w:t>
      </w:r>
      <w:r>
        <w:rPr>
          <w:rFonts w:ascii="Arial" w:hAnsi="Arial" w:cs="Arial"/>
          <w:lang w:val="sr-Cyrl-CS"/>
        </w:rPr>
        <w:t>8</w:t>
      </w:r>
      <w:r w:rsidRPr="004C77D8">
        <w:rPr>
          <w:rFonts w:ascii="Arial" w:hAnsi="Arial" w:cs="Arial"/>
        </w:rPr>
        <w:t>.</w:t>
      </w:r>
      <w:r w:rsidRPr="004C77D8">
        <w:rPr>
          <w:rFonts w:ascii="Arial" w:hAnsi="Arial" w:cs="Arial"/>
          <w:lang w:val="sr-Cyrl-CS"/>
        </w:rPr>
        <w:t>године</w:t>
      </w:r>
      <w:r w:rsidRPr="00C552E1">
        <w:rPr>
          <w:rFonts w:ascii="Arial" w:hAnsi="Arial" w:cs="Arial"/>
          <w:lang w:val="sr-Cyrl-CS"/>
        </w:rPr>
        <w:t>,</w:t>
      </w:r>
      <w:r w:rsidRPr="00C552E1">
        <w:rPr>
          <w:rFonts w:ascii="Arial" w:hAnsi="Arial" w:cs="Arial"/>
        </w:rPr>
        <w:t xml:space="preserve"> за спровођење поступка јавне набавке </w:t>
      </w:r>
      <w:r w:rsidRPr="00C552E1">
        <w:rPr>
          <w:rFonts w:ascii="Arial" w:hAnsi="Arial" w:cs="Arial"/>
          <w:lang w:val="sr-Cyrl-CS"/>
        </w:rPr>
        <w:t xml:space="preserve">мале вредности </w:t>
      </w:r>
      <w:r>
        <w:rPr>
          <w:rFonts w:ascii="Arial" w:hAnsi="Arial" w:cs="Arial"/>
          <w:lang w:val="sr-Cyrl-CS"/>
        </w:rPr>
        <w:t>бр.3/1</w:t>
      </w:r>
      <w:r w:rsidR="00EF298B">
        <w:rPr>
          <w:rFonts w:ascii="Arial" w:hAnsi="Arial" w:cs="Arial"/>
          <w:lang w:val="sr-Cyrl-CS"/>
        </w:rPr>
        <w:t>8</w:t>
      </w:r>
      <w:r w:rsidRPr="00C552E1">
        <w:rPr>
          <w:rFonts w:ascii="Arial" w:hAnsi="Arial" w:cs="Arial"/>
        </w:rPr>
        <w:t>, припремљена је:</w:t>
      </w:r>
    </w:p>
    <w:p w:rsidR="008064DE" w:rsidRDefault="008064DE" w:rsidP="008064DE">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8064DE" w:rsidRDefault="008064DE" w:rsidP="008064DE">
      <w:pPr>
        <w:shd w:val="clear" w:color="auto" w:fill="C6D9F1"/>
        <w:jc w:val="center"/>
        <w:rPr>
          <w:rFonts w:ascii="Arial" w:eastAsia="TimesNewRomanPS-BoldMT" w:hAnsi="Arial" w:cs="Arial"/>
          <w:b/>
          <w:bCs/>
          <w:lang w:val="ru-RU"/>
        </w:rPr>
      </w:pPr>
    </w:p>
    <w:p w:rsidR="008064DE" w:rsidRPr="00C96FB0" w:rsidRDefault="008064DE" w:rsidP="008064DE">
      <w:pPr>
        <w:pStyle w:val="BodyText"/>
        <w:kinsoku w:val="0"/>
        <w:overflowPunct w:val="0"/>
        <w:spacing w:line="298" w:lineRule="exact"/>
        <w:ind w:left="140"/>
        <w:jc w:val="center"/>
        <w:rPr>
          <w:sz w:val="26"/>
          <w:szCs w:val="26"/>
          <w:lang w:val="sr-Cyrl-CS"/>
        </w:rPr>
      </w:pPr>
      <w:r>
        <w:rPr>
          <w:rFonts w:ascii="Arial" w:eastAsia="TimesNewRomanPS-BoldMT" w:hAnsi="Arial" w:cs="Arial"/>
          <w:b/>
          <w:bCs/>
        </w:rPr>
        <w:t xml:space="preserve">За јавну набавку </w:t>
      </w:r>
      <w:r>
        <w:rPr>
          <w:rFonts w:ascii="Arial" w:eastAsia="TimesNewRomanPS-BoldMT" w:hAnsi="Arial" w:cs="Arial"/>
          <w:b/>
          <w:bCs/>
          <w:lang w:val="sr-Cyrl-CS"/>
        </w:rPr>
        <w:t>добара- потрошни материјал</w:t>
      </w:r>
    </w:p>
    <w:p w:rsidR="008064DE" w:rsidRPr="00F9316F" w:rsidRDefault="008064DE" w:rsidP="008064DE">
      <w:pPr>
        <w:rPr>
          <w:rFonts w:ascii="Arial" w:hAnsi="Arial" w:cs="Arial"/>
          <w:b/>
          <w:bCs/>
          <w:i/>
          <w:iCs/>
          <w:sz w:val="24"/>
          <w:szCs w:val="24"/>
          <w:lang w:val="sr-Latn-CS"/>
        </w:rPr>
      </w:pPr>
      <w:r w:rsidRPr="00F9316F">
        <w:rPr>
          <w:rFonts w:ascii="Arial" w:eastAsia="TimesNewRomanPS-BoldMT" w:hAnsi="Arial" w:cs="Arial"/>
          <w:b/>
          <w:bCs/>
          <w:sz w:val="24"/>
          <w:szCs w:val="24"/>
        </w:rPr>
        <w:t xml:space="preserve">                                  у поступку јавне набавке</w:t>
      </w:r>
      <w:r w:rsidRPr="00F9316F">
        <w:rPr>
          <w:rFonts w:ascii="Arial" w:eastAsia="TimesNewRomanPS-BoldMT" w:hAnsi="Arial" w:cs="Arial"/>
          <w:b/>
          <w:bCs/>
          <w:sz w:val="24"/>
          <w:szCs w:val="24"/>
          <w:lang w:val="sr-Cyrl-CS"/>
        </w:rPr>
        <w:t xml:space="preserve"> </w:t>
      </w:r>
      <w:r w:rsidRPr="00F9316F">
        <w:rPr>
          <w:rFonts w:ascii="Arial" w:eastAsia="TimesNewRomanPS-BoldMT" w:hAnsi="Arial" w:cs="Arial"/>
          <w:b/>
          <w:bCs/>
          <w:sz w:val="24"/>
          <w:szCs w:val="24"/>
        </w:rPr>
        <w:t>мале</w:t>
      </w:r>
      <w:r w:rsidRPr="00F9316F">
        <w:rPr>
          <w:rFonts w:ascii="Arial" w:eastAsia="TimesNewRomanPS-BoldMT" w:hAnsi="Arial" w:cs="Arial"/>
          <w:b/>
          <w:bCs/>
          <w:sz w:val="24"/>
          <w:szCs w:val="24"/>
          <w:lang w:val="sr-Cyrl-CS"/>
        </w:rPr>
        <w:t xml:space="preserve"> вредности</w:t>
      </w:r>
      <w:r w:rsidRPr="00F9316F">
        <w:rPr>
          <w:rFonts w:ascii="Arial" w:eastAsia="TimesNewRomanPS-BoldMT" w:hAnsi="Arial" w:cs="Arial"/>
          <w:b/>
          <w:bCs/>
          <w:sz w:val="24"/>
          <w:szCs w:val="24"/>
        </w:rPr>
        <w:t xml:space="preserve"> </w:t>
      </w:r>
    </w:p>
    <w:p w:rsidR="008064DE" w:rsidRDefault="008064DE" w:rsidP="008064DE">
      <w:pPr>
        <w:shd w:val="clear" w:color="auto" w:fill="C6D9F1"/>
        <w:jc w:val="center"/>
        <w:rPr>
          <w:rFonts w:ascii="Arial" w:eastAsia="TimesNewRomanPS-BoldMT" w:hAnsi="Arial" w:cs="Arial"/>
          <w:b/>
          <w:bCs/>
        </w:rPr>
      </w:pPr>
    </w:p>
    <w:p w:rsidR="008064DE" w:rsidRPr="008064DE" w:rsidRDefault="008064DE" w:rsidP="008064DE">
      <w:pPr>
        <w:shd w:val="clear" w:color="auto" w:fill="C6D9F1"/>
        <w:jc w:val="center"/>
        <w:rPr>
          <w:rFonts w:ascii="Arial" w:eastAsia="TimesNewRomanPS-BoldMT" w:hAnsi="Arial" w:cs="Arial"/>
          <w:b/>
          <w:bCs/>
        </w:rPr>
      </w:pPr>
      <w:r>
        <w:rPr>
          <w:rFonts w:ascii="Arial" w:eastAsia="TimesNewRomanPS-BoldMT" w:hAnsi="Arial" w:cs="Arial"/>
          <w:b/>
          <w:bCs/>
        </w:rPr>
        <w:t>ЈН бр. 3/18</w:t>
      </w:r>
    </w:p>
    <w:p w:rsidR="008064DE" w:rsidRDefault="008064DE" w:rsidP="008064DE">
      <w:pPr>
        <w:shd w:val="clear" w:color="auto" w:fill="C6D9F1"/>
        <w:jc w:val="center"/>
        <w:rPr>
          <w:rFonts w:ascii="Arial" w:eastAsia="TimesNewRomanPS-BoldMT" w:hAnsi="Arial" w:cs="Arial"/>
          <w:b/>
          <w:bCs/>
        </w:rPr>
      </w:pPr>
    </w:p>
    <w:p w:rsidR="008064DE" w:rsidRDefault="00EA29B5" w:rsidP="008064DE">
      <w:pPr>
        <w:jc w:val="both"/>
        <w:rPr>
          <w:rFonts w:ascii="Arial" w:eastAsia="TimesNewRomanPSMT" w:hAnsi="Arial" w:cs="Arial"/>
        </w:rPr>
      </w:pPr>
      <w:r>
        <w:rPr>
          <w:rFonts w:ascii="Arial" w:eastAsia="TimesNewRomanPSMT" w:hAnsi="Arial" w:cs="Arial"/>
        </w:rPr>
        <w:t>Ко</w:t>
      </w:r>
      <w:r w:rsidR="008064DE">
        <w:rPr>
          <w:rFonts w:ascii="Arial" w:eastAsia="TimesNewRomanPSMT" w:hAnsi="Arial" w:cs="Arial"/>
        </w:rPr>
        <w:t>нкурсна документација садржи:</w:t>
      </w:r>
    </w:p>
    <w:tbl>
      <w:tblPr>
        <w:tblW w:w="9302" w:type="dxa"/>
        <w:tblInd w:w="-30" w:type="dxa"/>
        <w:tblLayout w:type="fixed"/>
        <w:tblLook w:val="0000"/>
      </w:tblPr>
      <w:tblGrid>
        <w:gridCol w:w="1563"/>
        <w:gridCol w:w="6119"/>
        <w:gridCol w:w="1620"/>
      </w:tblGrid>
      <w:tr w:rsidR="008064DE" w:rsidTr="00C208A5">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eastAsia="TimesNewRomanPSMT" w:hAnsi="Arial" w:cs="Arial"/>
                <w:b/>
                <w:i/>
              </w:rPr>
            </w:pPr>
          </w:p>
          <w:p w:rsidR="008064DE" w:rsidRDefault="008064DE" w:rsidP="00C208A5">
            <w:pPr>
              <w:jc w:val="both"/>
              <w:rPr>
                <w:rFonts w:ascii="Arial" w:eastAsia="TimesNewRomanPSMT" w:hAnsi="Arial" w:cs="Arial"/>
                <w:b/>
                <w:i/>
                <w:lang w:val="sr-Cyrl-CS"/>
              </w:rPr>
            </w:pPr>
            <w:r>
              <w:rPr>
                <w:rFonts w:ascii="Arial" w:eastAsia="TimesNewRomanPSMT" w:hAnsi="Arial" w:cs="Arial"/>
                <w:b/>
                <w:i/>
                <w:lang w:val="sr-Cyrl-CS"/>
              </w:rPr>
              <w:t>Поглавље</w:t>
            </w:r>
          </w:p>
          <w:p w:rsidR="008064DE" w:rsidRDefault="008064DE" w:rsidP="00C208A5">
            <w:pPr>
              <w:jc w:val="both"/>
              <w:rPr>
                <w:rFonts w:ascii="Arial" w:eastAsia="TimesNewRomanPSMT" w:hAnsi="Arial" w:cs="Arial"/>
                <w:b/>
                <w:i/>
              </w:rPr>
            </w:pPr>
          </w:p>
        </w:tc>
        <w:tc>
          <w:tcPr>
            <w:tcW w:w="6119" w:type="dxa"/>
            <w:tcBorders>
              <w:top w:val="single" w:sz="4" w:space="0" w:color="000000"/>
              <w:left w:val="single" w:sz="4" w:space="0" w:color="000000"/>
              <w:bottom w:val="single" w:sz="4" w:space="0" w:color="000000"/>
            </w:tcBorders>
            <w:shd w:val="clear" w:color="auto" w:fill="auto"/>
          </w:tcPr>
          <w:p w:rsidR="008064DE" w:rsidRDefault="008064DE" w:rsidP="00C208A5">
            <w:pPr>
              <w:jc w:val="center"/>
              <w:rPr>
                <w:rFonts w:ascii="Arial" w:eastAsia="TimesNewRomanPSMT" w:hAnsi="Arial" w:cs="Arial"/>
                <w:b/>
                <w:i/>
              </w:rPr>
            </w:pPr>
          </w:p>
          <w:p w:rsidR="008064DE" w:rsidRDefault="008064DE" w:rsidP="00C208A5">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jc w:val="center"/>
              <w:rPr>
                <w:rFonts w:ascii="Arial" w:eastAsia="TimesNewRomanPSMT" w:hAnsi="Arial" w:cs="Arial"/>
                <w:b/>
                <w:i/>
              </w:rPr>
            </w:pPr>
          </w:p>
          <w:p w:rsidR="008064DE" w:rsidRDefault="008064DE" w:rsidP="00C208A5">
            <w:pPr>
              <w:jc w:val="center"/>
              <w:rPr>
                <w:rFonts w:ascii="Arial" w:hAnsi="Arial" w:cs="Arial"/>
                <w:bCs/>
                <w:iCs/>
                <w:sz w:val="28"/>
                <w:szCs w:val="28"/>
              </w:rPr>
            </w:pPr>
            <w:r>
              <w:rPr>
                <w:rFonts w:ascii="Arial" w:eastAsia="TimesNewRomanPSMT" w:hAnsi="Arial" w:cs="Arial"/>
                <w:b/>
                <w:i/>
              </w:rPr>
              <w:t>Страна</w:t>
            </w:r>
          </w:p>
        </w:tc>
      </w:tr>
      <w:tr w:rsidR="008064DE" w:rsidTr="00C208A5">
        <w:tc>
          <w:tcPr>
            <w:tcW w:w="1563" w:type="dxa"/>
            <w:tcBorders>
              <w:top w:val="single" w:sz="4" w:space="0" w:color="000000"/>
              <w:left w:val="single" w:sz="4" w:space="0" w:color="000000"/>
              <w:bottom w:val="single" w:sz="4" w:space="0" w:color="000000"/>
            </w:tcBorders>
            <w:shd w:val="clear" w:color="auto" w:fill="auto"/>
          </w:tcPr>
          <w:p w:rsidR="008064DE" w:rsidRPr="00A06AAC" w:rsidRDefault="008064DE" w:rsidP="00C208A5">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8064DE" w:rsidRPr="000E7500" w:rsidRDefault="008064DE" w:rsidP="00C208A5">
            <w:pPr>
              <w:snapToGrid w:val="0"/>
              <w:jc w:val="both"/>
              <w:rPr>
                <w:rFonts w:ascii="Arial" w:eastAsia="TimesNewRomanPSMT" w:hAnsi="Arial" w:cs="Arial"/>
              </w:rPr>
            </w:pPr>
            <w:r w:rsidRPr="006C1C05">
              <w:rPr>
                <w:rFonts w:ascii="Arial" w:eastAsia="TimesNewRomanPSMT"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A23950" w:rsidRDefault="008064DE" w:rsidP="00C208A5">
            <w:pPr>
              <w:snapToGrid w:val="0"/>
              <w:jc w:val="center"/>
              <w:rPr>
                <w:rFonts w:ascii="Arial" w:hAnsi="Arial" w:cs="Arial"/>
                <w:bCs/>
                <w:iCs/>
                <w:lang w:val="sr-Cyrl-CS"/>
              </w:rPr>
            </w:pPr>
            <w:r w:rsidRPr="00DF0F3D">
              <w:rPr>
                <w:rFonts w:ascii="Arial" w:hAnsi="Arial" w:cs="Arial"/>
                <w:bCs/>
                <w:iCs/>
              </w:rPr>
              <w:t>3</w:t>
            </w:r>
          </w:p>
        </w:tc>
      </w:tr>
      <w:tr w:rsidR="008064DE" w:rsidTr="00C208A5">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center"/>
              <w:rPr>
                <w:rFonts w:ascii="Arial" w:hAnsi="Arial" w:cs="Arial"/>
                <w:bCs/>
                <w:iCs/>
              </w:rPr>
            </w:pPr>
          </w:p>
          <w:p w:rsidR="008064DE" w:rsidRDefault="008064DE" w:rsidP="00C208A5">
            <w:pPr>
              <w:snapToGrid w:val="0"/>
              <w:jc w:val="center"/>
              <w:rPr>
                <w:rFonts w:ascii="Arial" w:hAnsi="Arial" w:cs="Arial"/>
                <w:bCs/>
                <w:iCs/>
              </w:rPr>
            </w:pPr>
          </w:p>
          <w:p w:rsidR="008064DE" w:rsidRPr="00A06AAC" w:rsidRDefault="008064DE" w:rsidP="00C208A5">
            <w:pPr>
              <w:snapToGrid w:val="0"/>
              <w:jc w:val="center"/>
              <w:rPr>
                <w:rFonts w:ascii="Arial" w:eastAsia="TimesNewRomanPSMT"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8064DE" w:rsidRPr="003B377B" w:rsidRDefault="008064DE" w:rsidP="00C208A5">
            <w:pPr>
              <w:snapToGrid w:val="0"/>
              <w:jc w:val="both"/>
              <w:rPr>
                <w:rFonts w:ascii="Arial" w:eastAsia="TimesNewRomanPSMT" w:hAnsi="Arial" w:cs="Arial"/>
              </w:rPr>
            </w:pPr>
            <w:r w:rsidRPr="00F12E0A">
              <w:rPr>
                <w:rFonts w:ascii="Arial" w:eastAsia="TimesNewRomanPSMT" w:hAnsi="Arial" w:cs="Arial"/>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A23950" w:rsidRDefault="008064DE" w:rsidP="00C208A5">
            <w:pPr>
              <w:snapToGrid w:val="0"/>
              <w:jc w:val="center"/>
              <w:rPr>
                <w:rFonts w:ascii="Arial" w:eastAsia="TimesNewRomanPSMT" w:hAnsi="Arial" w:cs="Arial"/>
                <w:lang w:val="sr-Cyrl-CS"/>
              </w:rPr>
            </w:pPr>
            <w:r>
              <w:rPr>
                <w:rFonts w:ascii="Arial" w:eastAsia="TimesNewRomanPSMT" w:hAnsi="Arial" w:cs="Arial"/>
              </w:rPr>
              <w:t>4</w:t>
            </w:r>
          </w:p>
        </w:tc>
      </w:tr>
      <w:tr w:rsidR="008064DE" w:rsidTr="00C208A5">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center"/>
              <w:rPr>
                <w:rFonts w:ascii="Arial" w:eastAsia="TimesNewRomanPSMT" w:hAnsi="Arial" w:cs="Arial"/>
              </w:rPr>
            </w:pPr>
          </w:p>
          <w:p w:rsidR="008064DE" w:rsidRDefault="008064DE" w:rsidP="00C208A5">
            <w:pPr>
              <w:snapToGrid w:val="0"/>
              <w:jc w:val="center"/>
              <w:rPr>
                <w:rFonts w:ascii="Arial" w:eastAsia="TimesNewRomanPSMT" w:hAnsi="Arial" w:cs="Arial"/>
              </w:rPr>
            </w:pPr>
          </w:p>
          <w:p w:rsidR="008064DE" w:rsidRPr="007747F2" w:rsidRDefault="008064DE" w:rsidP="00C208A5">
            <w:pPr>
              <w:snapToGrid w:val="0"/>
              <w:jc w:val="center"/>
              <w:rPr>
                <w:rFonts w:ascii="Arial" w:eastAsia="TimesNewRomanPSMT" w:hAnsi="Arial" w:cs="Arial"/>
                <w:lang w:val="sr-Latn-CS"/>
              </w:rPr>
            </w:pPr>
            <w:r>
              <w:rPr>
                <w:rFonts w:ascii="Arial" w:eastAsia="TimesNewRomanPSMT" w:hAnsi="Arial" w:cs="Arial"/>
                <w:lang w:val="sr-Latn-CS"/>
              </w:rPr>
              <w:t>III</w:t>
            </w:r>
          </w:p>
        </w:tc>
        <w:tc>
          <w:tcPr>
            <w:tcW w:w="6119" w:type="dxa"/>
            <w:tcBorders>
              <w:top w:val="single" w:sz="4" w:space="0" w:color="000000"/>
              <w:left w:val="single" w:sz="4" w:space="0" w:color="000000"/>
              <w:bottom w:val="single" w:sz="4" w:space="0" w:color="000000"/>
            </w:tcBorders>
            <w:shd w:val="clear" w:color="auto" w:fill="auto"/>
          </w:tcPr>
          <w:p w:rsidR="008064DE" w:rsidRPr="00457B5B" w:rsidRDefault="008064DE" w:rsidP="00C208A5">
            <w:pPr>
              <w:snapToGrid w:val="0"/>
              <w:jc w:val="both"/>
              <w:rPr>
                <w:rFonts w:ascii="Arial" w:eastAsia="TimesNewRomanPSMT" w:hAnsi="Arial" w:cs="Arial"/>
              </w:rPr>
            </w:pPr>
            <w:r w:rsidRPr="00457B5B">
              <w:rPr>
                <w:rFonts w:ascii="Arial" w:eastAsia="TimesNewRomanPSMT" w:hAnsi="Arial" w:cs="Arial"/>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880D11" w:rsidRDefault="00026D20" w:rsidP="005E6858">
            <w:pPr>
              <w:snapToGrid w:val="0"/>
              <w:jc w:val="center"/>
              <w:rPr>
                <w:rFonts w:ascii="Arial" w:eastAsia="TimesNewRomanPSMT" w:hAnsi="Arial" w:cs="Arial"/>
                <w:lang w:val="sr-Cyrl-CS"/>
              </w:rPr>
            </w:pPr>
            <w:r>
              <w:rPr>
                <w:rFonts w:ascii="Arial" w:eastAsia="TimesNewRomanPSMT" w:hAnsi="Arial" w:cs="Arial"/>
                <w:lang w:val="sr-Cyrl-CS"/>
              </w:rPr>
              <w:t>1</w:t>
            </w:r>
            <w:r w:rsidR="005E6858">
              <w:rPr>
                <w:rFonts w:ascii="Arial" w:eastAsia="TimesNewRomanPSMT" w:hAnsi="Arial" w:cs="Arial"/>
                <w:lang w:val="sr-Cyrl-CS"/>
              </w:rPr>
              <w:t>8</w:t>
            </w:r>
          </w:p>
        </w:tc>
      </w:tr>
      <w:tr w:rsidR="008064DE" w:rsidTr="00C208A5">
        <w:trPr>
          <w:trHeight w:val="413"/>
        </w:trPr>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center"/>
              <w:rPr>
                <w:rFonts w:ascii="Arial" w:eastAsia="TimesNewRomanPSMT" w:hAnsi="Arial" w:cs="Arial"/>
              </w:rPr>
            </w:pPr>
            <w:r>
              <w:rPr>
                <w:rFonts w:ascii="Arial" w:eastAsia="TimesNewRomanPSMT" w:hAnsi="Arial" w:cs="Arial"/>
              </w:rPr>
              <w:t>IV</w:t>
            </w:r>
          </w:p>
        </w:tc>
        <w:tc>
          <w:tcPr>
            <w:tcW w:w="6119" w:type="dxa"/>
            <w:tcBorders>
              <w:top w:val="single" w:sz="4" w:space="0" w:color="000000"/>
              <w:left w:val="single" w:sz="4" w:space="0" w:color="000000"/>
              <w:bottom w:val="single" w:sz="4" w:space="0" w:color="000000"/>
            </w:tcBorders>
            <w:shd w:val="clear" w:color="auto" w:fill="auto"/>
          </w:tcPr>
          <w:p w:rsidR="008064DE" w:rsidRPr="00382F03" w:rsidRDefault="008064DE" w:rsidP="00C208A5">
            <w:pPr>
              <w:snapToGrid w:val="0"/>
              <w:jc w:val="both"/>
              <w:rPr>
                <w:rFonts w:ascii="Arial" w:eastAsia="TimesNewRomanPSMT" w:hAnsi="Arial" w:cs="Arial"/>
              </w:rPr>
            </w:pPr>
            <w:r w:rsidRPr="00382F03">
              <w:rPr>
                <w:rFonts w:ascii="Arial" w:eastAsia="TimesNewRomanPSMT" w:hAnsi="Arial" w:cs="Arial"/>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880D11" w:rsidRDefault="005E6858" w:rsidP="00026D20">
            <w:pPr>
              <w:snapToGrid w:val="0"/>
              <w:jc w:val="center"/>
              <w:rPr>
                <w:rFonts w:ascii="Arial" w:eastAsia="TimesNewRomanPSMT" w:hAnsi="Arial" w:cs="Arial"/>
                <w:lang w:val="sr-Cyrl-CS"/>
              </w:rPr>
            </w:pPr>
            <w:r>
              <w:rPr>
                <w:rFonts w:ascii="Arial" w:eastAsia="TimesNewRomanPSMT" w:hAnsi="Arial" w:cs="Arial"/>
                <w:lang w:val="sr-Cyrl-CS"/>
              </w:rPr>
              <w:t>23</w:t>
            </w:r>
          </w:p>
        </w:tc>
      </w:tr>
      <w:tr w:rsidR="008064DE" w:rsidTr="00C208A5">
        <w:trPr>
          <w:trHeight w:val="413"/>
        </w:trPr>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8064DE" w:rsidRPr="00382F03" w:rsidRDefault="008064DE" w:rsidP="00C208A5">
            <w:pPr>
              <w:snapToGrid w:val="0"/>
              <w:jc w:val="both"/>
              <w:rPr>
                <w:rFonts w:ascii="Arial" w:eastAsia="TimesNewRomanPSMT" w:hAnsi="Arial" w:cs="Arial"/>
              </w:rPr>
            </w:pPr>
            <w:r w:rsidRPr="00382F03">
              <w:rPr>
                <w:rFonts w:ascii="Arial" w:eastAsia="TimesNewRomanPSMT" w:hAnsi="Arial" w:cs="Arial"/>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0B038F" w:rsidRDefault="005E6858" w:rsidP="00026D20">
            <w:pPr>
              <w:snapToGrid w:val="0"/>
              <w:jc w:val="center"/>
              <w:rPr>
                <w:rFonts w:ascii="Arial" w:eastAsia="TimesNewRomanPSMT" w:hAnsi="Arial" w:cs="Arial"/>
              </w:rPr>
            </w:pPr>
            <w:r>
              <w:rPr>
                <w:rFonts w:ascii="Arial" w:eastAsia="TimesNewRomanPSMT" w:hAnsi="Arial" w:cs="Arial"/>
              </w:rPr>
              <w:t>25</w:t>
            </w:r>
            <w:r w:rsidR="008064DE" w:rsidRPr="000B038F">
              <w:rPr>
                <w:rFonts w:ascii="Arial" w:eastAsia="TimesNewRomanPSMT" w:hAnsi="Arial" w:cs="Arial"/>
              </w:rPr>
              <w:t xml:space="preserve"> </w:t>
            </w:r>
          </w:p>
        </w:tc>
      </w:tr>
      <w:tr w:rsidR="008064DE" w:rsidTr="00C208A5">
        <w:trPr>
          <w:trHeight w:val="413"/>
        </w:trPr>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center"/>
              <w:rPr>
                <w:rFonts w:ascii="Arial" w:eastAsia="TimesNewRomanPSMT" w:hAnsi="Arial" w:cs="Arial"/>
              </w:rPr>
            </w:pPr>
            <w:r>
              <w:rPr>
                <w:rFonts w:ascii="Arial" w:eastAsia="TimesNewRomanPSMT" w:hAnsi="Arial" w:cs="Arial"/>
              </w:rPr>
              <w:t>VI</w:t>
            </w:r>
          </w:p>
        </w:tc>
        <w:tc>
          <w:tcPr>
            <w:tcW w:w="6119" w:type="dxa"/>
            <w:tcBorders>
              <w:top w:val="single" w:sz="4" w:space="0" w:color="000000"/>
              <w:left w:val="single" w:sz="4" w:space="0" w:color="000000"/>
              <w:bottom w:val="single" w:sz="4" w:space="0" w:color="000000"/>
            </w:tcBorders>
            <w:shd w:val="clear" w:color="auto" w:fill="auto"/>
          </w:tcPr>
          <w:p w:rsidR="008064DE" w:rsidRPr="00382F03" w:rsidRDefault="008064DE" w:rsidP="00C208A5">
            <w:pPr>
              <w:snapToGrid w:val="0"/>
              <w:jc w:val="both"/>
              <w:rPr>
                <w:rFonts w:ascii="Arial" w:eastAsia="TimesNewRomanPSMT" w:hAnsi="Arial" w:cs="Arial"/>
              </w:rPr>
            </w:pPr>
            <w:r w:rsidRPr="00382F03">
              <w:rPr>
                <w:rFonts w:ascii="Arial" w:eastAsia="TimesNewRomanPSMT" w:hAnsi="Arial" w:cs="Arial"/>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880D11" w:rsidRDefault="005E6858" w:rsidP="00C208A5">
            <w:pPr>
              <w:snapToGrid w:val="0"/>
              <w:jc w:val="center"/>
              <w:rPr>
                <w:rFonts w:ascii="Arial" w:eastAsia="TimesNewRomanPSMT" w:hAnsi="Arial" w:cs="Arial"/>
                <w:lang w:val="sr-Cyrl-CS"/>
              </w:rPr>
            </w:pPr>
            <w:r>
              <w:rPr>
                <w:rFonts w:ascii="Arial" w:eastAsia="TimesNewRomanPSMT" w:hAnsi="Arial" w:cs="Arial"/>
                <w:lang w:val="sr-Cyrl-CS"/>
              </w:rPr>
              <w:t>49</w:t>
            </w:r>
          </w:p>
        </w:tc>
      </w:tr>
      <w:tr w:rsidR="008064DE" w:rsidTr="00C208A5">
        <w:trPr>
          <w:trHeight w:val="413"/>
        </w:trPr>
        <w:tc>
          <w:tcPr>
            <w:tcW w:w="1563"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center"/>
              <w:rPr>
                <w:rFonts w:ascii="Arial" w:eastAsia="TimesNewRomanPSMT" w:hAnsi="Arial" w:cs="Arial"/>
              </w:rPr>
            </w:pPr>
            <w:r>
              <w:rPr>
                <w:rFonts w:ascii="Arial" w:eastAsia="TimesNewRomanPSMT" w:hAnsi="Arial" w:cs="Arial"/>
              </w:rPr>
              <w:t>VII</w:t>
            </w:r>
          </w:p>
        </w:tc>
        <w:tc>
          <w:tcPr>
            <w:tcW w:w="6119" w:type="dxa"/>
            <w:tcBorders>
              <w:top w:val="single" w:sz="4" w:space="0" w:color="000000"/>
              <w:left w:val="single" w:sz="4" w:space="0" w:color="000000"/>
              <w:bottom w:val="single" w:sz="4" w:space="0" w:color="000000"/>
            </w:tcBorders>
            <w:shd w:val="clear" w:color="auto" w:fill="auto"/>
          </w:tcPr>
          <w:p w:rsidR="008064DE" w:rsidRPr="00382F03" w:rsidRDefault="008064DE" w:rsidP="00C208A5">
            <w:pPr>
              <w:snapToGrid w:val="0"/>
              <w:jc w:val="both"/>
              <w:rPr>
                <w:rFonts w:ascii="Arial" w:eastAsia="TimesNewRomanPSMT" w:hAnsi="Arial" w:cs="Arial"/>
              </w:rPr>
            </w:pPr>
            <w:r w:rsidRPr="00382F03">
              <w:rPr>
                <w:rFonts w:ascii="Arial" w:eastAsia="TimesNewRomanPSMT"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64DE" w:rsidRPr="00880D11" w:rsidRDefault="005E6858" w:rsidP="00026D20">
            <w:pPr>
              <w:snapToGrid w:val="0"/>
              <w:jc w:val="center"/>
              <w:rPr>
                <w:rFonts w:ascii="Arial" w:eastAsia="TimesNewRomanPSMT" w:hAnsi="Arial" w:cs="Arial"/>
                <w:lang w:val="sr-Cyrl-CS"/>
              </w:rPr>
            </w:pPr>
            <w:r>
              <w:rPr>
                <w:rFonts w:ascii="Arial" w:eastAsia="TimesNewRomanPSMT" w:hAnsi="Arial" w:cs="Arial"/>
                <w:lang w:val="sr-Cyrl-CS"/>
              </w:rPr>
              <w:t>52</w:t>
            </w:r>
          </w:p>
        </w:tc>
      </w:tr>
    </w:tbl>
    <w:p w:rsidR="00EA29B5" w:rsidRDefault="00EA29B5" w:rsidP="008064DE">
      <w:pPr>
        <w:shd w:val="clear" w:color="auto" w:fill="C6D9F1"/>
        <w:jc w:val="center"/>
        <w:rPr>
          <w:rFonts w:ascii="Arial" w:hAnsi="Arial" w:cs="Arial"/>
          <w:b/>
          <w:bCs/>
          <w:i/>
          <w:iCs/>
          <w:sz w:val="28"/>
          <w:szCs w:val="28"/>
        </w:rPr>
      </w:pPr>
    </w:p>
    <w:p w:rsidR="00EA29B5" w:rsidRDefault="00EA29B5" w:rsidP="008064DE">
      <w:pPr>
        <w:shd w:val="clear" w:color="auto" w:fill="C6D9F1"/>
        <w:jc w:val="center"/>
        <w:rPr>
          <w:rFonts w:ascii="Arial" w:hAnsi="Arial" w:cs="Arial"/>
          <w:b/>
          <w:bCs/>
          <w:i/>
          <w:iCs/>
          <w:sz w:val="28"/>
          <w:szCs w:val="28"/>
        </w:rPr>
      </w:pPr>
    </w:p>
    <w:p w:rsidR="00EA29B5" w:rsidRDefault="00EA29B5" w:rsidP="008064DE">
      <w:pPr>
        <w:shd w:val="clear" w:color="auto" w:fill="C6D9F1"/>
        <w:jc w:val="center"/>
        <w:rPr>
          <w:rFonts w:ascii="Arial" w:hAnsi="Arial" w:cs="Arial"/>
          <w:b/>
          <w:bCs/>
          <w:i/>
          <w:iCs/>
          <w:sz w:val="28"/>
          <w:szCs w:val="28"/>
        </w:rPr>
      </w:pPr>
    </w:p>
    <w:p w:rsidR="008064DE" w:rsidRDefault="008064DE" w:rsidP="008064DE">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8064DE" w:rsidRDefault="008064DE" w:rsidP="008064DE">
      <w:pPr>
        <w:shd w:val="clear" w:color="auto" w:fill="C6D9F1"/>
        <w:jc w:val="center"/>
        <w:rPr>
          <w:rFonts w:ascii="Arial" w:hAnsi="Arial" w:cs="Arial"/>
          <w:b/>
          <w:bCs/>
          <w:i/>
          <w:iCs/>
          <w:sz w:val="28"/>
          <w:szCs w:val="28"/>
        </w:rPr>
      </w:pP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1. Подаци о наручиоцу</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Наручилац: Градска општина Гроцка</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Адреса: Булевар ослобођења бр.39,11306 Гроцка</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Интернет страница: www.grocka.rs</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Матични број: 07030495</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ПИБ: 101552934</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2. Врста поступка јавне набавке</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 јавне набавке се спроводи као јавна набавка мале вредности у складу са</w:t>
      </w:r>
      <w:r>
        <w:rPr>
          <w:rFonts w:ascii="Arial" w:eastAsia="TimesNewRomanPSMT" w:hAnsi="Arial" w:cs="Arial"/>
          <w:lang w:val="sr-Cyrl-CS"/>
        </w:rPr>
        <w:t xml:space="preserve"> </w:t>
      </w:r>
      <w:r w:rsidRPr="00FC4E0B">
        <w:rPr>
          <w:rFonts w:ascii="Arial" w:eastAsia="TimesNewRomanPSMT" w:hAnsi="Arial" w:cs="Arial"/>
        </w:rPr>
        <w:t>Законом и подзаконским актима којима су уређују јавне набавке.</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3. Предмет јавне набавке</w:t>
      </w:r>
    </w:p>
    <w:p w:rsidR="008064DE" w:rsidRPr="0098361B" w:rsidRDefault="008064DE" w:rsidP="008064DE">
      <w:pPr>
        <w:autoSpaceDE w:val="0"/>
        <w:autoSpaceDN w:val="0"/>
        <w:adjustRightInd w:val="0"/>
        <w:spacing w:line="240" w:lineRule="auto"/>
        <w:rPr>
          <w:rFonts w:ascii="Arial" w:eastAsia="TimesNewRomanPSMT" w:hAnsi="Arial" w:cs="Arial"/>
          <w:lang w:val="sr-Cyrl-CS"/>
        </w:rPr>
      </w:pPr>
      <w:r>
        <w:rPr>
          <w:rFonts w:ascii="Arial" w:eastAsia="TimesNewRomanPSMT" w:hAnsi="Arial" w:cs="Arial"/>
        </w:rPr>
        <w:t>Предмет јавне набавке бр.</w:t>
      </w:r>
      <w:r w:rsidR="00EA29B5">
        <w:rPr>
          <w:rFonts w:ascii="Arial" w:eastAsia="TimesNewRomanPSMT" w:hAnsi="Arial" w:cs="Arial"/>
        </w:rPr>
        <w:t>3</w:t>
      </w:r>
      <w:r>
        <w:rPr>
          <w:rFonts w:ascii="Arial" w:eastAsia="TimesNewRomanPSMT" w:hAnsi="Arial" w:cs="Arial"/>
        </w:rPr>
        <w:t>/1</w:t>
      </w:r>
      <w:r w:rsidR="00B33FE4">
        <w:rPr>
          <w:rFonts w:ascii="Arial" w:eastAsia="TimesNewRomanPSMT" w:hAnsi="Arial" w:cs="Arial"/>
        </w:rPr>
        <w:t>8</w:t>
      </w:r>
      <w:r w:rsidRPr="00FC4E0B">
        <w:rPr>
          <w:rFonts w:ascii="Arial" w:eastAsia="TimesNewRomanPSMT" w:hAnsi="Arial" w:cs="Arial"/>
        </w:rPr>
        <w:t xml:space="preserve"> су добра –</w:t>
      </w:r>
      <w:r>
        <w:rPr>
          <w:rFonts w:ascii="Arial" w:eastAsia="TimesNewRomanPSMT" w:hAnsi="Arial" w:cs="Arial"/>
          <w:lang w:val="sr-Cyrl-CS"/>
        </w:rPr>
        <w:t xml:space="preserve"> потрошни материјал</w:t>
      </w:r>
    </w:p>
    <w:p w:rsidR="008064DE" w:rsidRPr="00AD1507" w:rsidRDefault="008064DE" w:rsidP="008064DE">
      <w:pPr>
        <w:pStyle w:val="ListParagraph"/>
        <w:spacing w:line="360" w:lineRule="auto"/>
        <w:ind w:left="0"/>
      </w:pPr>
      <w:r w:rsidRPr="0098361B">
        <w:rPr>
          <w:rFonts w:ascii="Arial" w:eastAsia="TimesNewRomanPSMT" w:hAnsi="Arial" w:cs="Arial"/>
          <w:color w:val="auto"/>
        </w:rPr>
        <w:t>ОРН</w:t>
      </w:r>
      <w:r w:rsidRPr="00410447">
        <w:rPr>
          <w:rFonts w:ascii="Arial" w:eastAsia="TimesNewRomanPSMT" w:hAnsi="Arial" w:cs="Arial"/>
          <w:color w:val="auto"/>
        </w:rPr>
        <w:t>:</w:t>
      </w:r>
      <w:r w:rsidRPr="00410447">
        <w:rPr>
          <w:rFonts w:ascii="Arial" w:hAnsi="Arial" w:cs="Arial"/>
          <w:lang w:val="ru-RU"/>
        </w:rPr>
        <w:t>31000000</w:t>
      </w:r>
      <w:r>
        <w:rPr>
          <w:rFonts w:ascii="Arial" w:hAnsi="Arial" w:cs="Arial"/>
          <w:lang w:val="ru-RU"/>
        </w:rPr>
        <w:t xml:space="preserve">–електричне </w:t>
      </w:r>
      <w:r w:rsidRPr="00410447">
        <w:rPr>
          <w:rFonts w:ascii="Arial" w:hAnsi="Arial" w:cs="Arial"/>
          <w:lang w:val="ru-RU"/>
        </w:rPr>
        <w:t>машине, апарати,опрема и потрошни материјал,</w:t>
      </w:r>
      <w:r w:rsidRPr="00410447">
        <w:rPr>
          <w:rFonts w:ascii="Arial" w:hAnsi="Arial" w:cs="Arial"/>
          <w:lang w:val="sr-Cyrl-CS"/>
        </w:rPr>
        <w:t>расвета</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4. Циљ поступка</w:t>
      </w:r>
    </w:p>
    <w:p w:rsidR="008064DE" w:rsidRPr="00DF2D6C" w:rsidRDefault="008064DE" w:rsidP="008064DE">
      <w:pPr>
        <w:autoSpaceDE w:val="0"/>
        <w:autoSpaceDN w:val="0"/>
        <w:adjustRightInd w:val="0"/>
        <w:spacing w:line="240" w:lineRule="auto"/>
        <w:rPr>
          <w:rFonts w:ascii="Arial" w:eastAsia="TimesNewRomanPSMT" w:hAnsi="Arial" w:cs="Arial"/>
          <w:sz w:val="24"/>
          <w:szCs w:val="24"/>
        </w:rPr>
      </w:pPr>
      <w:r w:rsidRPr="00DF2D6C">
        <w:rPr>
          <w:rFonts w:ascii="Arial" w:eastAsia="TimesNewRomanPSMT" w:hAnsi="Arial" w:cs="Arial"/>
          <w:sz w:val="24"/>
          <w:szCs w:val="24"/>
        </w:rPr>
        <w:t>Поступак јавне набавке се спроводи ради закључења уговора о јавној набавци.</w:t>
      </w:r>
    </w:p>
    <w:p w:rsidR="008064DE" w:rsidRPr="00FC4E0B" w:rsidRDefault="008064DE" w:rsidP="008064DE">
      <w:pPr>
        <w:pStyle w:val="Heading1"/>
        <w:kinsoku w:val="0"/>
        <w:overflowPunct w:val="0"/>
        <w:spacing w:before="120"/>
        <w:rPr>
          <w:rFonts w:ascii="Arial" w:eastAsia="TimesNewRomanPSMT" w:hAnsi="Arial" w:cs="Arial"/>
          <w:b w:val="0"/>
          <w:bCs w:val="0"/>
          <w:color w:val="000000"/>
          <w:sz w:val="24"/>
          <w:szCs w:val="24"/>
        </w:rPr>
      </w:pPr>
      <w:r w:rsidRPr="00FC4E0B">
        <w:rPr>
          <w:rFonts w:ascii="Arial" w:eastAsia="TimesNewRomanPSMT" w:hAnsi="Arial" w:cs="Arial"/>
          <w:b w:val="0"/>
          <w:bCs w:val="0"/>
          <w:color w:val="000000"/>
          <w:sz w:val="24"/>
          <w:szCs w:val="24"/>
        </w:rPr>
        <w:t>5.Рок у којем ће наручилац донети одлуку о додели уговора:</w:t>
      </w:r>
    </w:p>
    <w:p w:rsidR="008064DE" w:rsidRPr="00FC4E0B" w:rsidRDefault="008064DE" w:rsidP="008064DE">
      <w:pPr>
        <w:pStyle w:val="BodyText"/>
        <w:kinsoku w:val="0"/>
        <w:overflowPunct w:val="0"/>
        <w:ind w:left="231" w:right="225"/>
        <w:rPr>
          <w:rFonts w:ascii="Arial" w:eastAsia="TimesNewRomanPSMT" w:hAnsi="Arial" w:cs="Arial"/>
        </w:rPr>
      </w:pPr>
      <w:r w:rsidRPr="00FC4E0B">
        <w:rPr>
          <w:rFonts w:ascii="Arial" w:eastAsia="TimesNewRomanPSMT" w:hAnsi="Arial" w:cs="Arial"/>
        </w:rPr>
        <w:t>Одлуку о додели уговора наручилац ће донети у року од 10 (десет) дана од дана јавног отварања понуда .</w:t>
      </w:r>
    </w:p>
    <w:p w:rsidR="008064DE" w:rsidRPr="0031062D" w:rsidRDefault="008064DE" w:rsidP="008064DE">
      <w:pPr>
        <w:autoSpaceDE w:val="0"/>
        <w:autoSpaceDN w:val="0"/>
        <w:adjustRightInd w:val="0"/>
        <w:spacing w:line="240" w:lineRule="auto"/>
        <w:rPr>
          <w:rFonts w:ascii="Arial" w:eastAsia="TimesNewRomanPSMT" w:hAnsi="Arial" w:cs="Arial"/>
          <w:sz w:val="24"/>
          <w:szCs w:val="24"/>
        </w:rPr>
      </w:pPr>
      <w:r>
        <w:rPr>
          <w:rFonts w:ascii="Arial" w:eastAsia="TimesNewRomanPSMT" w:hAnsi="Arial" w:cs="Arial"/>
          <w:lang w:val="sr-Cyrl-CS"/>
        </w:rPr>
        <w:t>6</w:t>
      </w:r>
      <w:r w:rsidRPr="0031062D">
        <w:rPr>
          <w:rFonts w:ascii="Arial" w:eastAsia="TimesNewRomanPSMT" w:hAnsi="Arial" w:cs="Arial"/>
          <w:sz w:val="24"/>
          <w:szCs w:val="24"/>
        </w:rPr>
        <w:t>. Резервисана јавне набавка</w:t>
      </w:r>
      <w:r w:rsidR="00272C33" w:rsidRPr="0031062D">
        <w:rPr>
          <w:rFonts w:ascii="Arial" w:eastAsia="TimesNewRomanPSMT" w:hAnsi="Arial" w:cs="Arial"/>
          <w:sz w:val="24"/>
          <w:szCs w:val="24"/>
        </w:rPr>
        <w:t>:</w:t>
      </w:r>
      <w:r w:rsidRPr="0031062D">
        <w:rPr>
          <w:rFonts w:ascii="Arial" w:eastAsia="TimesNewRomanPSMT" w:hAnsi="Arial" w:cs="Arial"/>
          <w:sz w:val="24"/>
          <w:szCs w:val="24"/>
        </w:rPr>
        <w:t>Није у питању резервисана јавна набавка</w:t>
      </w:r>
    </w:p>
    <w:p w:rsidR="008064DE" w:rsidRPr="0031062D" w:rsidRDefault="008064DE" w:rsidP="008064DE">
      <w:pPr>
        <w:autoSpaceDE w:val="0"/>
        <w:autoSpaceDN w:val="0"/>
        <w:adjustRightInd w:val="0"/>
        <w:spacing w:line="240" w:lineRule="auto"/>
        <w:rPr>
          <w:rFonts w:ascii="Arial" w:eastAsia="TimesNewRomanPSMT" w:hAnsi="Arial" w:cs="Arial"/>
          <w:sz w:val="24"/>
          <w:szCs w:val="24"/>
        </w:rPr>
      </w:pPr>
      <w:r w:rsidRPr="0031062D">
        <w:rPr>
          <w:rFonts w:ascii="Arial" w:eastAsia="TimesNewRomanPSMT" w:hAnsi="Arial" w:cs="Arial"/>
          <w:sz w:val="24"/>
          <w:szCs w:val="24"/>
          <w:lang w:val="sr-Cyrl-CS"/>
        </w:rPr>
        <w:t>7</w:t>
      </w:r>
      <w:r w:rsidRPr="0031062D">
        <w:rPr>
          <w:rFonts w:ascii="Arial" w:eastAsia="TimesNewRomanPSMT" w:hAnsi="Arial" w:cs="Arial"/>
          <w:sz w:val="24"/>
          <w:szCs w:val="24"/>
        </w:rPr>
        <w:t>. Електронска лицитација</w:t>
      </w:r>
    </w:p>
    <w:p w:rsidR="008064DE" w:rsidRPr="0031062D" w:rsidRDefault="008064DE" w:rsidP="008064DE">
      <w:pPr>
        <w:autoSpaceDE w:val="0"/>
        <w:autoSpaceDN w:val="0"/>
        <w:adjustRightInd w:val="0"/>
        <w:spacing w:line="240" w:lineRule="auto"/>
        <w:rPr>
          <w:rFonts w:ascii="Arial" w:eastAsia="TimesNewRomanPSMT" w:hAnsi="Arial" w:cs="Arial"/>
          <w:sz w:val="24"/>
          <w:szCs w:val="24"/>
        </w:rPr>
      </w:pPr>
      <w:r w:rsidRPr="0031062D">
        <w:rPr>
          <w:rFonts w:ascii="Arial" w:eastAsia="TimesNewRomanPSMT" w:hAnsi="Arial" w:cs="Arial"/>
          <w:sz w:val="24"/>
          <w:szCs w:val="24"/>
        </w:rPr>
        <w:t>Наручилац не спроводи електронску лицитацију.</w:t>
      </w:r>
    </w:p>
    <w:p w:rsidR="008064DE" w:rsidRPr="0031062D" w:rsidRDefault="008064DE" w:rsidP="008064DE">
      <w:pPr>
        <w:autoSpaceDE w:val="0"/>
        <w:autoSpaceDN w:val="0"/>
        <w:adjustRightInd w:val="0"/>
        <w:spacing w:line="240" w:lineRule="auto"/>
        <w:rPr>
          <w:rFonts w:ascii="Arial" w:eastAsia="TimesNewRomanPSMT" w:hAnsi="Arial" w:cs="Arial"/>
          <w:sz w:val="24"/>
          <w:szCs w:val="24"/>
        </w:rPr>
      </w:pPr>
      <w:r w:rsidRPr="0031062D">
        <w:rPr>
          <w:rFonts w:ascii="Arial" w:eastAsia="TimesNewRomanPSMT" w:hAnsi="Arial" w:cs="Arial"/>
          <w:sz w:val="24"/>
          <w:szCs w:val="24"/>
          <w:lang w:val="sr-Cyrl-CS"/>
        </w:rPr>
        <w:t>8</w:t>
      </w:r>
      <w:r w:rsidRPr="0031062D">
        <w:rPr>
          <w:rFonts w:ascii="Arial" w:eastAsia="TimesNewRomanPSMT" w:hAnsi="Arial" w:cs="Arial"/>
          <w:sz w:val="24"/>
          <w:szCs w:val="24"/>
        </w:rPr>
        <w:t>. Партије</w:t>
      </w:r>
    </w:p>
    <w:p w:rsidR="008064DE" w:rsidRPr="0031062D" w:rsidRDefault="008064DE" w:rsidP="008064DE">
      <w:pPr>
        <w:autoSpaceDE w:val="0"/>
        <w:autoSpaceDN w:val="0"/>
        <w:adjustRightInd w:val="0"/>
        <w:spacing w:line="240" w:lineRule="auto"/>
        <w:rPr>
          <w:rFonts w:ascii="Arial" w:eastAsia="TimesNewRomanPSMT" w:hAnsi="Arial" w:cs="Arial"/>
          <w:sz w:val="24"/>
          <w:szCs w:val="24"/>
        </w:rPr>
      </w:pPr>
      <w:r w:rsidRPr="0031062D">
        <w:rPr>
          <w:rFonts w:ascii="Arial" w:eastAsia="TimesNewRomanPSMT" w:hAnsi="Arial" w:cs="Arial"/>
          <w:sz w:val="24"/>
          <w:szCs w:val="24"/>
        </w:rPr>
        <w:t>Предметна јавна набавка није обликована по партијама</w:t>
      </w:r>
    </w:p>
    <w:p w:rsidR="008064DE" w:rsidRPr="00FC4E0B" w:rsidRDefault="008064DE" w:rsidP="008064DE">
      <w:pPr>
        <w:autoSpaceDE w:val="0"/>
        <w:autoSpaceDN w:val="0"/>
        <w:adjustRightInd w:val="0"/>
        <w:spacing w:line="240" w:lineRule="auto"/>
        <w:rPr>
          <w:rFonts w:ascii="Arial" w:eastAsia="TimesNewRomanPSMT" w:hAnsi="Arial" w:cs="Arial"/>
        </w:rPr>
      </w:pPr>
      <w:r>
        <w:rPr>
          <w:rFonts w:ascii="Arial" w:eastAsia="TimesNewRomanPSMT" w:hAnsi="Arial" w:cs="Arial"/>
          <w:lang w:val="sr-Cyrl-CS"/>
        </w:rPr>
        <w:t>9</w:t>
      </w:r>
      <w:r w:rsidRPr="00FC4E0B">
        <w:rPr>
          <w:rFonts w:ascii="Arial" w:eastAsia="TimesNewRomanPSMT" w:hAnsi="Arial" w:cs="Arial"/>
        </w:rPr>
        <w:t>. Контакт лице</w:t>
      </w:r>
    </w:p>
    <w:p w:rsidR="008064DE" w:rsidRPr="00FC4E0B" w:rsidRDefault="008064DE" w:rsidP="008064DE">
      <w:pPr>
        <w:pStyle w:val="BodyText"/>
        <w:kinsoku w:val="0"/>
        <w:overflowPunct w:val="0"/>
        <w:ind w:left="231"/>
        <w:rPr>
          <w:rFonts w:ascii="Arial" w:eastAsia="TimesNewRomanPSMT" w:hAnsi="Arial" w:cs="Arial"/>
        </w:rPr>
      </w:pPr>
      <w:r w:rsidRPr="00FC4E0B">
        <w:rPr>
          <w:rFonts w:ascii="Arial" w:eastAsia="TimesNewRomanPSMT" w:hAnsi="Arial" w:cs="Arial"/>
        </w:rPr>
        <w:t>Лице за контакт</w:t>
      </w:r>
      <w:r>
        <w:rPr>
          <w:rFonts w:ascii="Arial" w:eastAsia="TimesNewRomanPSMT" w:hAnsi="Arial" w:cs="Arial"/>
        </w:rPr>
        <w:t xml:space="preserve">: </w:t>
      </w:r>
      <w:r w:rsidR="00EA29B5">
        <w:rPr>
          <w:rFonts w:ascii="Arial" w:eastAsia="TimesNewRomanPSMT" w:hAnsi="Arial" w:cs="Arial"/>
        </w:rPr>
        <w:t>Биљана Јаноше</w:t>
      </w:r>
      <w:r>
        <w:rPr>
          <w:rFonts w:ascii="Arial" w:eastAsia="TimesNewRomanPSMT" w:hAnsi="Arial" w:cs="Arial"/>
          <w:lang w:val="sr-Cyrl-CS"/>
        </w:rPr>
        <w:t>вић</w:t>
      </w:r>
      <w:r w:rsidRPr="00FC4E0B">
        <w:rPr>
          <w:rFonts w:ascii="Arial" w:eastAsia="TimesNewRomanPSMT" w:hAnsi="Arial" w:cs="Arial"/>
        </w:rPr>
        <w:t>,одсек за јавне набавке,е-</w:t>
      </w:r>
      <w:r>
        <w:rPr>
          <w:rFonts w:ascii="Arial" w:eastAsia="TimesNewRomanPSMT" w:hAnsi="Arial" w:cs="Arial"/>
        </w:rPr>
        <w:t xml:space="preserve">mail адреса: </w:t>
      </w:r>
      <w:r w:rsidR="00EA29B5">
        <w:rPr>
          <w:rFonts w:ascii="Arial" w:eastAsia="TimesNewRomanPSMT" w:hAnsi="Arial" w:cs="Arial"/>
        </w:rPr>
        <w:t>biljana.janosevi</w:t>
      </w:r>
      <w:r>
        <w:rPr>
          <w:rFonts w:ascii="Arial" w:eastAsia="TimesNewRomanPSMT" w:hAnsi="Arial" w:cs="Arial"/>
        </w:rPr>
        <w:t>c</w:t>
      </w:r>
      <w:r w:rsidRPr="00FC4E0B">
        <w:rPr>
          <w:rFonts w:ascii="Arial" w:eastAsia="TimesNewRomanPSMT" w:hAnsi="Arial" w:cs="Arial"/>
        </w:rPr>
        <w:t>@grocka.org.rs</w:t>
      </w:r>
    </w:p>
    <w:p w:rsidR="008064DE" w:rsidRPr="00FC4E0B" w:rsidRDefault="008064DE" w:rsidP="008064DE">
      <w:pPr>
        <w:jc w:val="both"/>
        <w:rPr>
          <w:rFonts w:ascii="Arial" w:eastAsia="TimesNewRomanPSMT" w:hAnsi="Arial" w:cs="Arial"/>
        </w:rPr>
      </w:pPr>
    </w:p>
    <w:p w:rsidR="008064DE" w:rsidRDefault="008064DE" w:rsidP="008064DE">
      <w:pPr>
        <w:shd w:val="clear" w:color="auto" w:fill="C6D9F1"/>
        <w:jc w:val="center"/>
        <w:rPr>
          <w:rFonts w:ascii="Arial" w:hAnsi="Arial" w:cs="Arial"/>
          <w:b/>
          <w:bCs/>
          <w:i/>
          <w:iCs/>
          <w:lang w:val="ru-RU"/>
        </w:rPr>
      </w:pPr>
      <w:r>
        <w:rPr>
          <w:rFonts w:ascii="Arial" w:hAnsi="Arial" w:cs="Arial"/>
          <w:b/>
          <w:bCs/>
          <w:i/>
          <w:iCs/>
          <w:sz w:val="28"/>
          <w:szCs w:val="28"/>
        </w:rPr>
        <w:lastRenderedPageBreak/>
        <w:t>II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8064DE" w:rsidRDefault="008064DE" w:rsidP="008064DE">
      <w:pPr>
        <w:shd w:val="clear" w:color="auto" w:fill="C6D9F1"/>
        <w:jc w:val="center"/>
        <w:rPr>
          <w:rFonts w:ascii="Arial" w:hAnsi="Arial" w:cs="Arial"/>
          <w:b/>
          <w:bCs/>
          <w:i/>
          <w:iCs/>
        </w:rPr>
      </w:pPr>
      <w:r>
        <w:rPr>
          <w:rFonts w:ascii="Arial" w:hAnsi="Arial" w:cs="Arial"/>
          <w:b/>
          <w:bCs/>
          <w:i/>
          <w:iCs/>
          <w:sz w:val="28"/>
          <w:szCs w:val="28"/>
        </w:rPr>
        <w:t>III  ТЕХНИЧКА ДОКУМЕНТАЦИЈА И ПЛАНОВИ</w:t>
      </w:r>
    </w:p>
    <w:p w:rsidR="008064DE" w:rsidRDefault="008064DE" w:rsidP="008064DE">
      <w:pPr>
        <w:rPr>
          <w:rFonts w:ascii="Arial" w:hAnsi="Arial" w:cs="Arial"/>
          <w:b/>
          <w:bCs/>
          <w:i/>
          <w:iCs/>
        </w:rPr>
      </w:pPr>
    </w:p>
    <w:p w:rsidR="008064DE" w:rsidRDefault="008064DE" w:rsidP="008064DE">
      <w:pPr>
        <w:pStyle w:val="Heading1"/>
        <w:keepNext w:val="0"/>
        <w:keepLines w:val="0"/>
        <w:numPr>
          <w:ilvl w:val="0"/>
          <w:numId w:val="3"/>
        </w:numPr>
        <w:spacing w:before="0" w:line="240" w:lineRule="auto"/>
        <w:ind w:left="360"/>
        <w:jc w:val="both"/>
        <w:rPr>
          <w:rFonts w:cs="Arial"/>
        </w:rPr>
      </w:pPr>
      <w:r>
        <w:rPr>
          <w:rFonts w:cs="Arial"/>
        </w:rPr>
        <w:t xml:space="preserve">ТЕХНИЧКА СПЕЦИФИКАЦИЈА </w:t>
      </w:r>
    </w:p>
    <w:p w:rsidR="008064DE" w:rsidRPr="00DF2D6C" w:rsidRDefault="008064DE" w:rsidP="008064DE">
      <w:pPr>
        <w:autoSpaceDE w:val="0"/>
        <w:autoSpaceDN w:val="0"/>
        <w:adjustRightInd w:val="0"/>
        <w:rPr>
          <w:rFonts w:ascii="Arial" w:hAnsi="Arial" w:cs="Arial"/>
          <w:b/>
          <w:bCs/>
          <w:noProof/>
          <w:sz w:val="24"/>
          <w:szCs w:val="24"/>
          <w:lang w:val="sr-Cyrl-CS"/>
        </w:rPr>
      </w:pPr>
      <w:r w:rsidRPr="00DF2D6C">
        <w:rPr>
          <w:rFonts w:ascii="Arial" w:hAnsi="Arial" w:cs="Arial"/>
          <w:b/>
          <w:bCs/>
          <w:noProof/>
          <w:sz w:val="24"/>
          <w:szCs w:val="24"/>
          <w:lang w:val="sr-Cyrl-CS"/>
        </w:rPr>
        <w:t>Врста, техничке карактеристике, количина и опис</w:t>
      </w:r>
      <w:r w:rsidR="00DF2D6C">
        <w:rPr>
          <w:rFonts w:ascii="Arial" w:hAnsi="Arial" w:cs="Arial"/>
          <w:b/>
          <w:bCs/>
          <w:noProof/>
          <w:sz w:val="24"/>
          <w:szCs w:val="24"/>
          <w:lang w:val="sr-Cyrl-CS"/>
        </w:rPr>
        <w:t xml:space="preserve"> </w:t>
      </w:r>
      <w:r w:rsidRPr="00DF2D6C">
        <w:rPr>
          <w:rFonts w:ascii="Arial" w:hAnsi="Arial" w:cs="Arial"/>
          <w:b/>
          <w:bCs/>
          <w:noProof/>
          <w:sz w:val="24"/>
          <w:szCs w:val="24"/>
          <w:lang w:val="sr-Cyrl-CS"/>
        </w:rPr>
        <w:t>предмета јавне набавке</w:t>
      </w:r>
    </w:p>
    <w:p w:rsidR="008064DE" w:rsidRPr="0031062D" w:rsidRDefault="008064DE" w:rsidP="008064DE">
      <w:pPr>
        <w:autoSpaceDE w:val="0"/>
        <w:autoSpaceDN w:val="0"/>
        <w:adjustRightInd w:val="0"/>
        <w:rPr>
          <w:rFonts w:ascii="Arial" w:hAnsi="Arial" w:cs="Arial"/>
          <w:sz w:val="24"/>
          <w:szCs w:val="24"/>
          <w:lang w:val="sr-Cyrl-CS"/>
        </w:rPr>
      </w:pPr>
      <w:r w:rsidRPr="0031062D">
        <w:rPr>
          <w:rFonts w:ascii="Arial" w:hAnsi="Arial" w:cs="Arial"/>
          <w:sz w:val="24"/>
          <w:szCs w:val="24"/>
          <w:lang w:val="sr-Cyrl-CS"/>
        </w:rPr>
        <w:t>Понуђена добра морају у свим аспектима одговарати захтевима наручиоца и задатим техничким карактеристикама и морају бити у складу са датом Техничком спецификацијом потребног потрошног материјала.</w:t>
      </w:r>
    </w:p>
    <w:p w:rsidR="008064DE" w:rsidRPr="0031062D" w:rsidRDefault="008064DE" w:rsidP="008064DE">
      <w:pPr>
        <w:autoSpaceDE w:val="0"/>
        <w:autoSpaceDN w:val="0"/>
        <w:adjustRightInd w:val="0"/>
        <w:rPr>
          <w:rFonts w:ascii="Arial" w:hAnsi="Arial" w:cs="Arial"/>
          <w:sz w:val="24"/>
          <w:szCs w:val="24"/>
          <w:lang w:val="sr-Cyrl-CS"/>
        </w:rPr>
      </w:pPr>
      <w:r w:rsidRPr="0031062D">
        <w:rPr>
          <w:rFonts w:ascii="Arial" w:hAnsi="Arial" w:cs="Arial"/>
          <w:sz w:val="24"/>
          <w:szCs w:val="24"/>
          <w:lang w:val="sr-Cyrl-CS"/>
        </w:rPr>
        <w:t>Место испоруке је франко наручилац.Наручилац ће од понуђача набављати робу сукцесивно у току године сходно својим потребама.</w:t>
      </w:r>
    </w:p>
    <w:p w:rsidR="008064DE" w:rsidRPr="0031062D" w:rsidRDefault="008064DE" w:rsidP="008064DE">
      <w:pPr>
        <w:autoSpaceDE w:val="0"/>
        <w:autoSpaceDN w:val="0"/>
        <w:adjustRightInd w:val="0"/>
        <w:rPr>
          <w:rFonts w:ascii="Arial" w:hAnsi="Arial" w:cs="Arial"/>
          <w:sz w:val="24"/>
          <w:szCs w:val="24"/>
          <w:lang w:val="sr-Cyrl-CS"/>
        </w:rPr>
      </w:pPr>
      <w:r w:rsidRPr="0031062D">
        <w:rPr>
          <w:rFonts w:ascii="Arial" w:hAnsi="Arial" w:cs="Arial"/>
          <w:sz w:val="24"/>
          <w:szCs w:val="24"/>
          <w:lang w:val="sr-Cyrl-CS"/>
        </w:rPr>
        <w:t>Количине из спецификације су дате оквирно.Оквирне количине добара дате у наведеној спецификацији исказане су на бази процењених потреба за период од годину дана,због чега наручилац задржава право измена у погледу уговорених количина.</w:t>
      </w:r>
    </w:p>
    <w:p w:rsidR="008064DE" w:rsidRPr="0031062D" w:rsidRDefault="008064DE" w:rsidP="008064DE">
      <w:pPr>
        <w:autoSpaceDE w:val="0"/>
        <w:autoSpaceDN w:val="0"/>
        <w:adjustRightInd w:val="0"/>
        <w:rPr>
          <w:rFonts w:ascii="Arial" w:hAnsi="Arial" w:cs="Arial"/>
          <w:sz w:val="24"/>
          <w:szCs w:val="24"/>
          <w:lang w:val="sr-Cyrl-CS"/>
        </w:rPr>
      </w:pPr>
      <w:r w:rsidRPr="0031062D">
        <w:rPr>
          <w:rFonts w:ascii="Arial" w:hAnsi="Arial" w:cs="Arial"/>
          <w:sz w:val="24"/>
          <w:szCs w:val="24"/>
          <w:lang w:val="sr-Cyrl-CS"/>
        </w:rPr>
        <w:t>Рачун се испоставља на основу документа отпремнице којом се верификују квалитет и квантитет испоручених добара.</w:t>
      </w:r>
    </w:p>
    <w:p w:rsidR="008064DE" w:rsidRPr="0031062D" w:rsidRDefault="008064DE" w:rsidP="008064DE">
      <w:pPr>
        <w:autoSpaceDE w:val="0"/>
        <w:autoSpaceDN w:val="0"/>
        <w:adjustRightInd w:val="0"/>
        <w:rPr>
          <w:rFonts w:ascii="Arial" w:hAnsi="Arial" w:cs="Arial"/>
          <w:sz w:val="24"/>
          <w:szCs w:val="24"/>
          <w:lang w:val="sr-Cyrl-CS"/>
        </w:rPr>
      </w:pPr>
      <w:r w:rsidRPr="0031062D">
        <w:rPr>
          <w:rFonts w:ascii="Arial" w:hAnsi="Arial" w:cs="Arial"/>
          <w:sz w:val="24"/>
          <w:szCs w:val="24"/>
          <w:lang w:val="sr-Cyrl-CS"/>
        </w:rPr>
        <w:t>Рок плаћања се прецизира од дана пријема исправног рачуна испостављеног по отпремници верификованој испоруци добара.</w:t>
      </w:r>
    </w:p>
    <w:p w:rsidR="00272C33" w:rsidRDefault="00272C33" w:rsidP="008064DE">
      <w:pPr>
        <w:autoSpaceDE w:val="0"/>
        <w:autoSpaceDN w:val="0"/>
        <w:adjustRightInd w:val="0"/>
        <w:rPr>
          <w:rFonts w:ascii="Arial" w:hAnsi="Arial" w:cs="Arial"/>
          <w:lang w:val="sr-Cyrl-CS"/>
        </w:rPr>
      </w:pPr>
    </w:p>
    <w:p w:rsidR="00F9316F" w:rsidRDefault="00F9316F" w:rsidP="008064DE">
      <w:pPr>
        <w:autoSpaceDE w:val="0"/>
        <w:autoSpaceDN w:val="0"/>
        <w:adjustRightInd w:val="0"/>
        <w:rPr>
          <w:rFonts w:ascii="Arial" w:hAnsi="Arial" w:cs="Arial"/>
          <w:lang w:val="sr-Cyrl-CS"/>
        </w:rPr>
      </w:pPr>
    </w:p>
    <w:p w:rsidR="00F9316F" w:rsidRDefault="00F9316F" w:rsidP="008064DE">
      <w:pPr>
        <w:autoSpaceDE w:val="0"/>
        <w:autoSpaceDN w:val="0"/>
        <w:adjustRightInd w:val="0"/>
        <w:rPr>
          <w:rFonts w:ascii="Arial" w:hAnsi="Arial" w:cs="Arial"/>
          <w:lang w:val="sr-Cyrl-CS"/>
        </w:rPr>
      </w:pPr>
    </w:p>
    <w:p w:rsidR="00DF2D6C" w:rsidRDefault="00DF2D6C" w:rsidP="008064DE">
      <w:pPr>
        <w:autoSpaceDE w:val="0"/>
        <w:autoSpaceDN w:val="0"/>
        <w:adjustRightInd w:val="0"/>
        <w:rPr>
          <w:rFonts w:ascii="Arial" w:hAnsi="Arial" w:cs="Arial"/>
          <w:lang w:val="sr-Cyrl-CS"/>
        </w:rPr>
      </w:pPr>
    </w:p>
    <w:p w:rsidR="000E0E67" w:rsidRDefault="000E0E67" w:rsidP="008064DE">
      <w:pPr>
        <w:autoSpaceDE w:val="0"/>
        <w:autoSpaceDN w:val="0"/>
        <w:adjustRightInd w:val="0"/>
        <w:rPr>
          <w:rFonts w:ascii="Arial" w:hAnsi="Arial" w:cs="Arial"/>
          <w:lang w:val="sr-Cyrl-CS"/>
        </w:rPr>
      </w:pPr>
    </w:p>
    <w:p w:rsidR="000E0E67" w:rsidRDefault="000E0E67" w:rsidP="008064DE">
      <w:pPr>
        <w:autoSpaceDE w:val="0"/>
        <w:autoSpaceDN w:val="0"/>
        <w:adjustRightInd w:val="0"/>
        <w:rPr>
          <w:rFonts w:ascii="Arial" w:hAnsi="Arial" w:cs="Arial"/>
          <w:lang w:val="sr-Cyrl-CS"/>
        </w:rPr>
      </w:pPr>
    </w:p>
    <w:p w:rsidR="000E0E67" w:rsidRDefault="000E0E67" w:rsidP="008064DE">
      <w:pPr>
        <w:autoSpaceDE w:val="0"/>
        <w:autoSpaceDN w:val="0"/>
        <w:adjustRightInd w:val="0"/>
        <w:rPr>
          <w:rFonts w:ascii="Arial" w:hAnsi="Arial" w:cs="Arial"/>
          <w:lang w:val="sr-Cyrl-CS"/>
        </w:rPr>
      </w:pPr>
    </w:p>
    <w:p w:rsidR="00F9316F" w:rsidRPr="000F0226" w:rsidRDefault="00F9316F" w:rsidP="008064DE">
      <w:pPr>
        <w:autoSpaceDE w:val="0"/>
        <w:autoSpaceDN w:val="0"/>
        <w:adjustRightInd w:val="0"/>
        <w:rPr>
          <w:rFonts w:ascii="Arial" w:hAnsi="Arial" w:cs="Arial"/>
          <w:lang w:val="sr-Cyrl-CS"/>
        </w:rPr>
      </w:pPr>
    </w:p>
    <w:p w:rsidR="008064DE" w:rsidRPr="000F0226" w:rsidRDefault="008064DE" w:rsidP="008064DE">
      <w:pPr>
        <w:rPr>
          <w:rFonts w:ascii="Arial" w:hAnsi="Arial" w:cs="Arial"/>
          <w:b/>
          <w:noProof/>
          <w:lang w:val="sr-Cyrl-CS"/>
        </w:rPr>
      </w:pPr>
    </w:p>
    <w:p w:rsidR="008064DE" w:rsidRPr="00AA6086" w:rsidRDefault="008064DE" w:rsidP="008064DE">
      <w:pPr>
        <w:rPr>
          <w:b/>
          <w:noProof/>
          <w:lang w:val="sr-Cyrl-CS"/>
        </w:rPr>
      </w:pPr>
      <w:r w:rsidRPr="0043473F">
        <w:rPr>
          <w:b/>
          <w:noProof/>
          <w:color w:val="FF0000"/>
          <w:lang w:val="sr-Cyrl-CS"/>
        </w:rPr>
        <w:lastRenderedPageBreak/>
        <w:t xml:space="preserve">                        </w:t>
      </w:r>
      <w:r>
        <w:rPr>
          <w:b/>
          <w:noProof/>
          <w:color w:val="FF0000"/>
          <w:lang w:val="sr-Cyrl-CS"/>
        </w:rPr>
        <w:t xml:space="preserve">            </w:t>
      </w:r>
      <w:r w:rsidRPr="0043473F">
        <w:rPr>
          <w:b/>
          <w:noProof/>
          <w:color w:val="FF0000"/>
          <w:lang w:val="sr-Cyrl-CS"/>
        </w:rPr>
        <w:t xml:space="preserve"> </w:t>
      </w:r>
      <w:r w:rsidRPr="00AA6086">
        <w:rPr>
          <w:b/>
          <w:noProof/>
          <w:lang w:val="sr-Cyrl-CS"/>
        </w:rPr>
        <w:t xml:space="preserve">ТЕХНИЧКА </w:t>
      </w:r>
      <w:r w:rsidR="00DF5D5A">
        <w:rPr>
          <w:b/>
          <w:noProof/>
          <w:lang w:val="sr-Cyrl-CS"/>
        </w:rPr>
        <w:t xml:space="preserve">   </w:t>
      </w:r>
      <w:r w:rsidRPr="00AA6086">
        <w:rPr>
          <w:b/>
          <w:noProof/>
          <w:lang w:val="sr-Cyrl-CS"/>
        </w:rPr>
        <w:t xml:space="preserve">СПЕЦИФИКАЦИЈА                                             </w:t>
      </w:r>
    </w:p>
    <w:p w:rsidR="00B33FE4" w:rsidRDefault="00B33FE4" w:rsidP="00B33FE4">
      <w:pPr>
        <w:tabs>
          <w:tab w:val="left" w:pos="3315"/>
        </w:tabs>
        <w:spacing w:line="240" w:lineRule="auto"/>
      </w:pPr>
    </w:p>
    <w:tbl>
      <w:tblPr>
        <w:tblStyle w:val="TableGrid"/>
        <w:tblW w:w="7668" w:type="dxa"/>
        <w:tblLook w:val="04A0"/>
      </w:tblPr>
      <w:tblGrid>
        <w:gridCol w:w="5418"/>
        <w:gridCol w:w="1140"/>
        <w:gridCol w:w="1110"/>
      </w:tblGrid>
      <w:tr w:rsidR="00D74019" w:rsidRPr="002677A4" w:rsidTr="00D74019">
        <w:trPr>
          <w:trHeight w:val="300"/>
        </w:trPr>
        <w:tc>
          <w:tcPr>
            <w:tcW w:w="5418" w:type="dxa"/>
            <w:noWrap/>
            <w:hideMark/>
          </w:tcPr>
          <w:p w:rsidR="00D74019" w:rsidRPr="006C11AE" w:rsidRDefault="00D74019" w:rsidP="00F90444">
            <w:pPr>
              <w:rPr>
                <w:b/>
                <w:bCs/>
              </w:rPr>
            </w:pPr>
            <w:r>
              <w:rPr>
                <w:b/>
                <w:bCs/>
              </w:rPr>
              <w:t xml:space="preserve">               Опис добара</w:t>
            </w:r>
          </w:p>
        </w:tc>
        <w:tc>
          <w:tcPr>
            <w:tcW w:w="1140" w:type="dxa"/>
            <w:noWrap/>
            <w:hideMark/>
          </w:tcPr>
          <w:p w:rsidR="00D74019" w:rsidRPr="006C11AE" w:rsidRDefault="00D74019" w:rsidP="00F90444">
            <w:pPr>
              <w:rPr>
                <w:b/>
                <w:bCs/>
              </w:rPr>
            </w:pPr>
            <w:r>
              <w:rPr>
                <w:b/>
                <w:bCs/>
              </w:rPr>
              <w:t>Оквирна количина</w:t>
            </w:r>
          </w:p>
        </w:tc>
        <w:tc>
          <w:tcPr>
            <w:tcW w:w="1110" w:type="dxa"/>
            <w:noWrap/>
            <w:hideMark/>
          </w:tcPr>
          <w:p w:rsidR="00D74019" w:rsidRPr="006C11AE" w:rsidRDefault="00D74019" w:rsidP="00F90444">
            <w:pPr>
              <w:rPr>
                <w:b/>
                <w:bCs/>
              </w:rPr>
            </w:pPr>
            <w:r>
              <w:rPr>
                <w:b/>
                <w:bCs/>
              </w:rPr>
              <w:t>Јед.мере</w:t>
            </w:r>
          </w:p>
        </w:tc>
      </w:tr>
      <w:tr w:rsidR="00D74019" w:rsidRPr="002677A4" w:rsidTr="00D74019">
        <w:trPr>
          <w:trHeight w:val="300"/>
        </w:trPr>
        <w:tc>
          <w:tcPr>
            <w:tcW w:w="5418" w:type="dxa"/>
            <w:noWrap/>
          </w:tcPr>
          <w:p w:rsidR="00D74019" w:rsidRPr="006C11AE" w:rsidRDefault="00D74019" w:rsidP="00F90444">
            <w:pPr>
              <w:rPr>
                <w:b/>
                <w:bCs/>
              </w:rPr>
            </w:pPr>
            <w:r>
              <w:rPr>
                <w:b/>
                <w:bCs/>
              </w:rPr>
              <w:t xml:space="preserve">                    (1)</w:t>
            </w:r>
          </w:p>
        </w:tc>
        <w:tc>
          <w:tcPr>
            <w:tcW w:w="1140" w:type="dxa"/>
            <w:noWrap/>
          </w:tcPr>
          <w:p w:rsidR="00D74019" w:rsidRDefault="00D74019" w:rsidP="00F90444">
            <w:pPr>
              <w:rPr>
                <w:b/>
                <w:bCs/>
              </w:rPr>
            </w:pPr>
            <w:r>
              <w:rPr>
                <w:b/>
                <w:bCs/>
              </w:rPr>
              <w:t xml:space="preserve"> (2)</w:t>
            </w:r>
          </w:p>
        </w:tc>
        <w:tc>
          <w:tcPr>
            <w:tcW w:w="1110" w:type="dxa"/>
            <w:noWrap/>
          </w:tcPr>
          <w:p w:rsidR="00D74019" w:rsidRDefault="00D74019" w:rsidP="00F90444">
            <w:pPr>
              <w:rPr>
                <w:b/>
                <w:bCs/>
              </w:rPr>
            </w:pPr>
            <w:r>
              <w:rPr>
                <w:b/>
                <w:bCs/>
              </w:rPr>
              <w:t xml:space="preserve">  (3)</w:t>
            </w:r>
          </w:p>
        </w:tc>
      </w:tr>
      <w:tr w:rsidR="00D74019" w:rsidRPr="002677A4" w:rsidTr="00D74019">
        <w:trPr>
          <w:trHeight w:val="300"/>
        </w:trPr>
        <w:tc>
          <w:tcPr>
            <w:tcW w:w="5418" w:type="dxa"/>
            <w:noWrap/>
            <w:hideMark/>
          </w:tcPr>
          <w:p w:rsidR="00D74019" w:rsidRPr="0020722C" w:rsidRDefault="00D74019" w:rsidP="00F90444">
            <w:r>
              <w:t>1.Stezna glava 1.5-13mm1/2”</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p>
        </w:tc>
      </w:tr>
      <w:tr w:rsidR="00D74019" w:rsidRPr="002677A4" w:rsidTr="00D74019">
        <w:trPr>
          <w:trHeight w:val="300"/>
        </w:trPr>
        <w:tc>
          <w:tcPr>
            <w:tcW w:w="5418" w:type="dxa"/>
            <w:noWrap/>
            <w:hideMark/>
          </w:tcPr>
          <w:p w:rsidR="00D74019" w:rsidRPr="002677A4" w:rsidRDefault="00D74019" w:rsidP="00F90444">
            <w:r>
              <w:t>2.</w:t>
            </w:r>
            <w:r w:rsidRPr="002677A4">
              <w:t xml:space="preserve"> Klesta armiracka 250mm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3.</w:t>
            </w:r>
            <w:r w:rsidRPr="002677A4">
              <w:t xml:space="preserve"> Klesta armiracka 280mm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w:t>
            </w:r>
            <w:r w:rsidRPr="002677A4">
              <w:t xml:space="preserve"> Klesta secice 160mm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w:t>
            </w:r>
            <w:r w:rsidRPr="002677A4">
              <w:t xml:space="preserve"> Vezice 5x250mm - crne </w:t>
            </w:r>
          </w:p>
        </w:tc>
        <w:tc>
          <w:tcPr>
            <w:tcW w:w="1140" w:type="dxa"/>
            <w:noWrap/>
            <w:hideMark/>
          </w:tcPr>
          <w:p w:rsidR="00D74019" w:rsidRPr="002677A4" w:rsidRDefault="00D74019" w:rsidP="00F90444">
            <w:r>
              <w:t>2</w:t>
            </w:r>
            <w:r w:rsidRPr="002677A4">
              <w:t>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w:t>
            </w:r>
            <w:r w:rsidRPr="002677A4">
              <w:t xml:space="preserve"> Vezice 5x300mm </w:t>
            </w:r>
          </w:p>
        </w:tc>
        <w:tc>
          <w:tcPr>
            <w:tcW w:w="1140" w:type="dxa"/>
            <w:noWrap/>
            <w:hideMark/>
          </w:tcPr>
          <w:p w:rsidR="00D74019" w:rsidRPr="002677A4" w:rsidRDefault="00D74019" w:rsidP="00F90444">
            <w:r w:rsidRPr="002677A4">
              <w:t>62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7.</w:t>
            </w:r>
            <w:r w:rsidRPr="002677A4">
              <w:t xml:space="preserve"> Vezice 8x400 </w:t>
            </w:r>
          </w:p>
        </w:tc>
        <w:tc>
          <w:tcPr>
            <w:tcW w:w="1140" w:type="dxa"/>
            <w:noWrap/>
            <w:hideMark/>
          </w:tcPr>
          <w:p w:rsidR="00D74019" w:rsidRPr="002677A4" w:rsidRDefault="00D74019" w:rsidP="00F90444">
            <w:r w:rsidRPr="002677A4">
              <w:t>50</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8.</w:t>
            </w:r>
            <w:r w:rsidRPr="002677A4">
              <w:t xml:space="preserve"> Vezice 4x200 B </w:t>
            </w:r>
          </w:p>
        </w:tc>
        <w:tc>
          <w:tcPr>
            <w:tcW w:w="1140" w:type="dxa"/>
            <w:noWrap/>
            <w:hideMark/>
          </w:tcPr>
          <w:p w:rsidR="00D74019" w:rsidRPr="002677A4" w:rsidRDefault="00D74019" w:rsidP="00F90444">
            <w:r>
              <w:t>3</w:t>
            </w:r>
            <w:r w:rsidRPr="002677A4">
              <w:t>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w:t>
            </w:r>
            <w:r w:rsidRPr="002677A4">
              <w:t xml:space="preserve"> Vezice 5x250mm B </w:t>
            </w:r>
          </w:p>
        </w:tc>
        <w:tc>
          <w:tcPr>
            <w:tcW w:w="1140" w:type="dxa"/>
            <w:noWrap/>
            <w:hideMark/>
          </w:tcPr>
          <w:p w:rsidR="00D74019" w:rsidRPr="002677A4" w:rsidRDefault="00D74019" w:rsidP="00F90444">
            <w:r w:rsidRPr="002677A4">
              <w:t>65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10.</w:t>
            </w:r>
            <w:r w:rsidRPr="002677A4">
              <w:t xml:space="preserve"> Vezice 5x250 </w:t>
            </w:r>
          </w:p>
        </w:tc>
        <w:tc>
          <w:tcPr>
            <w:tcW w:w="1140" w:type="dxa"/>
            <w:noWrap/>
            <w:hideMark/>
          </w:tcPr>
          <w:p w:rsidR="00D74019" w:rsidRPr="002677A4" w:rsidRDefault="00D74019" w:rsidP="00F90444">
            <w:r>
              <w:t>3</w:t>
            </w:r>
            <w:r w:rsidRPr="002677A4">
              <w:t>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w:t>
            </w:r>
            <w:r w:rsidRPr="002677A4">
              <w:t xml:space="preserve"> Adapter SDS-plus 1/2"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08624F">
            <w:r>
              <w:t>12.</w:t>
            </w:r>
            <w:r w:rsidRPr="002677A4">
              <w:t xml:space="preserve"> Me</w:t>
            </w:r>
            <w:r>
              <w:t>rn</w:t>
            </w:r>
            <w:r w:rsidRPr="002677A4">
              <w:t xml:space="preserve">na traka 10m x 25mm </w:t>
            </w:r>
          </w:p>
        </w:tc>
        <w:tc>
          <w:tcPr>
            <w:tcW w:w="1140" w:type="dxa"/>
            <w:noWrap/>
            <w:hideMark/>
          </w:tcPr>
          <w:p w:rsidR="00D74019" w:rsidRPr="002677A4" w:rsidRDefault="00D74019" w:rsidP="00F90444">
            <w:r>
              <w:t>5</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13.</w:t>
            </w:r>
            <w:r w:rsidRPr="002677A4">
              <w:t xml:space="preserve"> Neprenosiva LED svetiljka 9-2 </w:t>
            </w:r>
          </w:p>
        </w:tc>
        <w:tc>
          <w:tcPr>
            <w:tcW w:w="1140" w:type="dxa"/>
            <w:noWrap/>
            <w:hideMark/>
          </w:tcPr>
          <w:p w:rsidR="00D74019" w:rsidRPr="002677A4" w:rsidRDefault="00D74019" w:rsidP="00F90444">
            <w:r>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14.</w:t>
            </w:r>
            <w:r w:rsidRPr="002677A4">
              <w:t xml:space="preserve"> utikac II gumeni beli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15.</w:t>
            </w:r>
            <w:r w:rsidRPr="002677A4">
              <w:t xml:space="preserve"> utikac gumeni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16</w:t>
            </w:r>
            <w:r w:rsidRPr="002677A4">
              <w:t xml:space="preserve"> razvodnik 3/1 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17</w:t>
            </w:r>
            <w:r w:rsidRPr="002677A4">
              <w:t xml:space="preserve"> gumena uticnica </w:t>
            </w:r>
          </w:p>
        </w:tc>
        <w:tc>
          <w:tcPr>
            <w:tcW w:w="1140" w:type="dxa"/>
            <w:noWrap/>
            <w:hideMark/>
          </w:tcPr>
          <w:p w:rsidR="00D74019" w:rsidRPr="002677A4" w:rsidRDefault="00D74019" w:rsidP="00F90444">
            <w:r w:rsidRPr="002677A4">
              <w:t>15</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18.</w:t>
            </w:r>
            <w:r w:rsidRPr="002677A4">
              <w:t xml:space="preserve"> Kuka okretna 2T sa osiguracem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19.</w:t>
            </w:r>
            <w:r w:rsidRPr="002677A4">
              <w:t xml:space="preserve"> uticnica tropolna sa kut. fi 70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20.</w:t>
            </w:r>
            <w:r w:rsidRPr="002677A4">
              <w:t xml:space="preserve"> prikljucnica jednopolna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t>kom</w:t>
            </w:r>
          </w:p>
        </w:tc>
      </w:tr>
      <w:tr w:rsidR="00D74019" w:rsidRPr="002677A4" w:rsidTr="00D74019">
        <w:trPr>
          <w:trHeight w:val="300"/>
        </w:trPr>
        <w:tc>
          <w:tcPr>
            <w:tcW w:w="5418" w:type="dxa"/>
            <w:noWrap/>
            <w:hideMark/>
          </w:tcPr>
          <w:p w:rsidR="00D74019" w:rsidRPr="002677A4" w:rsidRDefault="00D74019" w:rsidP="00F90444">
            <w:r>
              <w:t>21.</w:t>
            </w:r>
            <w:r w:rsidRPr="002677A4">
              <w:t xml:space="preserve"> telefonska prikljucnica DV LI 2x6/2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22.</w:t>
            </w:r>
            <w:r w:rsidRPr="002677A4">
              <w:t xml:space="preserve"> Lemilica 30W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23.</w:t>
            </w:r>
            <w:r w:rsidRPr="002677A4">
              <w:t xml:space="preserve"> Pistolj za izduvavanje pneumatski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24.</w:t>
            </w:r>
            <w:r w:rsidRPr="002677A4">
              <w:t xml:space="preserve"> Crevo 15m pneumatsko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25.</w:t>
            </w:r>
            <w:r w:rsidRPr="002677A4">
              <w:t xml:space="preserve"> Punjac akumulatora W-BL 612-30 start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26.</w:t>
            </w:r>
            <w:r w:rsidRPr="002677A4">
              <w:t xml:space="preserve"> Magacinska kolica </w:t>
            </w:r>
          </w:p>
        </w:tc>
        <w:tc>
          <w:tcPr>
            <w:tcW w:w="1140" w:type="dxa"/>
            <w:noWrap/>
            <w:hideMark/>
          </w:tcPr>
          <w:p w:rsidR="00D74019" w:rsidRPr="002677A4" w:rsidRDefault="00D74019" w:rsidP="00F90444">
            <w:r>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w:t>
            </w:r>
            <w:r w:rsidRPr="002677A4">
              <w:t xml:space="preserve"> Tocak 75mm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28.</w:t>
            </w:r>
            <w:r w:rsidRPr="002677A4">
              <w:t xml:space="preserve"> Prigusnica 36W </w:t>
            </w:r>
          </w:p>
        </w:tc>
        <w:tc>
          <w:tcPr>
            <w:tcW w:w="1140" w:type="dxa"/>
            <w:noWrap/>
            <w:hideMark/>
          </w:tcPr>
          <w:p w:rsidR="00D74019" w:rsidRPr="002677A4" w:rsidRDefault="00D74019" w:rsidP="00F90444">
            <w:r>
              <w:t>3</w:t>
            </w:r>
            <w:r w:rsidRPr="002677A4">
              <w:t>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29.</w:t>
            </w:r>
            <w:r w:rsidRPr="002677A4">
              <w:t xml:space="preserve"> Pumpa za dizel W-DP 160-12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97785E" w:rsidRDefault="00D74019" w:rsidP="00F90444">
            <w:r>
              <w:t>30.</w:t>
            </w:r>
            <w:r w:rsidRPr="002677A4">
              <w:t xml:space="preserve"> Kutija - klaser 375x225x72mm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31.G</w:t>
            </w:r>
            <w:r w:rsidRPr="002677A4">
              <w:t xml:space="preserve">lava </w:t>
            </w:r>
            <w:r>
              <w:t>za trimer</w:t>
            </w:r>
            <w:r w:rsidRPr="002677A4">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32.</w:t>
            </w:r>
            <w:r w:rsidRPr="002677A4">
              <w:t xml:space="preserve"> LED sijalica 10W </w:t>
            </w:r>
            <w:r>
              <w:t xml:space="preserve"> </w:t>
            </w:r>
            <w:r w:rsidRPr="002677A4">
              <w:t xml:space="preserve">4200/6400K E27 </w:t>
            </w:r>
          </w:p>
        </w:tc>
        <w:tc>
          <w:tcPr>
            <w:tcW w:w="1140" w:type="dxa"/>
            <w:noWrap/>
            <w:hideMark/>
          </w:tcPr>
          <w:p w:rsidR="00D74019" w:rsidRPr="002677A4" w:rsidRDefault="00D74019" w:rsidP="00F90444">
            <w:r>
              <w:t>500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33.</w:t>
            </w:r>
            <w:r w:rsidRPr="002677A4">
              <w:t xml:space="preserve"> LED sijalica 12W </w:t>
            </w:r>
            <w:r>
              <w:t xml:space="preserve"> </w:t>
            </w:r>
            <w:r w:rsidRPr="002677A4">
              <w:t xml:space="preserve">3000/6400 E27 </w:t>
            </w:r>
          </w:p>
        </w:tc>
        <w:tc>
          <w:tcPr>
            <w:tcW w:w="1140" w:type="dxa"/>
            <w:noWrap/>
            <w:hideMark/>
          </w:tcPr>
          <w:p w:rsidR="00D74019" w:rsidRPr="00B2659E" w:rsidRDefault="00D74019" w:rsidP="00F90444">
            <w:r>
              <w:t>500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w:t>
            </w:r>
            <w:r w:rsidRPr="002677A4">
              <w:t xml:space="preserve"> LED sijalica 15W </w:t>
            </w:r>
            <w:r>
              <w:t xml:space="preserve"> </w:t>
            </w:r>
            <w:r w:rsidRPr="002677A4">
              <w:t xml:space="preserve">3000/6400K E27 </w:t>
            </w:r>
          </w:p>
        </w:tc>
        <w:tc>
          <w:tcPr>
            <w:tcW w:w="1140" w:type="dxa"/>
            <w:noWrap/>
            <w:hideMark/>
          </w:tcPr>
          <w:p w:rsidR="00D74019" w:rsidRPr="002677A4" w:rsidRDefault="00D74019" w:rsidP="00F90444">
            <w:r>
              <w:t>300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w:t>
            </w:r>
            <w:r w:rsidRPr="002677A4">
              <w:t>Akum</w:t>
            </w:r>
            <w:r>
              <w:t>ulator</w:t>
            </w:r>
            <w:r w:rsidRPr="002677A4">
              <w:t xml:space="preserve">  </w:t>
            </w:r>
            <w:r>
              <w:t xml:space="preserve"> </w:t>
            </w:r>
            <w:r w:rsidRPr="002677A4">
              <w:t xml:space="preserve">12/55 Ah +D </w:t>
            </w:r>
          </w:p>
        </w:tc>
        <w:tc>
          <w:tcPr>
            <w:tcW w:w="1140" w:type="dxa"/>
            <w:noWrap/>
            <w:hideMark/>
          </w:tcPr>
          <w:p w:rsidR="00D74019" w:rsidRPr="002677A4" w:rsidRDefault="00D74019" w:rsidP="00F90444">
            <w:r>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815A5A" w:rsidRDefault="00D74019" w:rsidP="0008624F">
            <w:r>
              <w:t>36.R</w:t>
            </w:r>
            <w:r w:rsidRPr="00815A5A">
              <w:t>ukavice</w:t>
            </w:r>
            <w:r>
              <w:t>,</w:t>
            </w:r>
            <w:r w:rsidRPr="00815A5A">
              <w:t xml:space="preserve"> govedja koza zute boje </w:t>
            </w:r>
            <w:r>
              <w:t xml:space="preserve"> 2/1</w:t>
            </w:r>
            <w:r w:rsidRPr="00815A5A">
              <w:t xml:space="preserve">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EB0867">
            <w:r>
              <w:t>37.R</w:t>
            </w:r>
            <w:r w:rsidRPr="002677A4">
              <w:t xml:space="preserve">ukavice bastenske sa nitrilom </w:t>
            </w:r>
            <w:r>
              <w:t xml:space="preserve"> </w:t>
            </w:r>
            <w:r w:rsidRPr="002677A4">
              <w:t xml:space="preserve"> </w:t>
            </w:r>
            <w:r>
              <w:t>2/1</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43729C">
            <w:r>
              <w:t>kom</w:t>
            </w:r>
          </w:p>
        </w:tc>
      </w:tr>
      <w:tr w:rsidR="00D74019" w:rsidRPr="002677A4" w:rsidTr="00D74019">
        <w:trPr>
          <w:trHeight w:val="300"/>
        </w:trPr>
        <w:tc>
          <w:tcPr>
            <w:tcW w:w="5418" w:type="dxa"/>
            <w:noWrap/>
            <w:hideMark/>
          </w:tcPr>
          <w:p w:rsidR="00D74019" w:rsidRPr="002677A4" w:rsidRDefault="00D74019" w:rsidP="00F90444">
            <w:r>
              <w:t xml:space="preserve">38.Prekidač za struju </w:t>
            </w:r>
            <w:r w:rsidRPr="002677A4">
              <w:t xml:space="preserve"> prikljucnica dvopolna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B0867">
            <w:r>
              <w:lastRenderedPageBreak/>
              <w:t>39.Prekidači za struju</w:t>
            </w:r>
            <w:r w:rsidRPr="002677A4">
              <w:t xml:space="preserve"> </w:t>
            </w:r>
            <w:r>
              <w:t xml:space="preserve"> </w:t>
            </w:r>
            <w:r w:rsidRPr="002677A4">
              <w:t xml:space="preserve"> OG uticnica dupla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w:t>
            </w:r>
            <w:r w:rsidRPr="002677A4">
              <w:t xml:space="preserve"> 303.13/</w:t>
            </w:r>
            <w:r>
              <w:t xml:space="preserve">za struju </w:t>
            </w:r>
            <w:r w:rsidRPr="002677A4">
              <w:t xml:space="preserve"> Tropolni utikac L crni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w:t>
            </w:r>
            <w:r w:rsidRPr="002677A4">
              <w:t>308.13/</w:t>
            </w:r>
            <w:r>
              <w:t xml:space="preserve"> za struju </w:t>
            </w:r>
            <w:r w:rsidRPr="002677A4">
              <w:t xml:space="preserve"> Dvopolni utikac 16A L crni </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42.</w:t>
            </w:r>
            <w:r w:rsidRPr="002677A4">
              <w:t xml:space="preserve"> 600.00/</w:t>
            </w:r>
            <w:r>
              <w:t xml:space="preserve"> za struju </w:t>
            </w:r>
            <w:r w:rsidRPr="002677A4">
              <w:t xml:space="preserve"> Uticnica monofazna </w:t>
            </w:r>
          </w:p>
        </w:tc>
        <w:tc>
          <w:tcPr>
            <w:tcW w:w="1140" w:type="dxa"/>
            <w:noWrap/>
            <w:hideMark/>
          </w:tcPr>
          <w:p w:rsidR="00D74019" w:rsidRPr="002677A4" w:rsidRDefault="00D74019" w:rsidP="00F90444">
            <w:r w:rsidRPr="002677A4">
              <w:t>15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43.</w:t>
            </w:r>
            <w:r w:rsidRPr="002677A4">
              <w:t xml:space="preserve"> 604.00/</w:t>
            </w:r>
            <w:r>
              <w:t xml:space="preserve"> za struju </w:t>
            </w:r>
            <w:r w:rsidRPr="002677A4">
              <w:t xml:space="preserve"> Uticnica monofazna - dupla </w:t>
            </w:r>
          </w:p>
        </w:tc>
        <w:tc>
          <w:tcPr>
            <w:tcW w:w="1140" w:type="dxa"/>
            <w:noWrap/>
            <w:hideMark/>
          </w:tcPr>
          <w:p w:rsidR="00D74019" w:rsidRPr="002677A4" w:rsidRDefault="00D74019" w:rsidP="00F90444">
            <w:r w:rsidRPr="002677A4">
              <w:t>6</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44.</w:t>
            </w:r>
            <w:r w:rsidRPr="002677A4">
              <w:t xml:space="preserve"> 605.00/</w:t>
            </w:r>
            <w:r>
              <w:t xml:space="preserve"> za struju </w:t>
            </w:r>
            <w:r w:rsidRPr="002677A4">
              <w:t xml:space="preserve"> Prekidac jednopolni 10A </w:t>
            </w:r>
          </w:p>
        </w:tc>
        <w:tc>
          <w:tcPr>
            <w:tcW w:w="1140" w:type="dxa"/>
            <w:noWrap/>
            <w:hideMark/>
          </w:tcPr>
          <w:p w:rsidR="00D74019" w:rsidRPr="002677A4" w:rsidRDefault="00D74019" w:rsidP="00F90444">
            <w:r w:rsidRPr="002677A4">
              <w:t>18</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45.</w:t>
            </w:r>
            <w:r w:rsidRPr="002677A4">
              <w:t xml:space="preserve"> 606.00/</w:t>
            </w:r>
            <w:r>
              <w:t xml:space="preserve"> za struju </w:t>
            </w:r>
            <w:r w:rsidRPr="002677A4">
              <w:t xml:space="preserve"> Prekidac serijski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46.</w:t>
            </w:r>
            <w:r w:rsidRPr="002677A4">
              <w:t>607.00/</w:t>
            </w:r>
            <w:r>
              <w:t xml:space="preserve"> za struju </w:t>
            </w:r>
            <w:r w:rsidRPr="002677A4">
              <w:t xml:space="preserve"> Prekidac naizmenicni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47.</w:t>
            </w:r>
            <w:r w:rsidRPr="002677A4">
              <w:t xml:space="preserve"> 6173</w:t>
            </w:r>
            <w:r>
              <w:t xml:space="preserve"> za struju </w:t>
            </w:r>
            <w:r w:rsidRPr="002677A4">
              <w:t xml:space="preserve"> / Regulator svetla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B50679" w:rsidRDefault="00D74019" w:rsidP="00F90444">
            <w:r w:rsidRPr="00B50679">
              <w:t xml:space="preserve">48.Vodena šmirgla </w:t>
            </w:r>
            <w:r>
              <w:t>P180</w:t>
            </w:r>
            <w:r w:rsidRPr="00B50679">
              <w:t xml:space="preserve">   230x280mm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B50679" w:rsidRDefault="00D74019" w:rsidP="00F90444">
            <w:r w:rsidRPr="00B50679">
              <w:t xml:space="preserve">49. Vodena šmirgla </w:t>
            </w:r>
            <w:r>
              <w:t>P240</w:t>
            </w:r>
            <w:r w:rsidRPr="00B50679">
              <w:t xml:space="preserve">   230x280mm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B50679" w:rsidRDefault="00D74019" w:rsidP="00F90444">
            <w:r w:rsidRPr="00B50679">
              <w:t xml:space="preserve">50. Vodena šmirgla </w:t>
            </w:r>
            <w:r>
              <w:t>P150</w:t>
            </w:r>
            <w:r w:rsidRPr="00B50679">
              <w:t xml:space="preserve">   230x280mm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51.</w:t>
            </w:r>
            <w:r w:rsidRPr="002677A4">
              <w:t>A</w:t>
            </w:r>
            <w:r>
              <w:t>š</w:t>
            </w:r>
            <w:r w:rsidRPr="002677A4">
              <w:t xml:space="preserve">ov - kovani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52.</w:t>
            </w:r>
            <w:r w:rsidRPr="002677A4">
              <w:t>Aspirator</w:t>
            </w:r>
            <w:r>
              <w:t xml:space="preserve"> </w:t>
            </w:r>
            <w:r w:rsidRPr="002677A4">
              <w:t xml:space="preserve"> fi 100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53.</w:t>
            </w:r>
            <w:r w:rsidRPr="002677A4">
              <w:t xml:space="preserve">Aspirator </w:t>
            </w:r>
            <w:r>
              <w:t xml:space="preserve"> </w:t>
            </w:r>
            <w:r w:rsidRPr="002677A4">
              <w:t xml:space="preserve">fi 120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54.</w:t>
            </w:r>
            <w:r w:rsidRPr="002677A4">
              <w:t xml:space="preserve">Automatski osigurac 16A </w:t>
            </w:r>
          </w:p>
        </w:tc>
        <w:tc>
          <w:tcPr>
            <w:tcW w:w="1140" w:type="dxa"/>
            <w:noWrap/>
            <w:hideMark/>
          </w:tcPr>
          <w:p w:rsidR="00D74019" w:rsidRPr="002677A4" w:rsidRDefault="00D74019" w:rsidP="00F90444">
            <w:r>
              <w:t>36</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55.</w:t>
            </w:r>
            <w:r w:rsidRPr="002677A4">
              <w:t xml:space="preserve">Automatski osigurac 1P ETI C 63A 6KA </w:t>
            </w:r>
          </w:p>
        </w:tc>
        <w:tc>
          <w:tcPr>
            <w:tcW w:w="1140" w:type="dxa"/>
            <w:noWrap/>
            <w:hideMark/>
          </w:tcPr>
          <w:p w:rsidR="00D74019" w:rsidRPr="002677A4" w:rsidRDefault="00D74019" w:rsidP="009E3271">
            <w:r w:rsidRPr="002677A4">
              <w:t>2</w:t>
            </w:r>
            <w:r>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56.</w:t>
            </w:r>
            <w:r w:rsidRPr="002677A4">
              <w:t xml:space="preserve">Automatski osigurac 20A </w:t>
            </w:r>
          </w:p>
        </w:tc>
        <w:tc>
          <w:tcPr>
            <w:tcW w:w="1140" w:type="dxa"/>
            <w:noWrap/>
            <w:hideMark/>
          </w:tcPr>
          <w:p w:rsidR="00D74019" w:rsidRPr="002677A4" w:rsidRDefault="00D74019" w:rsidP="00F90444">
            <w:r w:rsidRPr="002677A4">
              <w:t>2</w:t>
            </w:r>
            <w:r>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57.</w:t>
            </w:r>
            <w:r w:rsidRPr="002677A4">
              <w:t xml:space="preserve">Automatski osigurac 25A </w:t>
            </w:r>
          </w:p>
        </w:tc>
        <w:tc>
          <w:tcPr>
            <w:tcW w:w="1140" w:type="dxa"/>
            <w:noWrap/>
            <w:hideMark/>
          </w:tcPr>
          <w:p w:rsidR="00D74019" w:rsidRPr="002677A4" w:rsidRDefault="00D74019" w:rsidP="00F90444">
            <w:r>
              <w:t>72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58.</w:t>
            </w:r>
            <w:r w:rsidRPr="002677A4">
              <w:t xml:space="preserve">Automatski osigurac 32A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59.K</w:t>
            </w:r>
            <w:r w:rsidRPr="002677A4">
              <w:t xml:space="preserve">uvano laneno ulje 1lit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60.</w:t>
            </w:r>
            <w:r w:rsidRPr="002677A4">
              <w:t>Ba</w:t>
            </w:r>
            <w:r>
              <w:t>š</w:t>
            </w:r>
            <w:r w:rsidRPr="002677A4">
              <w:t>tenska stolica</w:t>
            </w:r>
            <w:r>
              <w:t xml:space="preserve"> </w:t>
            </w:r>
            <w:r w:rsidRPr="002677A4">
              <w:t xml:space="preserve">- siva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61.</w:t>
            </w:r>
            <w:r w:rsidRPr="002677A4">
              <w:t>Baterija za hladnu</w:t>
            </w:r>
            <w:r>
              <w:t xml:space="preserve"> </w:t>
            </w:r>
            <w:r w:rsidRPr="002677A4">
              <w:t xml:space="preserve"> vodu -</w:t>
            </w:r>
            <w:r>
              <w:t xml:space="preserve"> </w:t>
            </w:r>
            <w:r w:rsidRPr="002677A4">
              <w:t xml:space="preserve"> jednorucna </w:t>
            </w:r>
          </w:p>
        </w:tc>
        <w:tc>
          <w:tcPr>
            <w:tcW w:w="1140" w:type="dxa"/>
            <w:noWrap/>
            <w:hideMark/>
          </w:tcPr>
          <w:p w:rsidR="00D74019" w:rsidRPr="002677A4" w:rsidRDefault="00D74019" w:rsidP="00F90444">
            <w:r w:rsidRPr="002677A4">
              <w:t>1</w:t>
            </w:r>
            <w:r>
              <w:t>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9E3271">
            <w:r>
              <w:t>62.</w:t>
            </w:r>
            <w:r w:rsidRPr="002677A4">
              <w:t xml:space="preserve"> </w:t>
            </w:r>
            <w:r>
              <w:t>M</w:t>
            </w:r>
            <w:r w:rsidRPr="002677A4">
              <w:t xml:space="preserve">otorni trimer </w:t>
            </w:r>
          </w:p>
        </w:tc>
        <w:tc>
          <w:tcPr>
            <w:tcW w:w="1140" w:type="dxa"/>
            <w:noWrap/>
            <w:hideMark/>
          </w:tcPr>
          <w:p w:rsidR="00D74019" w:rsidRPr="002677A4" w:rsidRDefault="00D74019" w:rsidP="00F90444">
            <w:r>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63.A</w:t>
            </w:r>
            <w:r w:rsidRPr="002677A4">
              <w:t xml:space="preserve">dapter za slavinu 3/4" x 1"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64.Č</w:t>
            </w:r>
            <w:r w:rsidRPr="002677A4">
              <w:t xml:space="preserve">etka farbarska 50x15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65.Č</w:t>
            </w:r>
            <w:r w:rsidRPr="002677A4">
              <w:t xml:space="preserve">etka farbarska 60x15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66.Č</w:t>
            </w:r>
            <w:r w:rsidRPr="002677A4">
              <w:t xml:space="preserve">etka flah 30x15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67.C</w:t>
            </w:r>
            <w:r w:rsidRPr="002677A4">
              <w:t xml:space="preserve">orner cetka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68.D</w:t>
            </w:r>
            <w:r w:rsidRPr="002677A4">
              <w:t xml:space="preserve">uct traka 48mmx10m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69.F</w:t>
            </w:r>
            <w:r w:rsidRPr="002677A4">
              <w:t xml:space="preserve">olija 4x5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70.G</w:t>
            </w:r>
            <w:r w:rsidRPr="002677A4">
              <w:t xml:space="preserve">leterica abs drska krat. osnova 280x130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71.G</w:t>
            </w:r>
            <w:r w:rsidRPr="002677A4">
              <w:t xml:space="preserve">leterica PVC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72.G</w:t>
            </w:r>
            <w:r w:rsidRPr="002677A4">
              <w:t xml:space="preserve">linerica 3x140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73.K</w:t>
            </w:r>
            <w:r w:rsidRPr="002677A4">
              <w:t xml:space="preserve">anap 2.5/2 100gr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 xml:space="preserve">74.Kanap poliester 8mm,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75.K</w:t>
            </w:r>
            <w:r w:rsidRPr="002677A4">
              <w:t xml:space="preserve">anap poliester fi 6mm </w:t>
            </w:r>
          </w:p>
        </w:tc>
        <w:tc>
          <w:tcPr>
            <w:tcW w:w="1140" w:type="dxa"/>
            <w:noWrap/>
            <w:hideMark/>
          </w:tcPr>
          <w:p w:rsidR="00D74019" w:rsidRPr="002677A4" w:rsidRDefault="00D74019" w:rsidP="00F90444">
            <w:r>
              <w:t>100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76.K</w:t>
            </w:r>
            <w:r w:rsidRPr="002677A4">
              <w:t xml:space="preserve">anap poliesterski 4mm </w:t>
            </w:r>
          </w:p>
        </w:tc>
        <w:tc>
          <w:tcPr>
            <w:tcW w:w="1140" w:type="dxa"/>
            <w:noWrap/>
            <w:hideMark/>
          </w:tcPr>
          <w:p w:rsidR="00D74019" w:rsidRPr="002677A4" w:rsidRDefault="00D74019" w:rsidP="00F90444">
            <w:r>
              <w:t>70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77. K</w:t>
            </w:r>
            <w:r w:rsidRPr="002677A4">
              <w:t xml:space="preserve">ese za smece HDP 110L - 10/1 </w:t>
            </w:r>
          </w:p>
        </w:tc>
        <w:tc>
          <w:tcPr>
            <w:tcW w:w="1140" w:type="dxa"/>
            <w:noWrap/>
            <w:hideMark/>
          </w:tcPr>
          <w:p w:rsidR="00D74019" w:rsidRPr="002677A4" w:rsidRDefault="00D74019" w:rsidP="00F90444">
            <w:r>
              <w:t>50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78.K</w:t>
            </w:r>
            <w:r w:rsidRPr="002677A4">
              <w:t xml:space="preserve">ese za smece HDP 40L - 20/1 </w:t>
            </w:r>
          </w:p>
        </w:tc>
        <w:tc>
          <w:tcPr>
            <w:tcW w:w="1140" w:type="dxa"/>
            <w:noWrap/>
            <w:hideMark/>
          </w:tcPr>
          <w:p w:rsidR="00D74019" w:rsidRPr="002677A4" w:rsidRDefault="00D74019" w:rsidP="00F90444">
            <w:r>
              <w:t>50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79.K</w:t>
            </w:r>
            <w:r w:rsidRPr="002677A4">
              <w:t>lesta</w:t>
            </w:r>
            <w:r>
              <w:t xml:space="preserve"> š</w:t>
            </w:r>
            <w:r w:rsidRPr="002677A4">
              <w:t xml:space="preserve">picasta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80.K</w:t>
            </w:r>
            <w:r w:rsidRPr="002677A4">
              <w:t xml:space="preserve">rep traka 24mm/33m 100 C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81.K</w:t>
            </w:r>
            <w:r w:rsidRPr="002677A4">
              <w:t xml:space="preserve">rep traka 36mm/33m 100 C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82.K</w:t>
            </w:r>
            <w:r w:rsidRPr="002677A4">
              <w:t xml:space="preserve">rep traka 48mm/33m 100 C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lastRenderedPageBreak/>
              <w:t>83.K</w:t>
            </w:r>
            <w:r w:rsidRPr="002677A4">
              <w:t xml:space="preserve">utija za alat 13"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84.M</w:t>
            </w:r>
            <w:r w:rsidRPr="002677A4">
              <w:t xml:space="preserve">at traka 50x50m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85.M</w:t>
            </w:r>
            <w:r w:rsidRPr="002677A4">
              <w:t xml:space="preserve">etar 2m autolock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86.M</w:t>
            </w:r>
            <w:r w:rsidRPr="002677A4">
              <w:t xml:space="preserve">etar 3m autolock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87.M</w:t>
            </w:r>
            <w:r w:rsidRPr="002677A4">
              <w:t xml:space="preserve">etar celicni 5m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88.Štap za mešanje</w:t>
            </w:r>
            <w:r w:rsidRPr="002677A4">
              <w:t xml:space="preserve"> </w:t>
            </w:r>
            <w:r>
              <w:t xml:space="preserve"> boje I lepka </w:t>
            </w:r>
            <w:r w:rsidRPr="002677A4">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89.M</w:t>
            </w:r>
            <w:r w:rsidRPr="002677A4">
              <w:t xml:space="preserve">laznica 13cm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90.M</w:t>
            </w:r>
            <w:r w:rsidRPr="002677A4">
              <w:t xml:space="preserve">olerska krep </w:t>
            </w:r>
            <w:r>
              <w:t xml:space="preserve">traka </w:t>
            </w:r>
            <w:r w:rsidRPr="002677A4">
              <w:t xml:space="preserve">48mm/35m 80 C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91.M</w:t>
            </w:r>
            <w:r w:rsidRPr="002677A4">
              <w:t xml:space="preserve">olerska krep traka 24mm/33m 80 C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92.M</w:t>
            </w:r>
            <w:r w:rsidRPr="002677A4">
              <w:t xml:space="preserve">olerska krep traka 30mm/35m 60C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93.M</w:t>
            </w:r>
            <w:r w:rsidRPr="002677A4">
              <w:t xml:space="preserve">olerska krep traka 36mm/33m 80 C </w:t>
            </w:r>
          </w:p>
        </w:tc>
        <w:tc>
          <w:tcPr>
            <w:tcW w:w="1140" w:type="dxa"/>
            <w:noWrap/>
            <w:hideMark/>
          </w:tcPr>
          <w:p w:rsidR="00D74019" w:rsidRPr="002677A4" w:rsidRDefault="00D74019" w:rsidP="009E3271">
            <w:r w:rsidRPr="002677A4">
              <w:t>1</w:t>
            </w:r>
            <w:r>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94.M</w:t>
            </w:r>
            <w:r w:rsidRPr="002677A4">
              <w:t xml:space="preserve">olerska krep traka 48mm/35m 60C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95.N</w:t>
            </w:r>
            <w:r w:rsidRPr="002677A4">
              <w:t xml:space="preserve">aocare LIGHT - transparentne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96.N</w:t>
            </w:r>
            <w:r w:rsidRPr="002677A4">
              <w:t xml:space="preserve">aocare WIDE - transparent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97.N</w:t>
            </w:r>
            <w:r w:rsidRPr="002677A4">
              <w:t xml:space="preserve">ozici za skalper 10/1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98.P</w:t>
            </w:r>
            <w:r w:rsidRPr="002677A4">
              <w:t xml:space="preserve">istolj za silikon - skeleton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99.P</w:t>
            </w:r>
            <w:r w:rsidRPr="002677A4">
              <w:t xml:space="preserve">istolj za silikon nazubljeni - medium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100.P</w:t>
            </w:r>
            <w:r w:rsidRPr="002677A4">
              <w:t xml:space="preserve">oliesterski kanap 5mm </w:t>
            </w:r>
          </w:p>
        </w:tc>
        <w:tc>
          <w:tcPr>
            <w:tcW w:w="1140" w:type="dxa"/>
            <w:noWrap/>
            <w:hideMark/>
          </w:tcPr>
          <w:p w:rsidR="00D74019" w:rsidRPr="002677A4" w:rsidRDefault="00D74019" w:rsidP="00F90444">
            <w:r>
              <w:t>5</w:t>
            </w:r>
            <w:r w:rsidRPr="002677A4">
              <w:t>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101.P</w:t>
            </w:r>
            <w:r w:rsidRPr="002677A4">
              <w:t xml:space="preserve">roduzni kabl na motalici 25m </w:t>
            </w:r>
          </w:p>
        </w:tc>
        <w:tc>
          <w:tcPr>
            <w:tcW w:w="1140" w:type="dxa"/>
            <w:noWrap/>
            <w:hideMark/>
          </w:tcPr>
          <w:p w:rsidR="00D74019" w:rsidRPr="002677A4" w:rsidRDefault="00D74019" w:rsidP="00F90444">
            <w:r>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9522CF" w:rsidRDefault="00D74019" w:rsidP="00F90444">
            <w:r>
              <w:t>102.P</w:t>
            </w:r>
            <w:r w:rsidRPr="002677A4">
              <w:t xml:space="preserve">roduzni kabl sa prekidacem 5g/3m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103.P</w:t>
            </w:r>
            <w:r w:rsidRPr="002677A4">
              <w:t xml:space="preserve">roduzni kabl sa prekidacem 5g/5m </w:t>
            </w:r>
          </w:p>
        </w:tc>
        <w:tc>
          <w:tcPr>
            <w:tcW w:w="1140" w:type="dxa"/>
            <w:noWrap/>
            <w:hideMark/>
          </w:tcPr>
          <w:p w:rsidR="00D74019" w:rsidRPr="002677A4" w:rsidRDefault="00D74019" w:rsidP="00F90444">
            <w:r w:rsidRPr="002677A4">
              <w:t>30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104.P</w:t>
            </w:r>
            <w:r w:rsidRPr="002677A4">
              <w:t xml:space="preserve">ur pena nisko ekspandirajuca 814gr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105.Valjak za farbanje </w:t>
            </w:r>
            <w:r w:rsidRPr="002677A4">
              <w:t xml:space="preserve">10cm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106.R</w:t>
            </w:r>
            <w:r w:rsidRPr="002677A4">
              <w:t xml:space="preserve">ucka </w:t>
            </w:r>
            <w:r>
              <w:t xml:space="preserve"> za  valjak </w:t>
            </w:r>
            <w:r w:rsidRPr="002677A4">
              <w:t xml:space="preserve">40cm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9522CF" w:rsidRDefault="00D74019" w:rsidP="00F90444">
            <w:r w:rsidRPr="009522CF">
              <w:t>107.Rukavice bunter crne XL 2/1</w:t>
            </w:r>
          </w:p>
        </w:tc>
        <w:tc>
          <w:tcPr>
            <w:tcW w:w="1140" w:type="dxa"/>
            <w:noWrap/>
            <w:hideMark/>
          </w:tcPr>
          <w:p w:rsidR="00D74019" w:rsidRPr="009522CF" w:rsidRDefault="00D74019" w:rsidP="00F90444">
            <w:r w:rsidRPr="009522CF">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108.R</w:t>
            </w:r>
            <w:r w:rsidRPr="002677A4">
              <w:t xml:space="preserve">ukavice dip-coated </w:t>
            </w:r>
            <w:r>
              <w:t xml:space="preserve"> 2/1</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109.R</w:t>
            </w:r>
            <w:r w:rsidRPr="002677A4">
              <w:t xml:space="preserve">ukavice </w:t>
            </w:r>
            <w:r>
              <w:t>francoline</w:t>
            </w:r>
            <w:r w:rsidRPr="002677A4">
              <w:t xml:space="preserve"> </w:t>
            </w:r>
            <w:r>
              <w:t xml:space="preserve"> 2/1</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110.R</w:t>
            </w:r>
            <w:r w:rsidRPr="002677A4">
              <w:t xml:space="preserve">ukavice spajder XL </w:t>
            </w:r>
            <w:r>
              <w:t xml:space="preserve"> 2/1</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111R</w:t>
            </w:r>
            <w:r w:rsidRPr="002677A4">
              <w:t xml:space="preserve">ukavice Triton - nitrilne </w:t>
            </w:r>
            <w:r>
              <w:t>2/1</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112.R</w:t>
            </w:r>
            <w:r w:rsidRPr="002677A4">
              <w:t xml:space="preserve">ukavice za </w:t>
            </w:r>
            <w:r>
              <w:t>jednokratnu upotrebu</w:t>
            </w:r>
            <w:r w:rsidRPr="002677A4">
              <w:t xml:space="preserve"> </w:t>
            </w:r>
            <w:r>
              <w:t xml:space="preserve"> 2/1</w:t>
            </w:r>
          </w:p>
        </w:tc>
        <w:tc>
          <w:tcPr>
            <w:tcW w:w="1140" w:type="dxa"/>
            <w:noWrap/>
            <w:hideMark/>
          </w:tcPr>
          <w:p w:rsidR="00D74019" w:rsidRPr="002677A4" w:rsidRDefault="00D74019" w:rsidP="00F90444">
            <w:r w:rsidRPr="002677A4">
              <w:t>1</w:t>
            </w:r>
            <w:r>
              <w:t>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113.S</w:t>
            </w:r>
            <w:r w:rsidRPr="002677A4">
              <w:t xml:space="preserve">aksija 32x32 - braon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114.S</w:t>
            </w:r>
            <w:r w:rsidRPr="002677A4">
              <w:t xml:space="preserve">aksija sa podmetacem fi25 - braon </w:t>
            </w:r>
          </w:p>
        </w:tc>
        <w:tc>
          <w:tcPr>
            <w:tcW w:w="1140" w:type="dxa"/>
            <w:noWrap/>
            <w:hideMark/>
          </w:tcPr>
          <w:p w:rsidR="00D74019" w:rsidRPr="002677A4" w:rsidRDefault="00D74019" w:rsidP="00F90444">
            <w:r w:rsidRPr="002677A4">
              <w:t>200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115.S</w:t>
            </w:r>
            <w:r w:rsidRPr="002677A4">
              <w:t xml:space="preserve">elotejp </w:t>
            </w:r>
            <w:r>
              <w:t>50</w:t>
            </w:r>
            <w:r w:rsidRPr="002677A4">
              <w:t xml:space="preserve">x50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116.S</w:t>
            </w:r>
            <w:r w:rsidRPr="002677A4">
              <w:t xml:space="preserve">ilikon </w:t>
            </w:r>
            <w:r>
              <w:t>transparentni</w:t>
            </w:r>
            <w:r w:rsidRPr="002677A4">
              <w:t xml:space="preserve"> 280ml</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117. S</w:t>
            </w:r>
            <w:r w:rsidRPr="002677A4">
              <w:t xml:space="preserve">ilikon </w:t>
            </w:r>
            <w:r>
              <w:t xml:space="preserve">braon </w:t>
            </w:r>
            <w:r w:rsidRPr="002677A4">
              <w:t xml:space="preserve">280ml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118.S</w:t>
            </w:r>
            <w:r w:rsidRPr="002677A4">
              <w:t xml:space="preserve">kalpel 18mm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119.S</w:t>
            </w:r>
            <w:r w:rsidRPr="002677A4">
              <w:t>kalpel 18mm - metalne vo</w:t>
            </w:r>
            <w:r>
              <w:t>đ</w:t>
            </w:r>
            <w:r w:rsidRPr="002677A4">
              <w:t xml:space="preserve">ice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120.S</w:t>
            </w:r>
            <w:r w:rsidRPr="002677A4">
              <w:t xml:space="preserve">pojnica 3/4"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121.S</w:t>
            </w:r>
            <w:r w:rsidRPr="002677A4">
              <w:t xml:space="preserve">pojnica brza 1/2"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122. S</w:t>
            </w:r>
            <w:r w:rsidRPr="002677A4">
              <w:t xml:space="preserve">pojnica brza 3/4"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123.S</w:t>
            </w:r>
            <w:r w:rsidRPr="002677A4">
              <w:t xml:space="preserve">tolarska olovka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124.T</w:t>
            </w:r>
            <w:r w:rsidRPr="002677A4">
              <w:t xml:space="preserve">aper cetka PVC 170x70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125.T</w:t>
            </w:r>
            <w:r w:rsidRPr="002677A4">
              <w:t xml:space="preserve">estera ubodna za drvo kontra zubi profi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126.T</w:t>
            </w:r>
            <w:r w:rsidRPr="002677A4">
              <w:t xml:space="preserve">rapezni nozici 10/1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lastRenderedPageBreak/>
              <w:t>127.U</w:t>
            </w:r>
            <w:r w:rsidRPr="002677A4">
              <w:t xml:space="preserve">gaona lajsna al. 2.5m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128.U</w:t>
            </w:r>
            <w:r w:rsidRPr="002677A4">
              <w:t xml:space="preserve">niverz. krep traka 30mm/35m 80C </w:t>
            </w:r>
          </w:p>
        </w:tc>
        <w:tc>
          <w:tcPr>
            <w:tcW w:w="1140" w:type="dxa"/>
            <w:noWrap/>
            <w:hideMark/>
          </w:tcPr>
          <w:p w:rsidR="00D74019" w:rsidRPr="002677A4" w:rsidRDefault="00D74019" w:rsidP="00F90444">
            <w:r w:rsidRPr="002677A4">
              <w:t>2</w:t>
            </w:r>
            <w:r>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129.V</w:t>
            </w:r>
            <w:r w:rsidRPr="002677A4">
              <w:t>aljak  10cm</w:t>
            </w:r>
            <w:r>
              <w:t xml:space="preserve"> </w:t>
            </w:r>
            <w:r w:rsidRPr="002677A4">
              <w:t xml:space="preserve">rezerva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130.V</w:t>
            </w:r>
            <w:r w:rsidRPr="002677A4">
              <w:t xml:space="preserve">aljak prirodni 10cm rezerva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131.Z</w:t>
            </w:r>
            <w:r w:rsidRPr="002677A4">
              <w:t xml:space="preserve">astitna folija 4x5m, 30 mikrona </w:t>
            </w:r>
          </w:p>
        </w:tc>
        <w:tc>
          <w:tcPr>
            <w:tcW w:w="1140" w:type="dxa"/>
            <w:noWrap/>
            <w:hideMark/>
          </w:tcPr>
          <w:p w:rsidR="00D74019" w:rsidRPr="002677A4" w:rsidRDefault="00D74019" w:rsidP="00F90444">
            <w:r>
              <w:t>60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132.</w:t>
            </w:r>
            <w:r w:rsidRPr="002677A4">
              <w:t xml:space="preserve">Beton blok 40x20x12 </w:t>
            </w:r>
          </w:p>
        </w:tc>
        <w:tc>
          <w:tcPr>
            <w:tcW w:w="1140" w:type="dxa"/>
            <w:noWrap/>
            <w:hideMark/>
          </w:tcPr>
          <w:p w:rsidR="00D74019" w:rsidRPr="002677A4" w:rsidRDefault="00D74019" w:rsidP="00F90444">
            <w:r w:rsidRPr="002677A4">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9522CF">
            <w:r>
              <w:t>133. Masa za gletovanje 25/1</w:t>
            </w:r>
          </w:p>
        </w:tc>
        <w:tc>
          <w:tcPr>
            <w:tcW w:w="1140" w:type="dxa"/>
            <w:noWrap/>
            <w:hideMark/>
          </w:tcPr>
          <w:p w:rsidR="00D74019" w:rsidRPr="002677A4" w:rsidRDefault="00D74019" w:rsidP="00F90444">
            <w:r>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134.</w:t>
            </w:r>
            <w:r w:rsidRPr="002677A4">
              <w:t xml:space="preserve">Brava 6cm </w:t>
            </w:r>
          </w:p>
        </w:tc>
        <w:tc>
          <w:tcPr>
            <w:tcW w:w="1140" w:type="dxa"/>
            <w:noWrap/>
            <w:hideMark/>
          </w:tcPr>
          <w:p w:rsidR="00D74019" w:rsidRPr="002677A4" w:rsidRDefault="00D74019" w:rsidP="00F90444">
            <w:r>
              <w:t>30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135.</w:t>
            </w:r>
            <w:r w:rsidRPr="002677A4">
              <w:t xml:space="preserve">Brava 8cm - </w:t>
            </w:r>
            <w:r>
              <w:t>ključ</w:t>
            </w:r>
            <w:r w:rsidRPr="002677A4">
              <w:t xml:space="preserve">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136.</w:t>
            </w:r>
            <w:r w:rsidRPr="002677A4">
              <w:t xml:space="preserve">Brava 8cm - </w:t>
            </w:r>
            <w:r w:rsidRPr="004B5DD0">
              <w:t>cilindar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137.</w:t>
            </w:r>
            <w:r w:rsidRPr="002677A4">
              <w:t xml:space="preserve">Brava za metalna vrata d 25mm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138.</w:t>
            </w:r>
            <w:r w:rsidRPr="002677A4">
              <w:t xml:space="preserve">Bravarska sarka fi10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139.</w:t>
            </w:r>
            <w:r w:rsidRPr="002677A4">
              <w:t xml:space="preserve">Brinox 3/8"-3/8"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140.</w:t>
            </w:r>
            <w:r w:rsidRPr="002677A4">
              <w:t xml:space="preserve">Brinox 3/8"-3/8"  300mm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141.</w:t>
            </w:r>
            <w:r w:rsidRPr="002677A4">
              <w:t xml:space="preserve">Brinox crevo 1/2"x1/2" MZ 500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142.</w:t>
            </w:r>
            <w:r w:rsidRPr="002677A4">
              <w:t xml:space="preserve">Brinox crevo 3/8x3/8x600mm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143.</w:t>
            </w:r>
            <w:r w:rsidRPr="002677A4">
              <w:t xml:space="preserve">Brusne ploc A24EX  115x6x22.23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144.</w:t>
            </w:r>
            <w:r w:rsidRPr="002677A4">
              <w:t>Cement</w:t>
            </w:r>
            <w:r>
              <w:t xml:space="preserve">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145.</w:t>
            </w:r>
            <w:r w:rsidRPr="002677A4">
              <w:t xml:space="preserve">Cerada PE 4x5 m, plava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146.</w:t>
            </w:r>
            <w:r w:rsidRPr="002677A4">
              <w:t xml:space="preserve">Cerada PE 5x6m, plava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147.</w:t>
            </w:r>
            <w:r w:rsidRPr="002677A4">
              <w:t xml:space="preserve">Ceresit FT 101 beli 280ml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148.</w:t>
            </w:r>
            <w:r w:rsidRPr="002677A4">
              <w:t>Cetka flah</w:t>
            </w:r>
            <w:r>
              <w:t xml:space="preserve"> </w:t>
            </w:r>
            <w:r w:rsidRPr="002677A4">
              <w:t xml:space="preserve"> 80x15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149.</w:t>
            </w:r>
            <w:r w:rsidRPr="002677A4">
              <w:t xml:space="preserve">Cev 1.5m za vodokotlic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150.</w:t>
            </w:r>
            <w:r w:rsidRPr="002677A4">
              <w:t xml:space="preserve">Cev savna </w:t>
            </w:r>
          </w:p>
        </w:tc>
        <w:tc>
          <w:tcPr>
            <w:tcW w:w="1140" w:type="dxa"/>
            <w:noWrap/>
            <w:hideMark/>
          </w:tcPr>
          <w:p w:rsidR="00D74019" w:rsidRPr="002677A4" w:rsidRDefault="00D74019" w:rsidP="00F90444">
            <w:r>
              <w:t>70</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151.</w:t>
            </w:r>
            <w:r w:rsidRPr="002677A4">
              <w:t>Cilindar</w:t>
            </w:r>
            <w:r>
              <w:t xml:space="preserve"> </w:t>
            </w:r>
            <w:r w:rsidRPr="002677A4">
              <w:t xml:space="preserve"> 60 mm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152.</w:t>
            </w:r>
            <w:r w:rsidRPr="002677A4">
              <w:t>Cizme gradjevinske</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153.</w:t>
            </w:r>
            <w:r w:rsidRPr="002677A4">
              <w:t xml:space="preserve">Crevo specijal 13mm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154.</w:t>
            </w:r>
            <w:r w:rsidRPr="002677A4">
              <w:t xml:space="preserve">Crevo za zalivanje specijal 1/2", 30 bara, 50m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155.</w:t>
            </w:r>
            <w:r w:rsidRPr="002677A4">
              <w:t xml:space="preserve">Daska za WC solju - obicna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156.</w:t>
            </w:r>
            <w:r w:rsidRPr="002677A4">
              <w:t xml:space="preserve">Digitalni multimetar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157.</w:t>
            </w:r>
            <w:r w:rsidRPr="002677A4">
              <w:t xml:space="preserve">Dimovna cev - cunak 1m, bela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158.</w:t>
            </w:r>
            <w:r w:rsidRPr="002677A4">
              <w:t xml:space="preserve">Dimovno koleno, belo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159.</w:t>
            </w:r>
            <w:r w:rsidRPr="002677A4">
              <w:t>Drska za a</w:t>
            </w:r>
            <w:r>
              <w:t>š</w:t>
            </w:r>
            <w:r w:rsidRPr="002677A4">
              <w:t xml:space="preserve">ov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160.</w:t>
            </w:r>
            <w:r w:rsidRPr="002677A4">
              <w:t>Dr</w:t>
            </w:r>
            <w:r>
              <w:t>š</w:t>
            </w:r>
            <w:r w:rsidRPr="002677A4">
              <w:t xml:space="preserve">ka za grabulje </w:t>
            </w:r>
          </w:p>
        </w:tc>
        <w:tc>
          <w:tcPr>
            <w:tcW w:w="1140" w:type="dxa"/>
            <w:noWrap/>
            <w:hideMark/>
          </w:tcPr>
          <w:p w:rsidR="00D74019" w:rsidRPr="002677A4" w:rsidRDefault="00D74019" w:rsidP="00F90444">
            <w:r>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161.</w:t>
            </w:r>
            <w:r w:rsidRPr="002677A4">
              <w:t>Dr</w:t>
            </w:r>
            <w:r>
              <w:t>š</w:t>
            </w:r>
            <w:r w:rsidRPr="002677A4">
              <w:t xml:space="preserve">ka za lopatu i vile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162.</w:t>
            </w:r>
            <w:r w:rsidRPr="002677A4">
              <w:t xml:space="preserve"> Dijamantsko secivo 115x1.6x22.23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163.</w:t>
            </w:r>
            <w:r w:rsidRPr="002677A4">
              <w:t xml:space="preserve"> Dijamansko secivo 125x1.6x22.23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164.</w:t>
            </w:r>
            <w:r w:rsidRPr="002677A4">
              <w:t xml:space="preserve">Ekser gradjevinski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rsidRPr="002677A4">
              <w:t>k</w:t>
            </w:r>
            <w:r>
              <w:t>g</w:t>
            </w:r>
            <w:r w:rsidRPr="002677A4">
              <w:t xml:space="preserve"> </w:t>
            </w:r>
          </w:p>
        </w:tc>
      </w:tr>
      <w:tr w:rsidR="00D74019" w:rsidRPr="002677A4" w:rsidTr="00D74019">
        <w:trPr>
          <w:trHeight w:val="300"/>
        </w:trPr>
        <w:tc>
          <w:tcPr>
            <w:tcW w:w="5418" w:type="dxa"/>
            <w:noWrap/>
            <w:hideMark/>
          </w:tcPr>
          <w:p w:rsidR="00D74019" w:rsidRPr="002677A4" w:rsidRDefault="00D74019" w:rsidP="00F90444">
            <w:r>
              <w:t>165.</w:t>
            </w:r>
            <w:r w:rsidRPr="002677A4">
              <w:t xml:space="preserve">Ekseri gradjevinski - sitni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166.</w:t>
            </w:r>
            <w:r w:rsidRPr="002677A4">
              <w:t xml:space="preserve">Ekseri za tegolu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KG</w:t>
            </w:r>
            <w:r w:rsidRPr="002677A4">
              <w:t xml:space="preserve">  </w:t>
            </w:r>
          </w:p>
        </w:tc>
      </w:tr>
      <w:tr w:rsidR="00D74019" w:rsidRPr="002677A4" w:rsidTr="00D74019">
        <w:trPr>
          <w:trHeight w:val="300"/>
        </w:trPr>
        <w:tc>
          <w:tcPr>
            <w:tcW w:w="5418" w:type="dxa"/>
            <w:noWrap/>
            <w:hideMark/>
          </w:tcPr>
          <w:p w:rsidR="00D74019" w:rsidRPr="00FC23B4" w:rsidRDefault="00D74019" w:rsidP="00FF32B3">
            <w:r w:rsidRPr="00FC23B4">
              <w:t xml:space="preserve">167.Elektricarski gips 2/1 </w:t>
            </w:r>
          </w:p>
        </w:tc>
        <w:tc>
          <w:tcPr>
            <w:tcW w:w="1140" w:type="dxa"/>
            <w:noWrap/>
            <w:hideMark/>
          </w:tcPr>
          <w:p w:rsidR="00D74019" w:rsidRPr="00FC23B4" w:rsidRDefault="00D74019" w:rsidP="00F90444">
            <w:r w:rsidRPr="00FC23B4">
              <w:t>3</w:t>
            </w:r>
          </w:p>
        </w:tc>
        <w:tc>
          <w:tcPr>
            <w:tcW w:w="1110" w:type="dxa"/>
            <w:noWrap/>
            <w:hideMark/>
          </w:tcPr>
          <w:p w:rsidR="00D74019" w:rsidRPr="00FC23B4" w:rsidRDefault="00D74019" w:rsidP="00F90444">
            <w:r w:rsidRPr="00FC23B4">
              <w:t xml:space="preserve">kom </w:t>
            </w:r>
          </w:p>
        </w:tc>
      </w:tr>
      <w:tr w:rsidR="00D74019" w:rsidRPr="002677A4" w:rsidTr="00D74019">
        <w:trPr>
          <w:trHeight w:val="300"/>
        </w:trPr>
        <w:tc>
          <w:tcPr>
            <w:tcW w:w="5418" w:type="dxa"/>
            <w:noWrap/>
            <w:hideMark/>
          </w:tcPr>
          <w:p w:rsidR="00D74019" w:rsidRPr="002677A4" w:rsidRDefault="00D74019" w:rsidP="00F90444">
            <w:r>
              <w:t>168.</w:t>
            </w:r>
            <w:r w:rsidRPr="002677A4">
              <w:t xml:space="preserve"> cilindar 30-45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169.</w:t>
            </w:r>
            <w:r w:rsidRPr="002677A4">
              <w:t xml:space="preserve"> cilindar 40-50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170.</w:t>
            </w:r>
            <w:r w:rsidRPr="002677A4">
              <w:t xml:space="preserve"> cilindar 60mm - </w:t>
            </w:r>
          </w:p>
        </w:tc>
        <w:tc>
          <w:tcPr>
            <w:tcW w:w="1140" w:type="dxa"/>
            <w:noWrap/>
            <w:hideMark/>
          </w:tcPr>
          <w:p w:rsidR="00D74019" w:rsidRPr="002677A4" w:rsidRDefault="00D74019" w:rsidP="00F90444">
            <w:r>
              <w:t>50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lastRenderedPageBreak/>
              <w:t>171</w:t>
            </w:r>
            <w:r w:rsidRPr="002677A4">
              <w:t xml:space="preserve"> katanac 35mm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172.</w:t>
            </w:r>
            <w:r w:rsidRPr="002677A4">
              <w:t xml:space="preserve"> katanac 45mm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173.</w:t>
            </w:r>
            <w:r w:rsidRPr="002677A4">
              <w:t xml:space="preserve">katanac 55mm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174.</w:t>
            </w:r>
            <w:r w:rsidRPr="002677A4">
              <w:t xml:space="preserve">Fidelova sklopka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175.</w:t>
            </w:r>
            <w:r w:rsidRPr="002677A4">
              <w:t xml:space="preserve"> SX 10 tipl </w:t>
            </w:r>
          </w:p>
        </w:tc>
        <w:tc>
          <w:tcPr>
            <w:tcW w:w="1140" w:type="dxa"/>
            <w:noWrap/>
            <w:hideMark/>
          </w:tcPr>
          <w:p w:rsidR="00D74019" w:rsidRPr="002677A4" w:rsidRDefault="00D74019" w:rsidP="00FC23B4">
            <w:r>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176.</w:t>
            </w:r>
            <w:r w:rsidRPr="002677A4">
              <w:t xml:space="preserve"> SX 6 tipl </w:t>
            </w:r>
          </w:p>
        </w:tc>
        <w:tc>
          <w:tcPr>
            <w:tcW w:w="1140" w:type="dxa"/>
            <w:noWrap/>
            <w:hideMark/>
          </w:tcPr>
          <w:p w:rsidR="00D74019" w:rsidRPr="002677A4" w:rsidRDefault="00D74019" w:rsidP="00F90444">
            <w:r w:rsidRPr="002677A4">
              <w:t>100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177.</w:t>
            </w:r>
            <w:r w:rsidRPr="002677A4">
              <w:t xml:space="preserve"> SX 8 tipl </w:t>
            </w:r>
          </w:p>
        </w:tc>
        <w:tc>
          <w:tcPr>
            <w:tcW w:w="1140" w:type="dxa"/>
            <w:noWrap/>
            <w:hideMark/>
          </w:tcPr>
          <w:p w:rsidR="00D74019" w:rsidRPr="002677A4" w:rsidRDefault="00D74019" w:rsidP="00F90444">
            <w:r>
              <w:t>30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178.T</w:t>
            </w:r>
            <w:r w:rsidRPr="002677A4">
              <w:t xml:space="preserve">ipl duopower univerz.  10x80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179.F</w:t>
            </w:r>
            <w:r w:rsidRPr="002677A4">
              <w:t xml:space="preserve">lah cetka  70x15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180.</w:t>
            </w:r>
            <w:r w:rsidRPr="002677A4">
              <w:t xml:space="preserve">Folija gradjevinska - zelena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181.</w:t>
            </w:r>
            <w:r w:rsidRPr="002677A4">
              <w:t xml:space="preserve">Folija gradjevinska - zelena /kg </w:t>
            </w:r>
          </w:p>
        </w:tc>
        <w:tc>
          <w:tcPr>
            <w:tcW w:w="1140" w:type="dxa"/>
            <w:noWrap/>
            <w:hideMark/>
          </w:tcPr>
          <w:p w:rsidR="00D74019" w:rsidRPr="00B2659E" w:rsidRDefault="00D74019" w:rsidP="00F90444">
            <w:r>
              <w:t>150</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182.</w:t>
            </w:r>
            <w:r w:rsidRPr="002677A4">
              <w:t xml:space="preserve">Folija, natur, 0.15mm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C23B4">
            <w:r>
              <w:t>183.</w:t>
            </w:r>
            <w:r w:rsidRPr="002677A4">
              <w:t xml:space="preserve"> </w:t>
            </w:r>
            <w:r>
              <w:t>U</w:t>
            </w:r>
            <w:r w:rsidRPr="002677A4">
              <w:t xml:space="preserve">gaona brusilica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184.</w:t>
            </w:r>
            <w:r w:rsidRPr="002677A4">
              <w:t xml:space="preserve">Gips ploca 12.5x1.20x2000 - vlagootporna </w:t>
            </w:r>
          </w:p>
        </w:tc>
        <w:tc>
          <w:tcPr>
            <w:tcW w:w="1140" w:type="dxa"/>
            <w:noWrap/>
            <w:hideMark/>
          </w:tcPr>
          <w:p w:rsidR="00D74019" w:rsidRPr="002677A4" w:rsidRDefault="00D74019" w:rsidP="00F90444">
            <w:r>
              <w:t>30</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F90444">
            <w:r>
              <w:t>185.</w:t>
            </w:r>
            <w:r w:rsidRPr="002677A4">
              <w:t xml:space="preserve">GP baterija 15AU-U4/LR6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186.</w:t>
            </w:r>
            <w:r w:rsidRPr="002677A4">
              <w:t xml:space="preserve">GP baterija 24AU-U4/LR03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187.</w:t>
            </w:r>
            <w:r w:rsidRPr="002677A4">
              <w:t xml:space="preserve">GP gletol 25/1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188.</w:t>
            </w:r>
            <w:r w:rsidRPr="002677A4">
              <w:t xml:space="preserve">Grlo keramicko porcelan viseci E 27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189.</w:t>
            </w:r>
            <w:r w:rsidRPr="002677A4">
              <w:t xml:space="preserve">Guzvajuci tipl fi 10 </w:t>
            </w:r>
          </w:p>
        </w:tc>
        <w:tc>
          <w:tcPr>
            <w:tcW w:w="1140" w:type="dxa"/>
            <w:noWrap/>
            <w:hideMark/>
          </w:tcPr>
          <w:p w:rsidR="00D74019" w:rsidRPr="002677A4" w:rsidRDefault="00D74019" w:rsidP="00F90444">
            <w:r>
              <w:t>30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190.</w:t>
            </w:r>
            <w:r w:rsidRPr="002677A4">
              <w:t xml:space="preserve">Guzvajuci tipl fi 6 </w:t>
            </w:r>
          </w:p>
        </w:tc>
        <w:tc>
          <w:tcPr>
            <w:tcW w:w="1140" w:type="dxa"/>
            <w:noWrap/>
            <w:hideMark/>
          </w:tcPr>
          <w:p w:rsidR="00D74019" w:rsidRPr="002677A4" w:rsidRDefault="00D74019" w:rsidP="00FC23B4">
            <w:r w:rsidRPr="002677A4">
              <w:t>1</w:t>
            </w:r>
            <w:r>
              <w:t>1</w:t>
            </w:r>
            <w:r w:rsidRPr="002677A4">
              <w:t>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191.</w:t>
            </w:r>
            <w:r w:rsidRPr="002677A4">
              <w:t xml:space="preserve">Guzvajuci tipl fi 8 </w:t>
            </w:r>
          </w:p>
        </w:tc>
        <w:tc>
          <w:tcPr>
            <w:tcW w:w="1140" w:type="dxa"/>
            <w:noWrap/>
            <w:hideMark/>
          </w:tcPr>
          <w:p w:rsidR="00D74019" w:rsidRPr="00B2659E" w:rsidRDefault="00D74019" w:rsidP="00F90444">
            <w:r>
              <w:t>30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192.</w:t>
            </w:r>
            <w:r w:rsidRPr="002677A4">
              <w:t xml:space="preserve">Halogena stapna sijalica 150W 118mm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193.A</w:t>
            </w:r>
            <w:r w:rsidRPr="002677A4">
              <w:t xml:space="preserve">krilni kit - beli 0.280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194.Lepak za pločice 5/1</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195.</w:t>
            </w:r>
            <w:r w:rsidRPr="002677A4">
              <w:t xml:space="preserve"> lepak za unutra 25/1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196.</w:t>
            </w:r>
            <w:r w:rsidRPr="002677A4">
              <w:t xml:space="preserve"> lepak za plocice 25/1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197.</w:t>
            </w:r>
            <w:r w:rsidRPr="00CD2110">
              <w:rPr>
                <w:color w:val="FF0000"/>
              </w:rPr>
              <w:t xml:space="preserve"> </w:t>
            </w:r>
            <w:r w:rsidRPr="00211D3C">
              <w:t>Pur pena  za</w:t>
            </w:r>
            <w:r>
              <w:t xml:space="preserve">  </w:t>
            </w:r>
            <w:r w:rsidRPr="00211D3C">
              <w:t>stiropor 750ml</w:t>
            </w:r>
            <w:r w:rsidRPr="002677A4">
              <w:t xml:space="preserve"> </w:t>
            </w:r>
          </w:p>
        </w:tc>
        <w:tc>
          <w:tcPr>
            <w:tcW w:w="1140" w:type="dxa"/>
            <w:noWrap/>
            <w:hideMark/>
          </w:tcPr>
          <w:p w:rsidR="00D74019" w:rsidRPr="002677A4" w:rsidRDefault="00D74019" w:rsidP="00F90444">
            <w:r>
              <w:t>15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198</w:t>
            </w:r>
            <w:r w:rsidRPr="00047D51">
              <w:t>. Sredstvo protiv buđi  0.5lit</w:t>
            </w:r>
            <w:r w:rsidRPr="00CD2110">
              <w:rPr>
                <w:color w:val="FF0000"/>
              </w:rPr>
              <w:t xml:space="preserve"> </w:t>
            </w:r>
          </w:p>
        </w:tc>
        <w:tc>
          <w:tcPr>
            <w:tcW w:w="1140" w:type="dxa"/>
            <w:noWrap/>
            <w:hideMark/>
          </w:tcPr>
          <w:p w:rsidR="00D74019" w:rsidRPr="00B2659E" w:rsidRDefault="00D74019" w:rsidP="00F90444">
            <w:r>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199.S</w:t>
            </w:r>
            <w:r w:rsidRPr="002677A4">
              <w:t xml:space="preserve">anitar </w:t>
            </w:r>
            <w:r>
              <w:t xml:space="preserve"> silicon </w:t>
            </w:r>
            <w:r w:rsidRPr="002677A4">
              <w:t>beli</w:t>
            </w:r>
            <w:r>
              <w:t xml:space="preserve"> </w:t>
            </w:r>
            <w:r w:rsidRPr="002677A4">
              <w:t xml:space="preserve"> 0.280</w:t>
            </w:r>
            <w:r>
              <w:t>ml</w:t>
            </w:r>
            <w:r w:rsidRPr="002677A4">
              <w:t xml:space="preserve">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200.S</w:t>
            </w:r>
            <w:r w:rsidRPr="002677A4">
              <w:t>anitar</w:t>
            </w:r>
            <w:r>
              <w:t xml:space="preserve"> silikon</w:t>
            </w:r>
            <w:r w:rsidRPr="002677A4">
              <w:t xml:space="preserve"> providni </w:t>
            </w:r>
            <w:r>
              <w:t xml:space="preserve"> </w:t>
            </w:r>
            <w:r w:rsidRPr="002677A4">
              <w:t>0.280</w:t>
            </w:r>
            <w:r>
              <w:t>ml</w:t>
            </w:r>
            <w:r w:rsidRPr="002677A4">
              <w:t xml:space="preserve">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201.P</w:t>
            </w:r>
            <w:r w:rsidRPr="002677A4">
              <w:t>ur pena</w:t>
            </w:r>
            <w:r>
              <w:t xml:space="preserve">  za vrata </w:t>
            </w:r>
            <w:r w:rsidRPr="002677A4">
              <w:t xml:space="preserve"> 0.750</w:t>
            </w:r>
            <w:r>
              <w:t>ml</w:t>
            </w:r>
            <w:r w:rsidRPr="002677A4">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 xml:space="preserve">202.Lepak za drvo I kamen </w:t>
            </w:r>
            <w:r w:rsidRPr="002677A4">
              <w:t xml:space="preserve"> 375gr </w:t>
            </w:r>
          </w:p>
        </w:tc>
        <w:tc>
          <w:tcPr>
            <w:tcW w:w="1140" w:type="dxa"/>
            <w:noWrap/>
            <w:hideMark/>
          </w:tcPr>
          <w:p w:rsidR="00D74019" w:rsidRPr="002677A4" w:rsidRDefault="00D74019" w:rsidP="00F90444">
            <w:r w:rsidRPr="002677A4">
              <w:t>1</w:t>
            </w:r>
            <w:r>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203.</w:t>
            </w:r>
            <w:r w:rsidRPr="002677A4">
              <w:t>Hladno valjani</w:t>
            </w:r>
            <w:r>
              <w:t xml:space="preserve"> </w:t>
            </w:r>
            <w:r w:rsidRPr="002677A4">
              <w:t xml:space="preserve"> lim </w:t>
            </w:r>
          </w:p>
        </w:tc>
        <w:tc>
          <w:tcPr>
            <w:tcW w:w="1140" w:type="dxa"/>
            <w:noWrap/>
            <w:hideMark/>
          </w:tcPr>
          <w:p w:rsidR="00D74019" w:rsidRPr="00B2659E" w:rsidRDefault="00D74019" w:rsidP="00F90444">
            <w:r>
              <w:t>50</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204.</w:t>
            </w:r>
            <w:r w:rsidRPr="002677A4">
              <w:t xml:space="preserve">Humus - 10L </w:t>
            </w:r>
          </w:p>
        </w:tc>
        <w:tc>
          <w:tcPr>
            <w:tcW w:w="1140" w:type="dxa"/>
            <w:noWrap/>
            <w:hideMark/>
          </w:tcPr>
          <w:p w:rsidR="00D74019" w:rsidRPr="002677A4" w:rsidRDefault="00D74019" w:rsidP="00F90444">
            <w:r>
              <w:t>100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 xml:space="preserve">205.Cev za vodokotlić </w:t>
            </w:r>
            <w:r w:rsidRPr="002677A4">
              <w:t xml:space="preserve"> 1.5m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 xml:space="preserve">206.Glinerica za struju </w:t>
            </w:r>
            <w:r w:rsidRPr="002677A4">
              <w:t xml:space="preserve">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 xml:space="preserve">207.Glinerica za </w:t>
            </w:r>
            <w:r w:rsidRPr="002677A4">
              <w:t xml:space="preserve"> napon</w:t>
            </w:r>
            <w:r>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208.</w:t>
            </w:r>
            <w:r w:rsidRPr="002677A4">
              <w:t xml:space="preserve">Izolir traka No10 19x20 - bela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209.</w:t>
            </w:r>
            <w:r w:rsidRPr="002677A4">
              <w:t xml:space="preserve">Izolir traka No10 19x20 - crna </w:t>
            </w:r>
          </w:p>
        </w:tc>
        <w:tc>
          <w:tcPr>
            <w:tcW w:w="1140" w:type="dxa"/>
            <w:noWrap/>
            <w:hideMark/>
          </w:tcPr>
          <w:p w:rsidR="00D74019" w:rsidRPr="002677A4" w:rsidRDefault="00D74019" w:rsidP="00F90444">
            <w:r w:rsidRPr="002677A4">
              <w:t>15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210.</w:t>
            </w:r>
            <w:r w:rsidRPr="002677A4">
              <w:t xml:space="preserve">Izolir traka No10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211.Bitumenska pasta </w:t>
            </w:r>
            <w:r w:rsidRPr="002677A4">
              <w:t xml:space="preserve"> 22/1 </w:t>
            </w:r>
          </w:p>
        </w:tc>
        <w:tc>
          <w:tcPr>
            <w:tcW w:w="1140" w:type="dxa"/>
            <w:noWrap/>
            <w:hideMark/>
          </w:tcPr>
          <w:p w:rsidR="00D74019" w:rsidRPr="002677A4" w:rsidRDefault="00D74019" w:rsidP="00F90444">
            <w:r w:rsidRPr="002677A4">
              <w:t>1</w:t>
            </w:r>
            <w:r>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CD2110" w:rsidRDefault="00D74019" w:rsidP="00F90444">
            <w:pPr>
              <w:rPr>
                <w:color w:val="FF0000"/>
              </w:rPr>
            </w:pPr>
            <w:r w:rsidRPr="0028495E">
              <w:t>212.Elektrode za varenje  S fi 2.5</w:t>
            </w:r>
            <w:r w:rsidRPr="00CD2110">
              <w:rPr>
                <w:color w:val="FF0000"/>
              </w:rPr>
              <w:t xml:space="preserve">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213.</w:t>
            </w:r>
            <w:r w:rsidRPr="002677A4">
              <w:t xml:space="preserve"> </w:t>
            </w:r>
            <w:r w:rsidRPr="0028495E">
              <w:t xml:space="preserve">.Elektrode za varenje </w:t>
            </w:r>
            <w:r w:rsidRPr="002677A4">
              <w:t xml:space="preserve">S fi 3.25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214.</w:t>
            </w:r>
            <w:r w:rsidRPr="002677A4">
              <w:t xml:space="preserve"> </w:t>
            </w:r>
            <w:r>
              <w:t>F</w:t>
            </w:r>
            <w:r w:rsidRPr="002677A4">
              <w:t xml:space="preserve">asadna boja 15lit </w:t>
            </w:r>
          </w:p>
        </w:tc>
        <w:tc>
          <w:tcPr>
            <w:tcW w:w="1140" w:type="dxa"/>
            <w:noWrap/>
            <w:hideMark/>
          </w:tcPr>
          <w:p w:rsidR="00D74019" w:rsidRPr="002677A4" w:rsidRDefault="00D74019" w:rsidP="00047D51">
            <w:r w:rsidRPr="002677A4">
              <w:t>3</w:t>
            </w:r>
            <w:r>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lastRenderedPageBreak/>
              <w:t>215.</w:t>
            </w:r>
            <w:r w:rsidRPr="002677A4">
              <w:t xml:space="preserve">Kabal PP-Y 3x1.5mm </w:t>
            </w:r>
          </w:p>
        </w:tc>
        <w:tc>
          <w:tcPr>
            <w:tcW w:w="1140" w:type="dxa"/>
            <w:noWrap/>
            <w:hideMark/>
          </w:tcPr>
          <w:p w:rsidR="00D74019" w:rsidRPr="00B2659E" w:rsidRDefault="00D74019" w:rsidP="00047D51">
            <w:r>
              <w:t>130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216.</w:t>
            </w:r>
            <w:r w:rsidRPr="002677A4">
              <w:t xml:space="preserve">Kabal PP-Y 3x2.5mm </w:t>
            </w:r>
          </w:p>
        </w:tc>
        <w:tc>
          <w:tcPr>
            <w:tcW w:w="1140" w:type="dxa"/>
            <w:noWrap/>
            <w:hideMark/>
          </w:tcPr>
          <w:p w:rsidR="00D74019" w:rsidRPr="002677A4" w:rsidRDefault="00D74019" w:rsidP="00F90444">
            <w:r w:rsidRPr="002677A4">
              <w:t>60</w:t>
            </w:r>
            <w:r>
              <w:t>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217.</w:t>
            </w:r>
            <w:r w:rsidRPr="002677A4">
              <w:t xml:space="preserve">Kabal PP-Y 5x2.5mm </w:t>
            </w:r>
          </w:p>
        </w:tc>
        <w:tc>
          <w:tcPr>
            <w:tcW w:w="1140" w:type="dxa"/>
            <w:noWrap/>
            <w:hideMark/>
          </w:tcPr>
          <w:p w:rsidR="00D74019" w:rsidRPr="002677A4" w:rsidRDefault="00D74019" w:rsidP="00F90444">
            <w:r>
              <w:t>500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047D51">
            <w:r>
              <w:t>218.</w:t>
            </w:r>
            <w:r w:rsidRPr="002677A4">
              <w:t>Kabanica</w:t>
            </w:r>
            <w:r>
              <w:t xml:space="preserve">  za kišu </w:t>
            </w:r>
            <w:r w:rsidRPr="002677A4">
              <w:t xml:space="preserve"> </w:t>
            </w:r>
          </w:p>
        </w:tc>
        <w:tc>
          <w:tcPr>
            <w:tcW w:w="1140" w:type="dxa"/>
            <w:noWrap/>
            <w:hideMark/>
          </w:tcPr>
          <w:p w:rsidR="00D74019" w:rsidRPr="002677A4" w:rsidRDefault="00D74019" w:rsidP="00047D51">
            <w:r w:rsidRPr="002677A4">
              <w:t>1</w:t>
            </w:r>
            <w:r>
              <w:t>7</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219.</w:t>
            </w:r>
            <w:r w:rsidRPr="002677A4">
              <w:t xml:space="preserve">Kabl PP/J 3x1.5 </w:t>
            </w:r>
            <w:r>
              <w:t>(licnasti)</w:t>
            </w:r>
          </w:p>
        </w:tc>
        <w:tc>
          <w:tcPr>
            <w:tcW w:w="1140" w:type="dxa"/>
            <w:noWrap/>
            <w:hideMark/>
          </w:tcPr>
          <w:p w:rsidR="00D74019" w:rsidRPr="002677A4" w:rsidRDefault="00D74019" w:rsidP="00047D51">
            <w:r w:rsidRPr="002677A4">
              <w:t>1</w:t>
            </w:r>
            <w:r>
              <w:t>3</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220.</w:t>
            </w:r>
            <w:r w:rsidRPr="002677A4">
              <w:t xml:space="preserve">Kabl PP/J 3x2.5 </w:t>
            </w:r>
            <w:r>
              <w:t>(licnasti</w:t>
            </w:r>
          </w:p>
        </w:tc>
        <w:tc>
          <w:tcPr>
            <w:tcW w:w="1140" w:type="dxa"/>
            <w:noWrap/>
            <w:hideMark/>
          </w:tcPr>
          <w:p w:rsidR="00D74019" w:rsidRPr="002677A4" w:rsidRDefault="00D74019" w:rsidP="00F90444">
            <w:r>
              <w:t>60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221.</w:t>
            </w:r>
            <w:r w:rsidRPr="002677A4">
              <w:t xml:space="preserve">Kabl PPJ 5x2.5 </w:t>
            </w:r>
            <w:r>
              <w:t>(licnasti)</w:t>
            </w:r>
          </w:p>
        </w:tc>
        <w:tc>
          <w:tcPr>
            <w:tcW w:w="1140" w:type="dxa"/>
            <w:noWrap/>
            <w:hideMark/>
          </w:tcPr>
          <w:p w:rsidR="00D74019" w:rsidRPr="002677A4" w:rsidRDefault="00D74019" w:rsidP="00F90444">
            <w:r w:rsidRPr="002677A4">
              <w:t>100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222.</w:t>
            </w:r>
            <w:r w:rsidRPr="002677A4">
              <w:t xml:space="preserve">Kabl PPY 5x6 </w:t>
            </w:r>
          </w:p>
        </w:tc>
        <w:tc>
          <w:tcPr>
            <w:tcW w:w="1140" w:type="dxa"/>
            <w:noWrap/>
            <w:hideMark/>
          </w:tcPr>
          <w:p w:rsidR="00D74019" w:rsidRPr="002677A4" w:rsidRDefault="00D74019" w:rsidP="00047D51">
            <w:r w:rsidRPr="002677A4">
              <w:t>1</w:t>
            </w:r>
            <w:r>
              <w:t>70</w:t>
            </w:r>
          </w:p>
        </w:tc>
        <w:tc>
          <w:tcPr>
            <w:tcW w:w="1110" w:type="dxa"/>
            <w:noWrap/>
            <w:hideMark/>
          </w:tcPr>
          <w:p w:rsidR="00D74019" w:rsidRPr="002677A4" w:rsidRDefault="00D74019" w:rsidP="00F90444">
            <w:r w:rsidRPr="002677A4">
              <w:t xml:space="preserve">m   </w:t>
            </w:r>
          </w:p>
        </w:tc>
      </w:tr>
      <w:tr w:rsidR="00D74019" w:rsidRPr="002677A4" w:rsidTr="00D74019">
        <w:trPr>
          <w:trHeight w:val="300"/>
        </w:trPr>
        <w:tc>
          <w:tcPr>
            <w:tcW w:w="5418" w:type="dxa"/>
            <w:noWrap/>
            <w:hideMark/>
          </w:tcPr>
          <w:p w:rsidR="00D74019" w:rsidRPr="002677A4" w:rsidRDefault="00D74019" w:rsidP="00F90444">
            <w:r>
              <w:t>223.</w:t>
            </w:r>
            <w:r w:rsidRPr="002677A4">
              <w:t>Kalaj zica 2.0mm</w:t>
            </w:r>
            <w:r>
              <w:t>,</w:t>
            </w:r>
            <w:r w:rsidRPr="002677A4">
              <w:t xml:space="preserve">250gr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224.</w:t>
            </w:r>
            <w:r w:rsidRPr="002677A4">
              <w:t xml:space="preserve">Kanalica samolepljiva 12x12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225.</w:t>
            </w:r>
            <w:r w:rsidRPr="002677A4">
              <w:t xml:space="preserve">Kanalice sa poklopcem 12x12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226.</w:t>
            </w:r>
            <w:r w:rsidRPr="002677A4">
              <w:t xml:space="preserve">Kanalice sa poklopcem 16x16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047D51">
            <w:r>
              <w:t>227.</w:t>
            </w:r>
            <w:r w:rsidRPr="002677A4">
              <w:t xml:space="preserve">Kanap poliester 6mm   </w:t>
            </w:r>
          </w:p>
        </w:tc>
        <w:tc>
          <w:tcPr>
            <w:tcW w:w="1140" w:type="dxa"/>
            <w:noWrap/>
            <w:hideMark/>
          </w:tcPr>
          <w:p w:rsidR="00D74019" w:rsidRPr="002677A4" w:rsidRDefault="00D74019" w:rsidP="00F90444">
            <w:r w:rsidRPr="002677A4">
              <w:t>30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228.</w:t>
            </w:r>
            <w:r w:rsidRPr="002677A4">
              <w:t xml:space="preserve">Kanister 5L  </w:t>
            </w:r>
          </w:p>
        </w:tc>
        <w:tc>
          <w:tcPr>
            <w:tcW w:w="1140" w:type="dxa"/>
            <w:noWrap/>
            <w:hideMark/>
          </w:tcPr>
          <w:p w:rsidR="00D74019" w:rsidRPr="00B2659E" w:rsidRDefault="00D74019" w:rsidP="00F90444">
            <w:r>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229.</w:t>
            </w:r>
            <w:r w:rsidRPr="002677A4">
              <w:t xml:space="preserve">Karabiner pocinkovani 50mm </w:t>
            </w:r>
          </w:p>
        </w:tc>
        <w:tc>
          <w:tcPr>
            <w:tcW w:w="1140" w:type="dxa"/>
            <w:noWrap/>
            <w:hideMark/>
          </w:tcPr>
          <w:p w:rsidR="00D74019" w:rsidRPr="002677A4" w:rsidRDefault="00D74019" w:rsidP="00047D51">
            <w:r w:rsidRPr="002677A4">
              <w:t>7</w:t>
            </w:r>
            <w:r>
              <w:t>8</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230.</w:t>
            </w:r>
            <w:r w:rsidRPr="002677A4">
              <w:t xml:space="preserve">Karabiner pocinkovani 70mm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231.</w:t>
            </w:r>
            <w:r w:rsidRPr="002677A4">
              <w:t xml:space="preserve">Karabiner pocinkovani 80mm </w:t>
            </w:r>
          </w:p>
        </w:tc>
        <w:tc>
          <w:tcPr>
            <w:tcW w:w="1140" w:type="dxa"/>
            <w:noWrap/>
            <w:hideMark/>
          </w:tcPr>
          <w:p w:rsidR="00D74019" w:rsidRPr="002677A4" w:rsidRDefault="00D74019" w:rsidP="00F90444">
            <w:r>
              <w:t>60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232.</w:t>
            </w:r>
            <w:r w:rsidRPr="002677A4">
              <w:t xml:space="preserve">Kazance za WC Geberit AP112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233.B</w:t>
            </w:r>
            <w:r w:rsidRPr="002677A4">
              <w:t xml:space="preserve">urgija SDS-plus 14x160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234.</w:t>
            </w:r>
            <w:r w:rsidRPr="002677A4">
              <w:t xml:space="preserve">burgija SDS-plus 14x210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235.</w:t>
            </w:r>
            <w:r w:rsidRPr="002677A4">
              <w:t xml:space="preserve">burgija SDS-plus 6x210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236.</w:t>
            </w:r>
            <w:r w:rsidRPr="002677A4">
              <w:t xml:space="preserve">burgija SDS-plus 8x210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237.</w:t>
            </w:r>
            <w:r w:rsidRPr="002677A4">
              <w:t>Kljuc imbus 220SL 1.5-10</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238.</w:t>
            </w:r>
            <w:r w:rsidRPr="002677A4">
              <w:t xml:space="preserve">Kljuc vilj-okasti 120/1 10mm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239.</w:t>
            </w:r>
            <w:r w:rsidRPr="002677A4">
              <w:t xml:space="preserve"> Biofinish 25kg glet masa za unutrs. povr.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240.</w:t>
            </w:r>
            <w:r w:rsidRPr="002677A4">
              <w:t xml:space="preserve"> ispuna za gips ploce 5kg </w:t>
            </w:r>
          </w:p>
        </w:tc>
        <w:tc>
          <w:tcPr>
            <w:tcW w:w="1140" w:type="dxa"/>
            <w:noWrap/>
            <w:hideMark/>
          </w:tcPr>
          <w:p w:rsidR="00D74019" w:rsidRPr="002677A4" w:rsidRDefault="00D74019" w:rsidP="00F90444">
            <w:r>
              <w:t>7</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241. A</w:t>
            </w:r>
            <w:r w:rsidRPr="002677A4">
              <w:t xml:space="preserve">krilni silikon beli 280ml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242. B</w:t>
            </w:r>
            <w:r w:rsidRPr="002677A4">
              <w:t xml:space="preserve">andaz traka 20met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243.B</w:t>
            </w:r>
            <w:r w:rsidRPr="002677A4">
              <w:t xml:space="preserve">andaz traka 90m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244.</w:t>
            </w:r>
            <w:r w:rsidRPr="002677A4">
              <w:t xml:space="preserve"> CD profil 60/27/3000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245.Električarski gips  2,5kg</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t>kom</w:t>
            </w:r>
          </w:p>
        </w:tc>
      </w:tr>
      <w:tr w:rsidR="00D74019" w:rsidRPr="002677A4" w:rsidTr="00D74019">
        <w:trPr>
          <w:trHeight w:val="300"/>
        </w:trPr>
        <w:tc>
          <w:tcPr>
            <w:tcW w:w="5418" w:type="dxa"/>
            <w:noWrap/>
            <w:hideMark/>
          </w:tcPr>
          <w:p w:rsidR="00D74019" w:rsidRPr="002677A4" w:rsidRDefault="00D74019" w:rsidP="00F90444">
            <w:r>
              <w:t>246.G</w:t>
            </w:r>
            <w:r w:rsidRPr="002677A4">
              <w:t xml:space="preserve">ips ploca 12.5 </w:t>
            </w:r>
          </w:p>
        </w:tc>
        <w:tc>
          <w:tcPr>
            <w:tcW w:w="1140" w:type="dxa"/>
            <w:noWrap/>
            <w:hideMark/>
          </w:tcPr>
          <w:p w:rsidR="00D74019" w:rsidRPr="002677A4" w:rsidRDefault="00D74019" w:rsidP="00F90444">
            <w:r>
              <w:t>3</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717DF2">
            <w:r>
              <w:t>247.</w:t>
            </w:r>
            <w:r w:rsidRPr="002677A4">
              <w:t xml:space="preserve"> </w:t>
            </w:r>
            <w:r>
              <w:t>KNAUF Odstranjivač buđi,500ml ili ”odgovarajući”</w:t>
            </w:r>
          </w:p>
        </w:tc>
        <w:tc>
          <w:tcPr>
            <w:tcW w:w="1140" w:type="dxa"/>
            <w:noWrap/>
            <w:hideMark/>
          </w:tcPr>
          <w:p w:rsidR="00D74019" w:rsidRPr="002677A4" w:rsidRDefault="00D74019" w:rsidP="00F90444">
            <w:r>
              <w:t>2</w:t>
            </w:r>
          </w:p>
        </w:tc>
        <w:tc>
          <w:tcPr>
            <w:tcW w:w="1110" w:type="dxa"/>
            <w:noWrap/>
            <w:hideMark/>
          </w:tcPr>
          <w:p w:rsidR="00D74019" w:rsidRPr="002677A4" w:rsidRDefault="00D74019" w:rsidP="00F90444">
            <w:r w:rsidRPr="002677A4">
              <w:t xml:space="preserve"> </w:t>
            </w:r>
            <w:r>
              <w:t>kom</w:t>
            </w:r>
          </w:p>
        </w:tc>
      </w:tr>
      <w:tr w:rsidR="00D74019" w:rsidRPr="002677A4" w:rsidTr="00D74019">
        <w:trPr>
          <w:trHeight w:val="300"/>
        </w:trPr>
        <w:tc>
          <w:tcPr>
            <w:tcW w:w="5418" w:type="dxa"/>
            <w:noWrap/>
            <w:hideMark/>
          </w:tcPr>
          <w:p w:rsidR="00D74019" w:rsidRPr="002677A4" w:rsidRDefault="00D74019" w:rsidP="00F90444">
            <w:r>
              <w:t>248.</w:t>
            </w:r>
            <w:r w:rsidRPr="002677A4">
              <w:t xml:space="preserve">Kofa PVC 12lit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250.</w:t>
            </w:r>
            <w:r w:rsidRPr="002677A4">
              <w:t xml:space="preserve">Koleno 5/4"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251.</w:t>
            </w:r>
            <w:r w:rsidRPr="002677A4">
              <w:t xml:space="preserve">Kompakt fluo cev 18W </w:t>
            </w:r>
          </w:p>
        </w:tc>
        <w:tc>
          <w:tcPr>
            <w:tcW w:w="1140" w:type="dxa"/>
            <w:noWrap/>
            <w:hideMark/>
          </w:tcPr>
          <w:p w:rsidR="00D74019" w:rsidRPr="002677A4" w:rsidRDefault="00D74019" w:rsidP="00717DF2">
            <w:r w:rsidRPr="002677A4">
              <w:t>4</w:t>
            </w:r>
            <w:r>
              <w:t>4</w:t>
            </w:r>
            <w:r w:rsidRPr="002677A4">
              <w:t>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252.</w:t>
            </w:r>
            <w:r w:rsidRPr="002677A4">
              <w:t xml:space="preserve">Kompakt fluo cev 36W L-120 </w:t>
            </w:r>
          </w:p>
        </w:tc>
        <w:tc>
          <w:tcPr>
            <w:tcW w:w="1140" w:type="dxa"/>
            <w:noWrap/>
            <w:hideMark/>
          </w:tcPr>
          <w:p w:rsidR="00D74019" w:rsidRPr="002677A4" w:rsidRDefault="00D74019" w:rsidP="00F90444">
            <w:r>
              <w:t>370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253.</w:t>
            </w:r>
            <w:r w:rsidRPr="002677A4">
              <w:t xml:space="preserve">Komplet za cvece </w:t>
            </w:r>
          </w:p>
        </w:tc>
        <w:tc>
          <w:tcPr>
            <w:tcW w:w="1140" w:type="dxa"/>
            <w:noWrap/>
            <w:hideMark/>
          </w:tcPr>
          <w:p w:rsidR="00D74019" w:rsidRPr="002677A4" w:rsidRDefault="00D74019" w:rsidP="00717DF2">
            <w:r w:rsidRPr="002677A4">
              <w:t>1</w:t>
            </w:r>
            <w:r>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254.</w:t>
            </w:r>
            <w:r w:rsidRPr="002677A4">
              <w:t xml:space="preserve">Kondenz crevo za klimu </w:t>
            </w:r>
          </w:p>
        </w:tc>
        <w:tc>
          <w:tcPr>
            <w:tcW w:w="1140" w:type="dxa"/>
            <w:noWrap/>
            <w:hideMark/>
          </w:tcPr>
          <w:p w:rsidR="00D74019" w:rsidRDefault="00D74019" w:rsidP="00F90444"/>
          <w:p w:rsidR="00D74019" w:rsidRPr="002677A4" w:rsidRDefault="00D74019" w:rsidP="00F90444">
            <w:r>
              <w:t>30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255.</w:t>
            </w:r>
            <w:r w:rsidRPr="002677A4">
              <w:t xml:space="preserve">Krec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k</w:t>
            </w:r>
            <w:r>
              <w:t>g</w:t>
            </w:r>
            <w:r w:rsidRPr="002677A4">
              <w:t xml:space="preserve"> </w:t>
            </w:r>
          </w:p>
        </w:tc>
      </w:tr>
      <w:tr w:rsidR="00D74019" w:rsidRPr="002677A4" w:rsidTr="00D74019">
        <w:trPr>
          <w:trHeight w:val="300"/>
        </w:trPr>
        <w:tc>
          <w:tcPr>
            <w:tcW w:w="5418" w:type="dxa"/>
            <w:noWrap/>
            <w:hideMark/>
          </w:tcPr>
          <w:p w:rsidR="00D74019" w:rsidRPr="002677A4" w:rsidRDefault="00D74019" w:rsidP="00F90444">
            <w:r>
              <w:t>256.</w:t>
            </w:r>
            <w:r w:rsidRPr="002677A4">
              <w:t xml:space="preserve">Kudelja fina 0.100/1 kom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257.</w:t>
            </w:r>
            <w:r w:rsidRPr="002677A4">
              <w:t xml:space="preserve">Kuka za zid 6x90 (5.2x90)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258.Kvaka </w:t>
            </w:r>
            <w:r w:rsidRPr="002677A4">
              <w:t xml:space="preserve"> cilindar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259.</w:t>
            </w:r>
            <w:r w:rsidRPr="002677A4">
              <w:t>Kvaka</w:t>
            </w:r>
            <w:r>
              <w:t xml:space="preserve"> </w:t>
            </w:r>
            <w:r w:rsidRPr="002677A4">
              <w:t xml:space="preserve"> kljuc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lastRenderedPageBreak/>
              <w:t>260.</w:t>
            </w:r>
            <w:r w:rsidRPr="002677A4">
              <w:t xml:space="preserve">Lamelasti brusni diskovi  115x22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261.</w:t>
            </w:r>
            <w:r w:rsidRPr="002677A4">
              <w:t xml:space="preserve">Lamelasti disk 115x22.2 P40 konveksan </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262.</w:t>
            </w:r>
            <w:r w:rsidRPr="002677A4">
              <w:t xml:space="preserve">Lamelasti disk  115x22.2 P80 konveksan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263.</w:t>
            </w:r>
            <w:r w:rsidRPr="002677A4">
              <w:t xml:space="preserve">Lanac  fi 10mm ravna kratka karika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m </w:t>
            </w:r>
          </w:p>
        </w:tc>
      </w:tr>
      <w:tr w:rsidR="00D74019" w:rsidRPr="002677A4" w:rsidTr="00D74019">
        <w:trPr>
          <w:trHeight w:val="300"/>
        </w:trPr>
        <w:tc>
          <w:tcPr>
            <w:tcW w:w="5418" w:type="dxa"/>
            <w:noWrap/>
            <w:hideMark/>
          </w:tcPr>
          <w:p w:rsidR="00D74019" w:rsidRPr="002677A4" w:rsidRDefault="00D74019" w:rsidP="00F90444">
            <w:r>
              <w:t>264.</w:t>
            </w:r>
            <w:r w:rsidRPr="002677A4">
              <w:t xml:space="preserve">Lanac  fi 4mm ravna kratka karika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m </w:t>
            </w:r>
          </w:p>
        </w:tc>
      </w:tr>
      <w:tr w:rsidR="00D74019" w:rsidRPr="002677A4" w:rsidTr="00D74019">
        <w:trPr>
          <w:trHeight w:val="300"/>
        </w:trPr>
        <w:tc>
          <w:tcPr>
            <w:tcW w:w="5418" w:type="dxa"/>
            <w:noWrap/>
            <w:hideMark/>
          </w:tcPr>
          <w:p w:rsidR="00D74019" w:rsidRPr="002677A4" w:rsidRDefault="00D74019" w:rsidP="00F90444">
            <w:r>
              <w:t>265.</w:t>
            </w:r>
            <w:r w:rsidRPr="002677A4">
              <w:t xml:space="preserve">Lanac  fi 6mm, ravna kratka karika </w:t>
            </w:r>
          </w:p>
        </w:tc>
        <w:tc>
          <w:tcPr>
            <w:tcW w:w="1140" w:type="dxa"/>
            <w:noWrap/>
            <w:hideMark/>
          </w:tcPr>
          <w:p w:rsidR="00D74019" w:rsidRPr="002677A4" w:rsidRDefault="00D74019" w:rsidP="00F90444">
            <w:r>
              <w:t>4</w:t>
            </w:r>
          </w:p>
        </w:tc>
        <w:tc>
          <w:tcPr>
            <w:tcW w:w="1110" w:type="dxa"/>
            <w:noWrap/>
            <w:hideMark/>
          </w:tcPr>
          <w:p w:rsidR="00D74019" w:rsidRPr="002677A4" w:rsidRDefault="00D74019" w:rsidP="00F90444">
            <w:r w:rsidRPr="002677A4">
              <w:t xml:space="preserve">m </w:t>
            </w:r>
          </w:p>
        </w:tc>
      </w:tr>
      <w:tr w:rsidR="00D74019" w:rsidRPr="002677A4" w:rsidTr="00D74019">
        <w:trPr>
          <w:trHeight w:val="300"/>
        </w:trPr>
        <w:tc>
          <w:tcPr>
            <w:tcW w:w="5418" w:type="dxa"/>
            <w:noWrap/>
            <w:hideMark/>
          </w:tcPr>
          <w:p w:rsidR="00D74019" w:rsidRPr="002677A4" w:rsidRDefault="00D74019" w:rsidP="00F90444">
            <w:r>
              <w:t>266.</w:t>
            </w:r>
            <w:r w:rsidRPr="002677A4">
              <w:t xml:space="preserve">LED panel nadgradni 18W - kvadratni - 6500 </w:t>
            </w:r>
          </w:p>
        </w:tc>
        <w:tc>
          <w:tcPr>
            <w:tcW w:w="1140" w:type="dxa"/>
            <w:noWrap/>
            <w:hideMark/>
          </w:tcPr>
          <w:p w:rsidR="00D74019" w:rsidRPr="002677A4" w:rsidRDefault="00D74019" w:rsidP="00F90444">
            <w:r w:rsidRPr="002677A4">
              <w:t>4</w:t>
            </w:r>
            <w:r>
              <w:t>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267.</w:t>
            </w:r>
            <w:r w:rsidRPr="002677A4">
              <w:t xml:space="preserve">LED panel nadgradni 30x30 24W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268.</w:t>
            </w:r>
            <w:r w:rsidRPr="002677A4">
              <w:t xml:space="preserve">LED reflektor 10W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269.</w:t>
            </w:r>
            <w:r w:rsidRPr="002677A4">
              <w:t xml:space="preserve">LED reflektor 20W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270.</w:t>
            </w:r>
            <w:r w:rsidRPr="002677A4">
              <w:t xml:space="preserve">LED reflektor 50W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271.</w:t>
            </w:r>
            <w:r w:rsidRPr="002677A4">
              <w:t xml:space="preserve">LED siajlica 4W retro E27 ST64 DIM TB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272.</w:t>
            </w:r>
            <w:r w:rsidRPr="002677A4">
              <w:t xml:space="preserve">LED sijalica 13W/840 E27 A70 960lm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273.</w:t>
            </w:r>
            <w:r w:rsidRPr="002677A4">
              <w:t xml:space="preserve">LED sijalica 13W/865 E27 A70 960lm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274.</w:t>
            </w:r>
            <w:r w:rsidRPr="002677A4">
              <w:t xml:space="preserve">LED sijalica 9W/865 E27 A65 800lm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275.</w:t>
            </w:r>
            <w:r w:rsidRPr="002677A4">
              <w:t xml:space="preserve">LED trafo TV 36W - AP12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276.</w:t>
            </w:r>
            <w:r w:rsidRPr="002677A4">
              <w:t xml:space="preserve">Lopata za sneg  - pocinkovana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277.</w:t>
            </w:r>
            <w:r w:rsidRPr="002677A4">
              <w:t xml:space="preserve">Luster kuka 7x120 (5.8x120)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278.</w:t>
            </w:r>
            <w:r w:rsidRPr="002677A4">
              <w:t xml:space="preserve"> </w:t>
            </w:r>
            <w:r>
              <w:t>B</w:t>
            </w:r>
            <w:r w:rsidRPr="002677A4">
              <w:t xml:space="preserve">urgija SDS-plus 10x210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279.B</w:t>
            </w:r>
            <w:r w:rsidRPr="002677A4">
              <w:t xml:space="preserve">urgija SDS-plus 12x160 D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280.</w:t>
            </w:r>
            <w:r w:rsidRPr="002677A4">
              <w:t xml:space="preserve">Manzetna gumena za WC solju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281.</w:t>
            </w:r>
            <w:r w:rsidRPr="002677A4">
              <w:t xml:space="preserve"> baterija jedn. za hladnu vodu - donji izliv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282.B</w:t>
            </w:r>
            <w:r w:rsidRPr="002677A4">
              <w:t xml:space="preserve">aterija jednorucna za lavabo - A-quarda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283.B</w:t>
            </w:r>
            <w:r w:rsidRPr="002677A4">
              <w:t xml:space="preserve">aterija jednorucna za mali bojler - ekonomik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284.B</w:t>
            </w:r>
            <w:r w:rsidRPr="002677A4">
              <w:t xml:space="preserve">aterija stojeca 3 cevi A-quadra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285.B</w:t>
            </w:r>
            <w:r w:rsidRPr="002677A4">
              <w:t xml:space="preserve">aterija stojeca, 2 cevi - A-quarda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286.D</w:t>
            </w:r>
            <w:r w:rsidRPr="002677A4">
              <w:t xml:space="preserve">ozer za tecni sapun, nazidni PVC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287.</w:t>
            </w:r>
            <w:r w:rsidRPr="002677A4">
              <w:t xml:space="preserve">Masinski vijak 8.8 6x30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288.</w:t>
            </w:r>
            <w:r w:rsidRPr="002677A4">
              <w:t xml:space="preserve">Masinski vijak 8.8  8x70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E25B1B">
            <w:r>
              <w:t xml:space="preserve">289.Masinski vijak 8.8 </w:t>
            </w:r>
            <w:r w:rsidRPr="002677A4">
              <w:t xml:space="preserve"> 6x40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E25B1B">
            <w:r>
              <w:t>290.</w:t>
            </w:r>
            <w:r w:rsidRPr="002677A4">
              <w:t xml:space="preserve">Masinski vijak upustena glava  6x50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291.</w:t>
            </w:r>
            <w:r w:rsidRPr="002677A4">
              <w:t xml:space="preserve"> PVC lajsna sa mrezicom 2.5m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292.S</w:t>
            </w:r>
            <w:r w:rsidRPr="002677A4">
              <w:t xml:space="preserve">taklena mrezica fiberglass 145gr plava </w:t>
            </w:r>
          </w:p>
        </w:tc>
        <w:tc>
          <w:tcPr>
            <w:tcW w:w="1140" w:type="dxa"/>
            <w:noWrap/>
            <w:hideMark/>
          </w:tcPr>
          <w:p w:rsidR="00D74019" w:rsidRPr="002677A4" w:rsidRDefault="00D74019" w:rsidP="00F90444">
            <w:r w:rsidRPr="002677A4">
              <w:t>75</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F90444">
            <w:r>
              <w:t>293.</w:t>
            </w:r>
            <w:r w:rsidRPr="002677A4">
              <w:t xml:space="preserve">Matica </w:t>
            </w:r>
            <w:r>
              <w:t xml:space="preserve"> </w:t>
            </w:r>
            <w:r w:rsidRPr="002677A4">
              <w:t xml:space="preserve">M6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E25B1B">
            <w:r>
              <w:t>294.</w:t>
            </w:r>
            <w:r w:rsidRPr="002677A4">
              <w:t xml:space="preserve">Matica  M8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F90444">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295. Boja za drvo</w:t>
            </w:r>
            <w:r w:rsidRPr="002677A4">
              <w:t xml:space="preserve">  - tik 650ml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296. . Boja za drvo</w:t>
            </w:r>
            <w:r w:rsidRPr="002677A4">
              <w:t xml:space="preserve">  - hrast 650ml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297. . Boja za drvo</w:t>
            </w:r>
            <w:r w:rsidRPr="002677A4">
              <w:t xml:space="preserve">  - pinja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298. Boja za drvo</w:t>
            </w:r>
            <w:r w:rsidRPr="002677A4">
              <w:t xml:space="preserve"> - beli 650ml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299. Boja za drvo</w:t>
            </w:r>
            <w:r w:rsidRPr="002677A4">
              <w:t xml:space="preserve">  paint 650ml </w:t>
            </w:r>
          </w:p>
        </w:tc>
        <w:tc>
          <w:tcPr>
            <w:tcW w:w="1140" w:type="dxa"/>
            <w:noWrap/>
            <w:hideMark/>
          </w:tcPr>
          <w:p w:rsidR="00D74019" w:rsidRPr="002677A4" w:rsidRDefault="00D74019" w:rsidP="00F90444">
            <w:r w:rsidRPr="002677A4">
              <w:t>1</w:t>
            </w:r>
            <w:r>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300.</w:t>
            </w:r>
            <w:r w:rsidRPr="002677A4">
              <w:t xml:space="preserve"> glet masa 5/1 </w:t>
            </w:r>
          </w:p>
        </w:tc>
        <w:tc>
          <w:tcPr>
            <w:tcW w:w="1140" w:type="dxa"/>
            <w:noWrap/>
            <w:hideMark/>
          </w:tcPr>
          <w:p w:rsidR="00D74019" w:rsidRPr="002677A4" w:rsidRDefault="00D74019" w:rsidP="00F90444">
            <w:r>
              <w:t>6</w:t>
            </w:r>
          </w:p>
        </w:tc>
        <w:tc>
          <w:tcPr>
            <w:tcW w:w="1110" w:type="dxa"/>
            <w:noWrap/>
            <w:hideMark/>
          </w:tcPr>
          <w:p w:rsidR="00D74019" w:rsidRPr="002677A4" w:rsidRDefault="00D74019" w:rsidP="00F90444">
            <w:r w:rsidRPr="002677A4">
              <w:t>K</w:t>
            </w:r>
            <w:r>
              <w:t>g</w:t>
            </w:r>
            <w:r w:rsidRPr="002677A4">
              <w:t xml:space="preserve"> </w:t>
            </w:r>
          </w:p>
        </w:tc>
      </w:tr>
      <w:tr w:rsidR="00D74019" w:rsidRPr="002677A4" w:rsidTr="00D74019">
        <w:trPr>
          <w:trHeight w:val="300"/>
        </w:trPr>
        <w:tc>
          <w:tcPr>
            <w:tcW w:w="5418" w:type="dxa"/>
            <w:noWrap/>
            <w:hideMark/>
          </w:tcPr>
          <w:p w:rsidR="00D74019" w:rsidRPr="002677A4" w:rsidRDefault="00D74019" w:rsidP="00F90444">
            <w:r>
              <w:t>301.Glet masa spoljašnja</w:t>
            </w:r>
            <w:r w:rsidRPr="002677A4">
              <w:t xml:space="preserve"> S 25/1 </w:t>
            </w:r>
          </w:p>
        </w:tc>
        <w:tc>
          <w:tcPr>
            <w:tcW w:w="1140" w:type="dxa"/>
            <w:noWrap/>
            <w:hideMark/>
          </w:tcPr>
          <w:p w:rsidR="00D74019" w:rsidRPr="002677A4" w:rsidRDefault="00D74019" w:rsidP="00F90444">
            <w:r>
              <w:t>7</w:t>
            </w:r>
          </w:p>
        </w:tc>
        <w:tc>
          <w:tcPr>
            <w:tcW w:w="1110" w:type="dxa"/>
            <w:noWrap/>
            <w:hideMark/>
          </w:tcPr>
          <w:p w:rsidR="00D74019" w:rsidRPr="002677A4" w:rsidRDefault="00D74019" w:rsidP="00F90444">
            <w:r w:rsidRPr="002677A4">
              <w:t>K</w:t>
            </w:r>
            <w:r>
              <w:t>g</w:t>
            </w:r>
            <w:r w:rsidRPr="002677A4">
              <w:t xml:space="preserve"> </w:t>
            </w:r>
          </w:p>
        </w:tc>
      </w:tr>
      <w:tr w:rsidR="00D74019" w:rsidRPr="002677A4" w:rsidTr="00D74019">
        <w:trPr>
          <w:trHeight w:val="300"/>
        </w:trPr>
        <w:tc>
          <w:tcPr>
            <w:tcW w:w="5418" w:type="dxa"/>
            <w:noWrap/>
            <w:hideMark/>
          </w:tcPr>
          <w:p w:rsidR="00D74019" w:rsidRPr="002677A4" w:rsidRDefault="00D74019" w:rsidP="00E25B1B">
            <w:r>
              <w:t>302.</w:t>
            </w:r>
            <w:r w:rsidRPr="002677A4">
              <w:t xml:space="preserve"> </w:t>
            </w:r>
            <w:r>
              <w:t>Izolacija za kupatilo</w:t>
            </w:r>
            <w:r w:rsidRPr="002677A4">
              <w:t xml:space="preserve"> 2K 17/1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303.</w:t>
            </w:r>
            <w:r w:rsidRPr="002677A4">
              <w:t xml:space="preserve"> </w:t>
            </w:r>
            <w:r>
              <w:t>Spoljašnja izolacija</w:t>
            </w:r>
            <w:r w:rsidRPr="002677A4">
              <w:t xml:space="preserve"> 5/1 - tecna folija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127A8C" w:rsidRDefault="00D74019" w:rsidP="00F90444">
            <w:r>
              <w:lastRenderedPageBreak/>
              <w:t>304</w:t>
            </w:r>
            <w:r w:rsidRPr="00127A8C">
              <w:t>.Ispuna MAXIFIL 5/1,MAXIMA ili “odgovarajući”</w:t>
            </w:r>
          </w:p>
        </w:tc>
        <w:tc>
          <w:tcPr>
            <w:tcW w:w="1140" w:type="dxa"/>
            <w:noWrap/>
            <w:hideMark/>
          </w:tcPr>
          <w:p w:rsidR="00D74019" w:rsidRPr="00127A8C" w:rsidRDefault="00D74019" w:rsidP="00F90444">
            <w:r w:rsidRPr="00127A8C">
              <w:t>11</w:t>
            </w:r>
          </w:p>
        </w:tc>
        <w:tc>
          <w:tcPr>
            <w:tcW w:w="1110" w:type="dxa"/>
            <w:noWrap/>
            <w:hideMark/>
          </w:tcPr>
          <w:p w:rsidR="00D74019" w:rsidRPr="00127A8C" w:rsidRDefault="00D74019" w:rsidP="00120EEB">
            <w:r w:rsidRPr="00127A8C">
              <w:t>kom</w:t>
            </w:r>
          </w:p>
        </w:tc>
      </w:tr>
      <w:tr w:rsidR="00D74019" w:rsidRPr="002677A4" w:rsidTr="00D74019">
        <w:trPr>
          <w:trHeight w:val="300"/>
        </w:trPr>
        <w:tc>
          <w:tcPr>
            <w:tcW w:w="5418" w:type="dxa"/>
            <w:noWrap/>
            <w:hideMark/>
          </w:tcPr>
          <w:p w:rsidR="00D74019" w:rsidRPr="002677A4" w:rsidRDefault="00D74019" w:rsidP="00F90444">
            <w:r>
              <w:t xml:space="preserve">305.Lepak  za  pločice  jače </w:t>
            </w:r>
            <w:r w:rsidRPr="002677A4">
              <w:t xml:space="preserve"> 25/1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306.keramol  plus 5/1,lepak za pločice</w:t>
            </w:r>
          </w:p>
        </w:tc>
        <w:tc>
          <w:tcPr>
            <w:tcW w:w="1140" w:type="dxa"/>
            <w:noWrap/>
            <w:hideMark/>
          </w:tcPr>
          <w:p w:rsidR="00D74019" w:rsidRPr="002677A4" w:rsidRDefault="00D74019" w:rsidP="00F90444">
            <w:r>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307.K</w:t>
            </w:r>
            <w:r w:rsidRPr="002677A4">
              <w:t>olor</w:t>
            </w:r>
            <w:r>
              <w:t>ant za krečenje</w:t>
            </w:r>
            <w:r w:rsidRPr="002677A4">
              <w:t xml:space="preserve"> 100ml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 xml:space="preserve">308.Dekorativna tehnika </w:t>
            </w:r>
            <w:r w:rsidRPr="002677A4">
              <w:t xml:space="preserve"> 1lit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 xml:space="preserve">309.Spoljašnja dekorativna tehnika </w:t>
            </w:r>
            <w:r w:rsidRPr="002677A4">
              <w:t xml:space="preserve"> 1lit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310 Bela</w:t>
            </w:r>
            <w:r w:rsidRPr="002677A4">
              <w:t xml:space="preserve"> </w:t>
            </w:r>
            <w:r>
              <w:t>–</w:t>
            </w:r>
            <w:r w:rsidRPr="002677A4">
              <w:t xml:space="preserve"> disperzija</w:t>
            </w:r>
            <w:r>
              <w:t xml:space="preserve"> </w:t>
            </w:r>
            <w:r w:rsidRPr="002677A4">
              <w:t xml:space="preserve"> </w:t>
            </w:r>
            <w:r>
              <w:t>15 lit</w:t>
            </w:r>
          </w:p>
        </w:tc>
        <w:tc>
          <w:tcPr>
            <w:tcW w:w="1140" w:type="dxa"/>
            <w:noWrap/>
            <w:hideMark/>
          </w:tcPr>
          <w:p w:rsidR="00D74019" w:rsidRPr="002677A4" w:rsidRDefault="00D74019" w:rsidP="00F90444">
            <w:r>
              <w:t>60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311. Bela</w:t>
            </w:r>
            <w:r w:rsidRPr="002677A4">
              <w:t xml:space="preserve"> - disperzija </w:t>
            </w:r>
            <w:r>
              <w:t xml:space="preserve"> 5 lit </w:t>
            </w:r>
            <w:r w:rsidRPr="002677A4">
              <w:t xml:space="preserve">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312.B</w:t>
            </w:r>
            <w:r w:rsidRPr="002677A4">
              <w:t>aza</w:t>
            </w:r>
            <w:r>
              <w:t xml:space="preserve"> za krečenje </w:t>
            </w:r>
            <w:r w:rsidRPr="002677A4">
              <w:t xml:space="preserve"> "B" 14.55lit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313.</w:t>
            </w:r>
            <w:r w:rsidRPr="002677A4">
              <w:t xml:space="preserve"> </w:t>
            </w:r>
            <w:r>
              <w:t xml:space="preserve">Fasadna boja </w:t>
            </w:r>
            <w:r w:rsidRPr="002677A4">
              <w:t xml:space="preserve"> 15lit - beli </w:t>
            </w:r>
          </w:p>
        </w:tc>
        <w:tc>
          <w:tcPr>
            <w:tcW w:w="1140" w:type="dxa"/>
            <w:noWrap/>
            <w:hideMark/>
          </w:tcPr>
          <w:p w:rsidR="00D74019" w:rsidRPr="002677A4" w:rsidRDefault="00D74019" w:rsidP="00F90444">
            <w:r>
              <w:t>80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314.</w:t>
            </w:r>
            <w:r w:rsidRPr="002677A4">
              <w:t>F</w:t>
            </w:r>
            <w:r>
              <w:t xml:space="preserve">asadna boja </w:t>
            </w:r>
            <w:r w:rsidRPr="002677A4">
              <w:t xml:space="preserve"> 5lit - beli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315.F</w:t>
            </w:r>
            <w:r w:rsidRPr="002677A4">
              <w:t>as</w:t>
            </w:r>
            <w:r>
              <w:t xml:space="preserve">adna </w:t>
            </w:r>
            <w:r w:rsidRPr="002677A4">
              <w:t xml:space="preserve"> baza "B" 4.85lit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316.F</w:t>
            </w:r>
            <w:r w:rsidRPr="002677A4">
              <w:t>as</w:t>
            </w:r>
            <w:r>
              <w:t xml:space="preserve">adna </w:t>
            </w:r>
            <w:r w:rsidRPr="002677A4">
              <w:t xml:space="preserve"> baza "C" 4.65lit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317. </w:t>
            </w:r>
            <w:r w:rsidRPr="002677A4">
              <w:t>lepak za gips ploce</w:t>
            </w:r>
            <w:r>
              <w:t xml:space="preserve"> </w:t>
            </w:r>
            <w:r w:rsidRPr="002677A4">
              <w:t xml:space="preserve">25/1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318.</w:t>
            </w:r>
            <w:r w:rsidRPr="002677A4">
              <w:t xml:space="preserve"> lepak za parket</w:t>
            </w:r>
            <w:r>
              <w:t xml:space="preserve"> </w:t>
            </w:r>
            <w:r w:rsidRPr="002677A4">
              <w:t xml:space="preserve"> 1/1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319.</w:t>
            </w:r>
            <w:r w:rsidRPr="002677A4">
              <w:t xml:space="preserve"> lepak za parket</w:t>
            </w:r>
            <w:r>
              <w:t xml:space="preserve"> </w:t>
            </w:r>
            <w:r w:rsidRPr="002677A4">
              <w:t xml:space="preserve">8/1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320.</w:t>
            </w:r>
            <w:r w:rsidRPr="002677A4">
              <w:t xml:space="preserve"> podloga </w:t>
            </w:r>
            <w:r>
              <w:t xml:space="preserve"> za  krečenje  </w:t>
            </w:r>
            <w:r w:rsidRPr="002677A4">
              <w:t xml:space="preserve">1lit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E25B1B">
            <w:r>
              <w:t xml:space="preserve">321.Koncentrovana </w:t>
            </w:r>
            <w:r w:rsidRPr="002677A4">
              <w:t xml:space="preserve"> podloga</w:t>
            </w:r>
            <w:r>
              <w:t xml:space="preserve"> za krečenje </w:t>
            </w:r>
            <w:r w:rsidRPr="002677A4">
              <w:t xml:space="preserve"> 1lit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322.Fasadna podloga </w:t>
            </w:r>
            <w:r w:rsidRPr="002677A4">
              <w:t xml:space="preserve"> 5lit </w:t>
            </w:r>
          </w:p>
        </w:tc>
        <w:tc>
          <w:tcPr>
            <w:tcW w:w="1140" w:type="dxa"/>
            <w:noWrap/>
            <w:hideMark/>
          </w:tcPr>
          <w:p w:rsidR="00D74019" w:rsidRPr="002677A4" w:rsidRDefault="00D74019" w:rsidP="00F90444">
            <w:r w:rsidRPr="002677A4">
              <w:t>8</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323.P</w:t>
            </w:r>
            <w:r w:rsidRPr="002677A4">
              <w:t>odloga</w:t>
            </w:r>
            <w:r>
              <w:t xml:space="preserve"> za dekorativnu tehniku </w:t>
            </w:r>
            <w:r w:rsidRPr="002677A4">
              <w:t xml:space="preserve"> 1lit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324.</w:t>
            </w:r>
            <w:r w:rsidRPr="002677A4">
              <w:t xml:space="preserve">colorant </w:t>
            </w:r>
            <w:r>
              <w:t xml:space="preserve"> za  krečenje </w:t>
            </w:r>
            <w:r w:rsidRPr="002677A4">
              <w:t xml:space="preserve">01 </w:t>
            </w:r>
          </w:p>
        </w:tc>
        <w:tc>
          <w:tcPr>
            <w:tcW w:w="1140" w:type="dxa"/>
            <w:noWrap/>
            <w:hideMark/>
          </w:tcPr>
          <w:p w:rsidR="00D74019" w:rsidRPr="002677A4" w:rsidRDefault="00D74019" w:rsidP="00F90444">
            <w:r>
              <w:t>5</w:t>
            </w:r>
          </w:p>
        </w:tc>
        <w:tc>
          <w:tcPr>
            <w:tcW w:w="1110" w:type="dxa"/>
            <w:noWrap/>
            <w:hideMark/>
          </w:tcPr>
          <w:p w:rsidR="00D74019" w:rsidRPr="002677A4" w:rsidRDefault="00D74019" w:rsidP="00F90444">
            <w:r w:rsidRPr="002677A4">
              <w:t>M</w:t>
            </w:r>
            <w:r>
              <w:t>l</w:t>
            </w:r>
            <w:r w:rsidRPr="002677A4">
              <w:t xml:space="preserve"> </w:t>
            </w:r>
          </w:p>
        </w:tc>
      </w:tr>
      <w:tr w:rsidR="00D74019" w:rsidRPr="002677A4" w:rsidTr="00D74019">
        <w:trPr>
          <w:trHeight w:val="300"/>
        </w:trPr>
        <w:tc>
          <w:tcPr>
            <w:tcW w:w="5418" w:type="dxa"/>
            <w:noWrap/>
            <w:hideMark/>
          </w:tcPr>
          <w:p w:rsidR="00D74019" w:rsidRPr="002677A4" w:rsidRDefault="00D74019" w:rsidP="00F90444">
            <w:r>
              <w:t>325.</w:t>
            </w:r>
            <w:r w:rsidRPr="002677A4">
              <w:t xml:space="preserve"> colorant </w:t>
            </w:r>
            <w:r>
              <w:t xml:space="preserve"> za  krečenje </w:t>
            </w:r>
            <w:r w:rsidRPr="002677A4">
              <w:t xml:space="preserve"> 02  </w:t>
            </w:r>
          </w:p>
        </w:tc>
        <w:tc>
          <w:tcPr>
            <w:tcW w:w="1140" w:type="dxa"/>
            <w:noWrap/>
            <w:hideMark/>
          </w:tcPr>
          <w:p w:rsidR="00D74019" w:rsidRPr="002677A4" w:rsidRDefault="00D74019" w:rsidP="00F90444">
            <w:r w:rsidRPr="002677A4">
              <w:t>40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24D67" w:rsidRDefault="00D74019" w:rsidP="00F90444">
            <w:r>
              <w:t>326</w:t>
            </w:r>
            <w:r w:rsidRPr="00224D67">
              <w:t xml:space="preserve">. colorant  za  krečenje  03  </w:t>
            </w:r>
          </w:p>
        </w:tc>
        <w:tc>
          <w:tcPr>
            <w:tcW w:w="1140" w:type="dxa"/>
            <w:noWrap/>
            <w:hideMark/>
          </w:tcPr>
          <w:p w:rsidR="00D74019" w:rsidRPr="00224D67" w:rsidRDefault="00D74019" w:rsidP="00F90444">
            <w:r w:rsidRPr="00224D67">
              <w:t>360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327.</w:t>
            </w:r>
            <w:r w:rsidRPr="002677A4">
              <w:t xml:space="preserve"> colorant </w:t>
            </w:r>
            <w:r>
              <w:t xml:space="preserve"> za  krečenje </w:t>
            </w:r>
            <w:r w:rsidRPr="002677A4">
              <w:t xml:space="preserve"> 05 </w:t>
            </w:r>
          </w:p>
        </w:tc>
        <w:tc>
          <w:tcPr>
            <w:tcW w:w="1140" w:type="dxa"/>
            <w:noWrap/>
            <w:hideMark/>
          </w:tcPr>
          <w:p w:rsidR="00D74019" w:rsidRPr="002677A4" w:rsidRDefault="00D74019" w:rsidP="00F90444">
            <w:r>
              <w:t>30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 xml:space="preserve">328. </w:t>
            </w:r>
            <w:r w:rsidRPr="002677A4">
              <w:t xml:space="preserve">colorant </w:t>
            </w:r>
            <w:r>
              <w:t xml:space="preserve"> za  krečenje </w:t>
            </w:r>
            <w:r w:rsidRPr="002677A4">
              <w:t xml:space="preserve"> 06  </w:t>
            </w:r>
          </w:p>
        </w:tc>
        <w:tc>
          <w:tcPr>
            <w:tcW w:w="1140" w:type="dxa"/>
            <w:noWrap/>
            <w:hideMark/>
          </w:tcPr>
          <w:p w:rsidR="00D74019" w:rsidRPr="002677A4" w:rsidRDefault="00D74019" w:rsidP="00F90444">
            <w:r w:rsidRPr="002677A4">
              <w:t>1</w:t>
            </w:r>
            <w:r>
              <w:t>000</w:t>
            </w:r>
          </w:p>
        </w:tc>
        <w:tc>
          <w:tcPr>
            <w:tcW w:w="1110" w:type="dxa"/>
            <w:noWrap/>
            <w:hideMark/>
          </w:tcPr>
          <w:p w:rsidR="00D74019" w:rsidRPr="002677A4" w:rsidRDefault="00D74019" w:rsidP="00F90444">
            <w:r>
              <w:t>ml</w:t>
            </w:r>
            <w:r w:rsidRPr="002677A4">
              <w:t xml:space="preserve"> </w:t>
            </w:r>
          </w:p>
        </w:tc>
      </w:tr>
      <w:tr w:rsidR="00D74019" w:rsidRPr="002677A4" w:rsidTr="00D74019">
        <w:trPr>
          <w:trHeight w:val="300"/>
        </w:trPr>
        <w:tc>
          <w:tcPr>
            <w:tcW w:w="5418" w:type="dxa"/>
            <w:noWrap/>
            <w:hideMark/>
          </w:tcPr>
          <w:p w:rsidR="00D74019" w:rsidRPr="002677A4" w:rsidRDefault="00D74019" w:rsidP="00F90444">
            <w:r>
              <w:t>329.</w:t>
            </w:r>
            <w:r w:rsidRPr="002677A4">
              <w:t xml:space="preserve"> colorant </w:t>
            </w:r>
            <w:r>
              <w:t xml:space="preserve"> za  krečenje </w:t>
            </w:r>
            <w:r w:rsidRPr="002677A4">
              <w:t xml:space="preserve"> 07  </w:t>
            </w:r>
          </w:p>
        </w:tc>
        <w:tc>
          <w:tcPr>
            <w:tcW w:w="1140" w:type="dxa"/>
            <w:noWrap/>
            <w:hideMark/>
          </w:tcPr>
          <w:p w:rsidR="00D74019" w:rsidRPr="002677A4" w:rsidRDefault="00D74019" w:rsidP="00F90444">
            <w:r w:rsidRPr="002677A4">
              <w:t>320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330.</w:t>
            </w:r>
            <w:r w:rsidRPr="002677A4">
              <w:t xml:space="preserve"> colorant </w:t>
            </w:r>
            <w:r>
              <w:t xml:space="preserve"> za  krečenje </w:t>
            </w:r>
            <w:r w:rsidRPr="002677A4">
              <w:t xml:space="preserve"> 08  </w:t>
            </w:r>
          </w:p>
        </w:tc>
        <w:tc>
          <w:tcPr>
            <w:tcW w:w="1140" w:type="dxa"/>
            <w:noWrap/>
            <w:hideMark/>
          </w:tcPr>
          <w:p w:rsidR="00D74019" w:rsidRPr="002677A4" w:rsidRDefault="00D74019" w:rsidP="00F90444">
            <w:r w:rsidRPr="002677A4">
              <w:t>15</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331.</w:t>
            </w:r>
            <w:r w:rsidRPr="002677A4">
              <w:t xml:space="preserve"> colorant </w:t>
            </w:r>
            <w:r>
              <w:t xml:space="preserve"> za  krečenje </w:t>
            </w:r>
            <w:r w:rsidRPr="002677A4">
              <w:t xml:space="preserve"> 09  </w:t>
            </w:r>
          </w:p>
        </w:tc>
        <w:tc>
          <w:tcPr>
            <w:tcW w:w="1140" w:type="dxa"/>
            <w:noWrap/>
            <w:hideMark/>
          </w:tcPr>
          <w:p w:rsidR="00D74019" w:rsidRPr="002677A4" w:rsidRDefault="00D74019" w:rsidP="00F90444">
            <w:r w:rsidRPr="002677A4">
              <w:t>35</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332.</w:t>
            </w:r>
            <w:r w:rsidRPr="002677A4">
              <w:t xml:space="preserve"> colorant </w:t>
            </w:r>
            <w:r>
              <w:t xml:space="preserve"> za  krečenje </w:t>
            </w:r>
            <w:r w:rsidRPr="002677A4">
              <w:t xml:space="preserve"> 11  </w:t>
            </w:r>
          </w:p>
        </w:tc>
        <w:tc>
          <w:tcPr>
            <w:tcW w:w="1140" w:type="dxa"/>
            <w:noWrap/>
            <w:hideMark/>
          </w:tcPr>
          <w:p w:rsidR="00D74019" w:rsidRPr="002677A4" w:rsidRDefault="00D74019" w:rsidP="00F90444">
            <w:r w:rsidRPr="002677A4">
              <w:t>1</w:t>
            </w:r>
            <w:r>
              <w:t>60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333.</w:t>
            </w:r>
            <w:r w:rsidRPr="002677A4">
              <w:t xml:space="preserve"> colorant </w:t>
            </w:r>
            <w:r>
              <w:t xml:space="preserve"> za  krečenje </w:t>
            </w:r>
            <w:r w:rsidRPr="002677A4">
              <w:t xml:space="preserve"> 12  </w:t>
            </w:r>
          </w:p>
        </w:tc>
        <w:tc>
          <w:tcPr>
            <w:tcW w:w="1140" w:type="dxa"/>
            <w:noWrap/>
            <w:hideMark/>
          </w:tcPr>
          <w:p w:rsidR="00D74019" w:rsidRPr="002677A4" w:rsidRDefault="00D74019" w:rsidP="00F90444">
            <w:r w:rsidRPr="002677A4">
              <w:t>2</w:t>
            </w:r>
            <w:r>
              <w:t>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334.</w:t>
            </w:r>
            <w:r w:rsidRPr="002677A4">
              <w:t xml:space="preserve"> colorant </w:t>
            </w:r>
            <w:r>
              <w:t xml:space="preserve"> za  krečenje </w:t>
            </w:r>
            <w:r w:rsidRPr="002677A4">
              <w:t xml:space="preserve"> </w:t>
            </w:r>
            <w:r>
              <w:t>13</w:t>
            </w:r>
          </w:p>
        </w:tc>
        <w:tc>
          <w:tcPr>
            <w:tcW w:w="1140" w:type="dxa"/>
            <w:noWrap/>
            <w:hideMark/>
          </w:tcPr>
          <w:p w:rsidR="00D74019" w:rsidRPr="002677A4" w:rsidRDefault="00D74019" w:rsidP="00F90444">
            <w:r w:rsidRPr="002677A4">
              <w:t>20</w:t>
            </w:r>
            <w:r>
              <w:t>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335</w:t>
            </w:r>
            <w:r w:rsidRPr="002677A4">
              <w:t xml:space="preserve"> colorant </w:t>
            </w:r>
            <w:r>
              <w:t xml:space="preserve"> za  krečenje  </w:t>
            </w:r>
            <w:r w:rsidRPr="002677A4">
              <w:t xml:space="preserve">14  </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336.</w:t>
            </w:r>
            <w:r w:rsidRPr="002677A4">
              <w:t xml:space="preserve"> colorant </w:t>
            </w:r>
            <w:r>
              <w:t xml:space="preserve"> za  krečenje </w:t>
            </w:r>
            <w:r w:rsidRPr="002677A4">
              <w:t xml:space="preserve"> 15  </w:t>
            </w:r>
          </w:p>
        </w:tc>
        <w:tc>
          <w:tcPr>
            <w:tcW w:w="1140" w:type="dxa"/>
            <w:noWrap/>
            <w:hideMark/>
          </w:tcPr>
          <w:p w:rsidR="00D74019" w:rsidRPr="002677A4" w:rsidRDefault="00D74019" w:rsidP="00F90444">
            <w:r w:rsidRPr="002677A4">
              <w:t>150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 xml:space="preserve">337.Poludisperzija </w:t>
            </w:r>
            <w:r w:rsidRPr="002677A4">
              <w:t xml:space="preserve"> 15l </w:t>
            </w:r>
          </w:p>
        </w:tc>
        <w:tc>
          <w:tcPr>
            <w:tcW w:w="1140" w:type="dxa"/>
            <w:noWrap/>
            <w:hideMark/>
          </w:tcPr>
          <w:p w:rsidR="00D74019" w:rsidRPr="002677A4" w:rsidRDefault="00D74019" w:rsidP="005600E7">
            <w:r w:rsidRPr="002677A4">
              <w:t>1</w:t>
            </w:r>
            <w:r>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338. Poludisperzija  </w:t>
            </w:r>
            <w:r w:rsidRPr="002677A4">
              <w:t xml:space="preserve">3lit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339 Poludisperzija </w:t>
            </w:r>
            <w:r w:rsidRPr="002677A4">
              <w:t xml:space="preserve"> 5L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340.Colorant  za  krečenje </w:t>
            </w:r>
            <w:r w:rsidRPr="002677A4">
              <w:t xml:space="preserve"> 04  </w:t>
            </w:r>
          </w:p>
        </w:tc>
        <w:tc>
          <w:tcPr>
            <w:tcW w:w="1140" w:type="dxa"/>
            <w:noWrap/>
            <w:hideMark/>
          </w:tcPr>
          <w:p w:rsidR="00D74019" w:rsidRPr="002677A4" w:rsidRDefault="00D74019" w:rsidP="00F90444">
            <w:r w:rsidRPr="002677A4">
              <w:t>1</w:t>
            </w:r>
            <w:r>
              <w:t>60</w:t>
            </w:r>
          </w:p>
        </w:tc>
        <w:tc>
          <w:tcPr>
            <w:tcW w:w="1110" w:type="dxa"/>
            <w:noWrap/>
            <w:hideMark/>
          </w:tcPr>
          <w:p w:rsidR="00D74019" w:rsidRPr="002677A4" w:rsidRDefault="00D74019" w:rsidP="00F90444">
            <w:r w:rsidRPr="002677A4">
              <w:t xml:space="preserve">ML </w:t>
            </w:r>
          </w:p>
        </w:tc>
      </w:tr>
      <w:tr w:rsidR="00D74019" w:rsidRPr="002677A4" w:rsidTr="00D74019">
        <w:trPr>
          <w:trHeight w:val="300"/>
        </w:trPr>
        <w:tc>
          <w:tcPr>
            <w:tcW w:w="5418" w:type="dxa"/>
            <w:noWrap/>
            <w:hideMark/>
          </w:tcPr>
          <w:p w:rsidR="00D74019" w:rsidRPr="002677A4" w:rsidRDefault="00D74019" w:rsidP="00F90444">
            <w:r>
              <w:t>341.Bavalit za fasadu</w:t>
            </w:r>
            <w:r w:rsidRPr="002677A4">
              <w:t xml:space="preserve"> 25/1 zagladjeni baza B 1.5mm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342. Bavalit za fasadu</w:t>
            </w:r>
            <w:r w:rsidRPr="002677A4">
              <w:t xml:space="preserve">  25/1 zaribani baza B 2.0mm </w:t>
            </w:r>
          </w:p>
        </w:tc>
        <w:tc>
          <w:tcPr>
            <w:tcW w:w="1140" w:type="dxa"/>
            <w:noWrap/>
            <w:hideMark/>
          </w:tcPr>
          <w:p w:rsidR="00D74019" w:rsidRPr="002677A4" w:rsidRDefault="00D74019" w:rsidP="00F90444">
            <w:r w:rsidRPr="002677A4">
              <w:t>13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343. Bavalit za fasadu</w:t>
            </w:r>
            <w:r w:rsidRPr="002677A4">
              <w:t xml:space="preserve"> 25/1 zaribani beli 2.0mm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344. Bavalit za fasadu</w:t>
            </w:r>
            <w:r w:rsidRPr="002677A4">
              <w:t xml:space="preserve"> 25/1 2mm - zaribani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345.</w:t>
            </w:r>
            <w:r w:rsidRPr="002677A4">
              <w:t xml:space="preserve"> lepak za stiropor 25/1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346.</w:t>
            </w:r>
            <w:r w:rsidRPr="002677A4">
              <w:t xml:space="preserve"> lepak za stiropor 25/1 </w:t>
            </w:r>
            <w:r>
              <w:t>-jači</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347.S</w:t>
            </w:r>
            <w:r w:rsidRPr="002677A4">
              <w:t xml:space="preserve">tiropor 10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F90444">
            <w:r>
              <w:lastRenderedPageBreak/>
              <w:t>348.S</w:t>
            </w:r>
            <w:r w:rsidRPr="002677A4">
              <w:t xml:space="preserve">tiropor </w:t>
            </w:r>
            <w:r>
              <w:t xml:space="preserve"> </w:t>
            </w:r>
            <w:r w:rsidRPr="002677A4">
              <w:t xml:space="preserve">5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F90444">
            <w:r>
              <w:t xml:space="preserve">349.Vodootporna boja za krečenje </w:t>
            </w:r>
            <w:r w:rsidRPr="002677A4">
              <w:t xml:space="preserve"> 5lit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350.Vodootporna boja za krečenje </w:t>
            </w:r>
            <w:r w:rsidRPr="002677A4">
              <w:t xml:space="preserve"> baza "B" 9.7lit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351.M</w:t>
            </w:r>
            <w:r w:rsidRPr="002677A4">
              <w:t xml:space="preserve">ini sporet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352.</w:t>
            </w:r>
            <w:r w:rsidRPr="002677A4">
              <w:t xml:space="preserve">Merdevine aluminijumske 3x11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127A8C">
            <w:r>
              <w:t>353.</w:t>
            </w:r>
            <w:r w:rsidRPr="00127A8C">
              <w:t>Mešač za bateriju</w:t>
            </w:r>
            <w:r w:rsidRPr="002677A4">
              <w:t xml:space="preserve">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354.I</w:t>
            </w:r>
            <w:r w:rsidRPr="002677A4">
              <w:t xml:space="preserve">ndikator horizontalni </w:t>
            </w:r>
            <w:r>
              <w:t xml:space="preserve">za kupatilo </w:t>
            </w:r>
            <w:r w:rsidRPr="002677A4">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355. I</w:t>
            </w:r>
            <w:r w:rsidRPr="002677A4">
              <w:t>indikator vertikalni</w:t>
            </w:r>
            <w:r>
              <w:t xml:space="preserve"> za kupatilo </w:t>
            </w:r>
            <w:r w:rsidRPr="002677A4">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356.P</w:t>
            </w:r>
            <w:r w:rsidRPr="002677A4">
              <w:t>rekidac "KIP"</w:t>
            </w:r>
            <w:r>
              <w:t xml:space="preserve"> za kupatilo </w:t>
            </w:r>
            <w:r w:rsidRPr="002677A4">
              <w:t xml:space="preserve">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357.</w:t>
            </w:r>
            <w:r w:rsidRPr="002677A4">
              <w:t xml:space="preserve">Metla brezova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358.</w:t>
            </w:r>
            <w:r w:rsidRPr="002677A4">
              <w:t>Metla velika - si</w:t>
            </w:r>
            <w:r>
              <w:t>rkova</w:t>
            </w:r>
            <w:r w:rsidRPr="002677A4">
              <w:t xml:space="preserve">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359.B</w:t>
            </w:r>
            <w:r w:rsidRPr="002677A4">
              <w:t>aterija za kadu ekonomik</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360.</w:t>
            </w:r>
            <w:r w:rsidRPr="002677A4">
              <w:t xml:space="preserve"> EK ventil 1/2"-3/8"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361.</w:t>
            </w:r>
            <w:r w:rsidRPr="002677A4">
              <w:t xml:space="preserve"> EK ventil 1/2"-3/8" okrugli mini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362.S</w:t>
            </w:r>
            <w:r w:rsidRPr="002677A4">
              <w:t xml:space="preserve">lavina za hladnu vodu - donji </w:t>
            </w:r>
            <w:r>
              <w:t xml:space="preserve"> </w:t>
            </w:r>
            <w:r w:rsidRPr="002677A4">
              <w:t xml:space="preserve">izliv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363.F</w:t>
            </w:r>
            <w:r w:rsidRPr="002677A4">
              <w:t xml:space="preserve">uter za busilicu samostezuci 1.5-13 1/2"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364.</w:t>
            </w:r>
            <w:r w:rsidRPr="002677A4">
              <w:t xml:space="preserve">Motorna sklopka M611 4-6.3A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365.</w:t>
            </w:r>
            <w:r w:rsidRPr="002677A4">
              <w:t xml:space="preserve">Nadrgradni raster polikarbonat TMFZ31E 2x18W </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366.</w:t>
            </w:r>
            <w:r w:rsidRPr="002677A4">
              <w:t xml:space="preserve">Natrijum sijalica 100W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367.</w:t>
            </w:r>
            <w:r w:rsidRPr="002677A4">
              <w:t xml:space="preserve">Navojna sipka M6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368.</w:t>
            </w:r>
            <w:r w:rsidRPr="002677A4">
              <w:t xml:space="preserve">Nipl 3/8" niklovan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369.</w:t>
            </w:r>
            <w:r w:rsidRPr="002677A4">
              <w:t xml:space="preserve">Nipl 5/4"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370.</w:t>
            </w:r>
            <w:r w:rsidRPr="002677A4">
              <w:t xml:space="preserve">Nit za trimer 2.4-436m </w:t>
            </w:r>
          </w:p>
        </w:tc>
        <w:tc>
          <w:tcPr>
            <w:tcW w:w="1140" w:type="dxa"/>
            <w:noWrap/>
            <w:hideMark/>
          </w:tcPr>
          <w:p w:rsidR="00D74019" w:rsidRPr="002677A4" w:rsidRDefault="00D74019" w:rsidP="00F90444">
            <w:r w:rsidRPr="002677A4">
              <w:t>50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371.</w:t>
            </w:r>
            <w:r w:rsidRPr="002677A4">
              <w:t xml:space="preserve">Nitro osnovna boja - siva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F90444">
            <w:r w:rsidRPr="002677A4">
              <w:t xml:space="preserve">lit </w:t>
            </w:r>
          </w:p>
        </w:tc>
      </w:tr>
      <w:tr w:rsidR="00D74019" w:rsidRPr="002677A4" w:rsidTr="00D74019">
        <w:trPr>
          <w:trHeight w:val="300"/>
        </w:trPr>
        <w:tc>
          <w:tcPr>
            <w:tcW w:w="5418" w:type="dxa"/>
            <w:noWrap/>
            <w:hideMark/>
          </w:tcPr>
          <w:p w:rsidR="00D74019" w:rsidRPr="002677A4" w:rsidRDefault="00D74019" w:rsidP="00F90444">
            <w:r>
              <w:t>372.</w:t>
            </w:r>
            <w:r w:rsidRPr="002677A4">
              <w:t xml:space="preserve">Nitro razredjivac 1/1 </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F90444">
            <w:r>
              <w:t>lit</w:t>
            </w:r>
            <w:r w:rsidRPr="002677A4">
              <w:t xml:space="preserve"> </w:t>
            </w:r>
          </w:p>
        </w:tc>
      </w:tr>
      <w:tr w:rsidR="00D74019" w:rsidRPr="002677A4" w:rsidTr="00D74019">
        <w:trPr>
          <w:trHeight w:val="300"/>
        </w:trPr>
        <w:tc>
          <w:tcPr>
            <w:tcW w:w="5418" w:type="dxa"/>
            <w:noWrap/>
            <w:hideMark/>
          </w:tcPr>
          <w:p w:rsidR="00D74019" w:rsidRPr="002677A4" w:rsidRDefault="00D74019" w:rsidP="00F90444">
            <w:r>
              <w:t>373.</w:t>
            </w:r>
            <w:r w:rsidRPr="002677A4">
              <w:t xml:space="preserve">Nosac kuhinjskog elementa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374.</w:t>
            </w:r>
            <w:r w:rsidRPr="002677A4">
              <w:t xml:space="preserve">NV antika 0.75 - crna </w:t>
            </w:r>
            <w:r>
              <w:t>-zaštita</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375.</w:t>
            </w:r>
            <w:r w:rsidRPr="002677A4">
              <w:t>NV Antirost 0.9</w:t>
            </w:r>
            <w:r>
              <w:t>-protiv rđe</w:t>
            </w:r>
            <w:r w:rsidRPr="002677A4">
              <w:t xml:space="preserve"> </w:t>
            </w:r>
          </w:p>
        </w:tc>
        <w:tc>
          <w:tcPr>
            <w:tcW w:w="1140" w:type="dxa"/>
            <w:noWrap/>
            <w:hideMark/>
          </w:tcPr>
          <w:p w:rsidR="00D74019" w:rsidRPr="002677A4" w:rsidRDefault="00D74019" w:rsidP="00F90444">
            <w:r w:rsidRPr="002677A4">
              <w:t>6</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376.</w:t>
            </w:r>
            <w:r w:rsidRPr="002677A4">
              <w:t xml:space="preserve">NV emajl lak beli 0.75lit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377.</w:t>
            </w:r>
            <w:r w:rsidRPr="002677A4">
              <w:t xml:space="preserve">NV emajl lak crni 0.75lit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378.</w:t>
            </w:r>
            <w:r w:rsidRPr="002677A4">
              <w:t xml:space="preserve">NV emajl lak crveni 0.75lit.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379.</w:t>
            </w:r>
            <w:r w:rsidRPr="002677A4">
              <w:t xml:space="preserve">NV emajl lak tamno braon 0.75lit </w:t>
            </w:r>
          </w:p>
        </w:tc>
        <w:tc>
          <w:tcPr>
            <w:tcW w:w="1140" w:type="dxa"/>
            <w:noWrap/>
            <w:hideMark/>
          </w:tcPr>
          <w:p w:rsidR="00D74019" w:rsidRPr="002677A4" w:rsidRDefault="00D74019" w:rsidP="00F90444">
            <w:r w:rsidRPr="002677A4">
              <w:t>11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380.</w:t>
            </w:r>
            <w:r w:rsidRPr="002677A4">
              <w:t xml:space="preserve">NV emajl lak tamno zeleni 0.75lit.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381.</w:t>
            </w:r>
            <w:r w:rsidRPr="002677A4">
              <w:t xml:space="preserve">NV emajl lak trula visnja 0.75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382.Boja za drvo </w:t>
            </w:r>
            <w:r w:rsidRPr="002677A4">
              <w:t xml:space="preserve"> lazura hrast 0.75lit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382.Boja za drvo </w:t>
            </w:r>
            <w:r w:rsidRPr="002677A4">
              <w:t xml:space="preserve"> lazura palisander 0.75lit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383.</w:t>
            </w:r>
            <w:r w:rsidRPr="002677A4">
              <w:t xml:space="preserve">NV NITRO emajl beli 0.75lit </w:t>
            </w:r>
          </w:p>
        </w:tc>
        <w:tc>
          <w:tcPr>
            <w:tcW w:w="1140" w:type="dxa"/>
            <w:noWrap/>
            <w:hideMark/>
          </w:tcPr>
          <w:p w:rsidR="00D74019" w:rsidRPr="002677A4" w:rsidRDefault="00D74019" w:rsidP="00F90444">
            <w:r w:rsidRPr="002677A4">
              <w:t>17</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384.</w:t>
            </w:r>
            <w:r w:rsidRPr="002677A4">
              <w:t xml:space="preserve">NV nitro emajl sivi 0.750lit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385.</w:t>
            </w:r>
            <w:r w:rsidRPr="002677A4">
              <w:t xml:space="preserve">NV osnovna boja uljana za metal 0.9kg - siva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386.</w:t>
            </w:r>
            <w:r w:rsidRPr="002677A4">
              <w:t xml:space="preserve">NV Radijator lak beli 0.75lit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387.</w:t>
            </w:r>
            <w:r w:rsidRPr="002677A4">
              <w:t>Odvijac</w:t>
            </w:r>
            <w:r>
              <w:t xml:space="preserve"> </w:t>
            </w:r>
            <w:r w:rsidRPr="002677A4">
              <w:t xml:space="preserve"> krstasti 615 CR  PH 2x100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388.</w:t>
            </w:r>
            <w:r w:rsidRPr="002677A4">
              <w:t xml:space="preserve">Odvijac krstasti 615NI PH1x80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389.</w:t>
            </w:r>
            <w:r w:rsidRPr="002677A4">
              <w:t xml:space="preserve">Odvijac krstasti 615NI PH2x100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390.</w:t>
            </w:r>
            <w:r w:rsidRPr="002677A4">
              <w:t xml:space="preserve">Odvijac pljosnati 605 CR 5.5x150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lastRenderedPageBreak/>
              <w:t>391.</w:t>
            </w:r>
            <w:r w:rsidRPr="002677A4">
              <w:t xml:space="preserve">Odvijaci kombinovani 607 B5 CR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392.</w:t>
            </w:r>
            <w:r w:rsidRPr="002677A4">
              <w:t xml:space="preserve">Ogledalo PVC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393.</w:t>
            </w:r>
            <w:r w:rsidRPr="002677A4">
              <w:t xml:space="preserve">Okiten crevo 5/4" </w:t>
            </w:r>
          </w:p>
        </w:tc>
        <w:tc>
          <w:tcPr>
            <w:tcW w:w="1140" w:type="dxa"/>
            <w:noWrap/>
            <w:hideMark/>
          </w:tcPr>
          <w:p w:rsidR="00D74019" w:rsidRPr="00D852B3" w:rsidRDefault="00D74019" w:rsidP="00F90444">
            <w:r w:rsidRPr="002677A4">
              <w:t>1</w:t>
            </w:r>
            <w:r>
              <w:t>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394.</w:t>
            </w:r>
            <w:r w:rsidRPr="002677A4">
              <w:t xml:space="preserve">Osigurac - patron 10A </w:t>
            </w:r>
          </w:p>
        </w:tc>
        <w:tc>
          <w:tcPr>
            <w:tcW w:w="1140" w:type="dxa"/>
            <w:noWrap/>
            <w:hideMark/>
          </w:tcPr>
          <w:p w:rsidR="00D74019" w:rsidRPr="002677A4" w:rsidRDefault="00D74019" w:rsidP="00F90444">
            <w:r w:rsidRPr="002677A4">
              <w:t>40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395.</w:t>
            </w:r>
            <w:r w:rsidRPr="002677A4">
              <w:t xml:space="preserve">Osigurac - patron 16A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396.</w:t>
            </w:r>
            <w:r w:rsidRPr="002677A4">
              <w:t xml:space="preserve">Osigurac - patron 20A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397.</w:t>
            </w:r>
            <w:r w:rsidRPr="002677A4">
              <w:t xml:space="preserve">Osigurac - patron 25A </w:t>
            </w:r>
          </w:p>
        </w:tc>
        <w:tc>
          <w:tcPr>
            <w:tcW w:w="1140" w:type="dxa"/>
            <w:noWrap/>
            <w:hideMark/>
          </w:tcPr>
          <w:p w:rsidR="00D74019" w:rsidRPr="002677A4" w:rsidRDefault="00D74019" w:rsidP="00F90444">
            <w:r w:rsidRPr="002677A4">
              <w:t>25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398.</w:t>
            </w:r>
            <w:r w:rsidRPr="002677A4">
              <w:t xml:space="preserve">Osigurac - patron 63A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399.</w:t>
            </w:r>
            <w:r w:rsidRPr="002677A4">
              <w:t xml:space="preserve">Paljena zica 2.5-4.0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F90444">
            <w:r w:rsidRPr="002677A4">
              <w:t xml:space="preserve">kg  </w:t>
            </w:r>
          </w:p>
        </w:tc>
      </w:tr>
      <w:tr w:rsidR="00D74019" w:rsidRPr="002677A4" w:rsidTr="00D74019">
        <w:trPr>
          <w:trHeight w:val="300"/>
        </w:trPr>
        <w:tc>
          <w:tcPr>
            <w:tcW w:w="5418" w:type="dxa"/>
            <w:noWrap/>
            <w:hideMark/>
          </w:tcPr>
          <w:p w:rsidR="00D74019" w:rsidRPr="002677A4" w:rsidRDefault="00D74019" w:rsidP="00F90444">
            <w:r>
              <w:t>400.</w:t>
            </w:r>
            <w:r w:rsidRPr="002677A4">
              <w:t xml:space="preserve">Pasta za lemljenje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401.S</w:t>
            </w:r>
            <w:r w:rsidRPr="002677A4">
              <w:t xml:space="preserve">ifon za sudoperu, dvodelni fi 60mm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402.S</w:t>
            </w:r>
            <w:r w:rsidRPr="002677A4">
              <w:t xml:space="preserve">ifon za umivaonik fi 60mm - fleksibilni </w:t>
            </w:r>
          </w:p>
        </w:tc>
        <w:tc>
          <w:tcPr>
            <w:tcW w:w="1140" w:type="dxa"/>
            <w:noWrap/>
            <w:hideMark/>
          </w:tcPr>
          <w:p w:rsidR="00D74019" w:rsidRPr="002677A4" w:rsidRDefault="00D74019" w:rsidP="00F90444">
            <w:r w:rsidRPr="002677A4">
              <w:t>12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403.K</w:t>
            </w:r>
            <w:r w:rsidRPr="002677A4">
              <w:t xml:space="preserve">anta za smece 120lit sa tock.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404.</w:t>
            </w:r>
            <w:r w:rsidRPr="002677A4">
              <w:t xml:space="preserve">Podna guma za WC solju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405.</w:t>
            </w:r>
            <w:r w:rsidRPr="002677A4">
              <w:t xml:space="preserve">Podna svetiljka TVZT301 IP65 R7S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406.</w:t>
            </w:r>
            <w:r w:rsidRPr="002677A4">
              <w:t xml:space="preserve">Podsklop 3 mesta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407.</w:t>
            </w:r>
            <w:r w:rsidRPr="002677A4">
              <w:t xml:space="preserve">Podsklop 5 mesta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408.Sajla za vuču</w:t>
            </w:r>
            <w:r w:rsidRPr="002677A4">
              <w:t xml:space="preserve"> </w:t>
            </w:r>
          </w:p>
        </w:tc>
        <w:tc>
          <w:tcPr>
            <w:tcW w:w="1140" w:type="dxa"/>
            <w:noWrap/>
            <w:hideMark/>
          </w:tcPr>
          <w:p w:rsidR="00D74019" w:rsidRPr="002677A4" w:rsidRDefault="00D74019" w:rsidP="00F90444">
            <w:r>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409.</w:t>
            </w:r>
            <w:r w:rsidRPr="002677A4">
              <w:t xml:space="preserve">PP koleno PVC 40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410.</w:t>
            </w:r>
            <w:r w:rsidRPr="002677A4">
              <w:t xml:space="preserve">PP poluspojnica PVC SN 25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411.</w:t>
            </w:r>
            <w:r w:rsidRPr="002677A4">
              <w:t xml:space="preserve">PP poluspojnica PVC SN 40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412.</w:t>
            </w:r>
            <w:r w:rsidRPr="002677A4">
              <w:t xml:space="preserve">PP spojnica PVC 25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413.</w:t>
            </w:r>
            <w:r w:rsidRPr="002677A4">
              <w:t xml:space="preserve">PPR cev PN20 20/4000 </w:t>
            </w:r>
          </w:p>
        </w:tc>
        <w:tc>
          <w:tcPr>
            <w:tcW w:w="1140" w:type="dxa"/>
            <w:noWrap/>
            <w:hideMark/>
          </w:tcPr>
          <w:p w:rsidR="00D74019" w:rsidRPr="002677A4" w:rsidRDefault="00D74019" w:rsidP="00F90444">
            <w:r w:rsidRPr="002677A4">
              <w:t>8</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414.</w:t>
            </w:r>
            <w:r w:rsidRPr="002677A4">
              <w:t xml:space="preserve">PPR koleno 20/90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415.</w:t>
            </w:r>
            <w:r w:rsidRPr="002677A4">
              <w:t xml:space="preserve">PPR koleno 90 UN 20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416.</w:t>
            </w:r>
            <w:r w:rsidRPr="002677A4">
              <w:t xml:space="preserve">PPR muf 20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417.</w:t>
            </w:r>
            <w:r w:rsidRPr="002677A4">
              <w:t xml:space="preserve">PPR T-komad 20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418.</w:t>
            </w:r>
            <w:r w:rsidRPr="002677A4">
              <w:t xml:space="preserve">Prigusnica natrijum 100W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419.</w:t>
            </w:r>
            <w:r w:rsidRPr="002677A4">
              <w:t xml:space="preserve">Provodnik Si/F 2.5mm </w:t>
            </w:r>
          </w:p>
        </w:tc>
        <w:tc>
          <w:tcPr>
            <w:tcW w:w="1140" w:type="dxa"/>
            <w:noWrap/>
            <w:hideMark/>
          </w:tcPr>
          <w:p w:rsidR="00D74019" w:rsidRPr="002677A4" w:rsidRDefault="00D74019" w:rsidP="00F90444">
            <w:r w:rsidRPr="002677A4">
              <w:t>250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420.</w:t>
            </w:r>
            <w:r w:rsidRPr="002677A4">
              <w:t xml:space="preserve">Puna </w:t>
            </w:r>
            <w:r>
              <w:t xml:space="preserve"> </w:t>
            </w:r>
            <w:r w:rsidRPr="002677A4">
              <w:t xml:space="preserve">opeka </w:t>
            </w:r>
          </w:p>
        </w:tc>
        <w:tc>
          <w:tcPr>
            <w:tcW w:w="1140" w:type="dxa"/>
            <w:noWrap/>
            <w:hideMark/>
          </w:tcPr>
          <w:p w:rsidR="00D74019" w:rsidRPr="002677A4" w:rsidRDefault="00D74019" w:rsidP="00F90444">
            <w:r w:rsidRPr="002677A4">
              <w:t>500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421.</w:t>
            </w:r>
            <w:r w:rsidRPr="002677A4">
              <w:t xml:space="preserve">PVC cev 110x2000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422.</w:t>
            </w:r>
            <w:r w:rsidRPr="002677A4">
              <w:t xml:space="preserve">PVC luk 110/90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423.</w:t>
            </w:r>
            <w:r w:rsidRPr="002677A4">
              <w:t xml:space="preserve">Rabic pocinkovani 1.5x12.5x12.5x1m </w:t>
            </w:r>
          </w:p>
        </w:tc>
        <w:tc>
          <w:tcPr>
            <w:tcW w:w="1140" w:type="dxa"/>
            <w:noWrap/>
            <w:hideMark/>
          </w:tcPr>
          <w:p w:rsidR="00D74019" w:rsidRPr="002677A4" w:rsidRDefault="00D74019" w:rsidP="00F90444">
            <w:r w:rsidRPr="002677A4">
              <w:t>25</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127A8C" w:rsidRDefault="00D74019" w:rsidP="00F90444">
            <w:r>
              <w:t>424</w:t>
            </w:r>
            <w:r w:rsidRPr="00127A8C">
              <w:t xml:space="preserve">.Ravna podloska  M20 </w:t>
            </w:r>
          </w:p>
        </w:tc>
        <w:tc>
          <w:tcPr>
            <w:tcW w:w="1140" w:type="dxa"/>
            <w:noWrap/>
            <w:hideMark/>
          </w:tcPr>
          <w:p w:rsidR="00D74019" w:rsidRPr="00127A8C" w:rsidRDefault="00D74019" w:rsidP="00F90444">
            <w:r w:rsidRPr="00127A8C">
              <w:t>50</w:t>
            </w:r>
          </w:p>
        </w:tc>
        <w:tc>
          <w:tcPr>
            <w:tcW w:w="1110" w:type="dxa"/>
            <w:noWrap/>
            <w:hideMark/>
          </w:tcPr>
          <w:p w:rsidR="00D74019" w:rsidRPr="00127A8C" w:rsidRDefault="00D74019" w:rsidP="00F90444">
            <w:r w:rsidRPr="00127A8C">
              <w:t xml:space="preserve">kom   </w:t>
            </w:r>
          </w:p>
        </w:tc>
      </w:tr>
      <w:tr w:rsidR="00D74019" w:rsidRPr="002677A4" w:rsidTr="00D74019">
        <w:trPr>
          <w:trHeight w:val="300"/>
        </w:trPr>
        <w:tc>
          <w:tcPr>
            <w:tcW w:w="5418" w:type="dxa"/>
            <w:noWrap/>
            <w:hideMark/>
          </w:tcPr>
          <w:p w:rsidR="00D74019" w:rsidRPr="00127A8C" w:rsidRDefault="00D74019" w:rsidP="00F90444">
            <w:r>
              <w:t>425</w:t>
            </w:r>
            <w:r w:rsidRPr="00127A8C">
              <w:t xml:space="preserve">.Ravna podloska  M8 </w:t>
            </w:r>
          </w:p>
        </w:tc>
        <w:tc>
          <w:tcPr>
            <w:tcW w:w="1140" w:type="dxa"/>
            <w:noWrap/>
            <w:hideMark/>
          </w:tcPr>
          <w:p w:rsidR="00D74019" w:rsidRPr="00127A8C" w:rsidRDefault="00D74019" w:rsidP="00F90444">
            <w:r w:rsidRPr="00127A8C">
              <w:t>20</w:t>
            </w:r>
          </w:p>
        </w:tc>
        <w:tc>
          <w:tcPr>
            <w:tcW w:w="1110" w:type="dxa"/>
            <w:noWrap/>
            <w:hideMark/>
          </w:tcPr>
          <w:p w:rsidR="00D74019" w:rsidRPr="00127A8C" w:rsidRDefault="00D74019" w:rsidP="00F90444">
            <w:r w:rsidRPr="00127A8C">
              <w:t xml:space="preserve">kom   </w:t>
            </w:r>
          </w:p>
        </w:tc>
      </w:tr>
      <w:tr w:rsidR="00D74019" w:rsidRPr="002677A4" w:rsidTr="00D74019">
        <w:trPr>
          <w:trHeight w:val="300"/>
        </w:trPr>
        <w:tc>
          <w:tcPr>
            <w:tcW w:w="5418" w:type="dxa"/>
            <w:noWrap/>
            <w:hideMark/>
          </w:tcPr>
          <w:p w:rsidR="00D74019" w:rsidRPr="002677A4" w:rsidRDefault="00D74019" w:rsidP="00F90444">
            <w:r>
              <w:t>426.</w:t>
            </w:r>
            <w:r w:rsidRPr="002677A4">
              <w:t xml:space="preserve">Razvodna kutija fi 68 - rigips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300CC3">
            <w:r>
              <w:t>427.</w:t>
            </w:r>
            <w:r w:rsidRPr="002677A4">
              <w:t xml:space="preserve">Razvodna kutija fi 78 - rigips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428.</w:t>
            </w:r>
            <w:r w:rsidRPr="002677A4">
              <w:t xml:space="preserve">Rebrasto crevo fi 16 </w:t>
            </w:r>
          </w:p>
        </w:tc>
        <w:tc>
          <w:tcPr>
            <w:tcW w:w="1140" w:type="dxa"/>
            <w:noWrap/>
            <w:hideMark/>
          </w:tcPr>
          <w:p w:rsidR="00D74019" w:rsidRPr="002677A4" w:rsidRDefault="00D74019" w:rsidP="00F90444">
            <w:r w:rsidRPr="002677A4">
              <w:t>20</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429.</w:t>
            </w:r>
            <w:r w:rsidRPr="002677A4">
              <w:t xml:space="preserve">Redna klema 4-6mm </w:t>
            </w:r>
          </w:p>
        </w:tc>
        <w:tc>
          <w:tcPr>
            <w:tcW w:w="1140" w:type="dxa"/>
            <w:noWrap/>
            <w:hideMark/>
          </w:tcPr>
          <w:p w:rsidR="00D74019" w:rsidRPr="002677A4" w:rsidRDefault="00D74019" w:rsidP="00F90444">
            <w:r w:rsidRPr="002677A4">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430.</w:t>
            </w:r>
            <w:r w:rsidRPr="002677A4">
              <w:t xml:space="preserve">Redukcija 1" x 3/4"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300CC3">
            <w:r>
              <w:t>431.</w:t>
            </w:r>
            <w:r w:rsidRPr="002677A4">
              <w:t xml:space="preserve">Rezna ploca A60R  125x1x22.23  </w:t>
            </w:r>
          </w:p>
        </w:tc>
        <w:tc>
          <w:tcPr>
            <w:tcW w:w="1140" w:type="dxa"/>
            <w:noWrap/>
            <w:hideMark/>
          </w:tcPr>
          <w:p w:rsidR="00D74019" w:rsidRPr="002677A4" w:rsidRDefault="00D74019" w:rsidP="00F90444">
            <w:r w:rsidRPr="002677A4">
              <w:t>6</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432.</w:t>
            </w:r>
            <w:r w:rsidRPr="002677A4">
              <w:t xml:space="preserve">Rezne ploce A24EX  230x3x22.23   </w:t>
            </w:r>
          </w:p>
        </w:tc>
        <w:tc>
          <w:tcPr>
            <w:tcW w:w="1140" w:type="dxa"/>
            <w:noWrap/>
            <w:hideMark/>
          </w:tcPr>
          <w:p w:rsidR="00D74019" w:rsidRPr="002677A4" w:rsidRDefault="00D74019" w:rsidP="00F90444">
            <w:r w:rsidRPr="002677A4">
              <w:t>6</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433.</w:t>
            </w:r>
            <w:r w:rsidRPr="002677A4">
              <w:t xml:space="preserve">Rezne ploce A24EX 115x2.5x22.23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434.</w:t>
            </w:r>
            <w:r w:rsidRPr="002677A4">
              <w:t xml:space="preserve">Rezne ploce A24EX 230x2x22.23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lastRenderedPageBreak/>
              <w:t>435.</w:t>
            </w:r>
            <w:r w:rsidRPr="002677A4">
              <w:t xml:space="preserve">Rezne ploce A24EX 230x6x22.23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436.</w:t>
            </w:r>
            <w:r w:rsidRPr="002677A4">
              <w:t xml:space="preserve">Rezne ploce A60R  115x1x22.23   </w:t>
            </w:r>
          </w:p>
        </w:tc>
        <w:tc>
          <w:tcPr>
            <w:tcW w:w="1140" w:type="dxa"/>
            <w:noWrap/>
            <w:hideMark/>
          </w:tcPr>
          <w:p w:rsidR="00D74019" w:rsidRPr="002677A4" w:rsidRDefault="00D74019" w:rsidP="00CC23E0">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437.</w:t>
            </w:r>
            <w:r w:rsidRPr="002677A4">
              <w:t xml:space="preserve">Rigips bandaz traka mrezasta 20m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127A8C" w:rsidRDefault="00D74019" w:rsidP="00127A8C">
            <w:r>
              <w:t>438</w:t>
            </w:r>
            <w:r w:rsidRPr="00127A8C">
              <w:t>.RIGIPS gips ploca 12.5</w:t>
            </w:r>
            <w:r>
              <w:t>mm</w:t>
            </w:r>
            <w:r w:rsidRPr="00127A8C">
              <w:t xml:space="preserve"> </w:t>
            </w:r>
          </w:p>
        </w:tc>
        <w:tc>
          <w:tcPr>
            <w:tcW w:w="1140" w:type="dxa"/>
            <w:noWrap/>
            <w:hideMark/>
          </w:tcPr>
          <w:p w:rsidR="00D74019" w:rsidRPr="00127A8C" w:rsidRDefault="00D74019" w:rsidP="00F90444">
            <w:r w:rsidRPr="00127A8C">
              <w:t>3</w:t>
            </w:r>
          </w:p>
        </w:tc>
        <w:tc>
          <w:tcPr>
            <w:tcW w:w="1110" w:type="dxa"/>
            <w:noWrap/>
            <w:hideMark/>
          </w:tcPr>
          <w:p w:rsidR="00D74019" w:rsidRPr="00127A8C" w:rsidRDefault="00D74019" w:rsidP="00F90444">
            <w:r w:rsidRPr="00127A8C">
              <w:t xml:space="preserve">M2  </w:t>
            </w:r>
          </w:p>
        </w:tc>
      </w:tr>
      <w:tr w:rsidR="00D74019" w:rsidRPr="002677A4" w:rsidTr="00D74019">
        <w:trPr>
          <w:trHeight w:val="300"/>
        </w:trPr>
        <w:tc>
          <w:tcPr>
            <w:tcW w:w="5418" w:type="dxa"/>
            <w:noWrap/>
            <w:hideMark/>
          </w:tcPr>
          <w:p w:rsidR="00D74019" w:rsidRPr="002677A4" w:rsidRDefault="00D74019" w:rsidP="00F90444">
            <w:r>
              <w:t>439.</w:t>
            </w:r>
            <w:r w:rsidRPr="002677A4">
              <w:t xml:space="preserve">Ringla fi 145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440.</w:t>
            </w:r>
            <w:r w:rsidRPr="002677A4">
              <w:t xml:space="preserve">Ringla fi 180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441.</w:t>
            </w:r>
            <w:r w:rsidRPr="002677A4">
              <w:t xml:space="preserve">Ringla fi 220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442.</w:t>
            </w:r>
            <w:r w:rsidRPr="002677A4">
              <w:t xml:space="preserve">Rolna KL385 115x50000 P60 </w:t>
            </w:r>
          </w:p>
        </w:tc>
        <w:tc>
          <w:tcPr>
            <w:tcW w:w="1140" w:type="dxa"/>
            <w:noWrap/>
            <w:hideMark/>
          </w:tcPr>
          <w:p w:rsidR="00D74019" w:rsidRPr="002677A4" w:rsidRDefault="00D74019" w:rsidP="00F90444">
            <w:r w:rsidRPr="002677A4">
              <w:t>5</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443.</w:t>
            </w:r>
            <w:r w:rsidRPr="002677A4">
              <w:t xml:space="preserve">Rolna PS33B 115x50000 P150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444.</w:t>
            </w:r>
            <w:r w:rsidRPr="002677A4">
              <w:t xml:space="preserve">Rolna PS33B 115x50000 P180 </w:t>
            </w:r>
          </w:p>
        </w:tc>
        <w:tc>
          <w:tcPr>
            <w:tcW w:w="1140" w:type="dxa"/>
            <w:noWrap/>
            <w:hideMark/>
          </w:tcPr>
          <w:p w:rsidR="00D74019" w:rsidRPr="002677A4" w:rsidRDefault="00D74019" w:rsidP="00F90444">
            <w:r w:rsidRPr="002677A4">
              <w:t>7</w:t>
            </w:r>
          </w:p>
        </w:tc>
        <w:tc>
          <w:tcPr>
            <w:tcW w:w="1110" w:type="dxa"/>
            <w:noWrap/>
            <w:hideMark/>
          </w:tcPr>
          <w:p w:rsidR="00D74019" w:rsidRPr="002677A4" w:rsidRDefault="00D74019" w:rsidP="00F90444">
            <w:r w:rsidRPr="002677A4">
              <w:t xml:space="preserve">met </w:t>
            </w:r>
          </w:p>
        </w:tc>
      </w:tr>
      <w:tr w:rsidR="00D74019" w:rsidRPr="002677A4" w:rsidTr="00D74019">
        <w:trPr>
          <w:trHeight w:val="300"/>
        </w:trPr>
        <w:tc>
          <w:tcPr>
            <w:tcW w:w="5418" w:type="dxa"/>
            <w:noWrap/>
            <w:hideMark/>
          </w:tcPr>
          <w:p w:rsidR="00D74019" w:rsidRPr="002677A4" w:rsidRDefault="00D74019" w:rsidP="00F90444">
            <w:r>
              <w:t>445.</w:t>
            </w:r>
            <w:r w:rsidRPr="002677A4">
              <w:t xml:space="preserve">Rukavice za jednokratnu upotrebu - nitrilne bez pudera </w:t>
            </w:r>
          </w:p>
        </w:tc>
        <w:tc>
          <w:tcPr>
            <w:tcW w:w="1140" w:type="dxa"/>
            <w:noWrap/>
            <w:hideMark/>
          </w:tcPr>
          <w:p w:rsidR="00D74019" w:rsidRPr="002677A4" w:rsidRDefault="00D74019" w:rsidP="00F90444">
            <w:r w:rsidRPr="002677A4">
              <w:t>8</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446.</w:t>
            </w:r>
            <w:r w:rsidRPr="002677A4">
              <w:t xml:space="preserve">Sajla 4.0 mm Nk - kotur 100m </w:t>
            </w:r>
          </w:p>
        </w:tc>
        <w:tc>
          <w:tcPr>
            <w:tcW w:w="1140" w:type="dxa"/>
            <w:noWrap/>
            <w:hideMark/>
          </w:tcPr>
          <w:p w:rsidR="00D74019" w:rsidRPr="002677A4" w:rsidRDefault="00D74019" w:rsidP="00F90444">
            <w:r w:rsidRPr="002677A4">
              <w:t>100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300CC3">
            <w:r>
              <w:t>447.</w:t>
            </w:r>
            <w:r w:rsidRPr="002677A4">
              <w:t xml:space="preserve">Sajla 4.0mm plastificirana - kotur 100m </w:t>
            </w:r>
          </w:p>
        </w:tc>
        <w:tc>
          <w:tcPr>
            <w:tcW w:w="1140" w:type="dxa"/>
            <w:noWrap/>
            <w:hideMark/>
          </w:tcPr>
          <w:p w:rsidR="00D74019" w:rsidRPr="002677A4" w:rsidRDefault="00D74019" w:rsidP="00F90444">
            <w:r w:rsidRPr="002677A4">
              <w:t>100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448.</w:t>
            </w:r>
            <w:r w:rsidRPr="002677A4">
              <w:t xml:space="preserve">Sajla 6.0mm plastificirana - kotur 100m </w:t>
            </w:r>
          </w:p>
        </w:tc>
        <w:tc>
          <w:tcPr>
            <w:tcW w:w="1140" w:type="dxa"/>
            <w:noWrap/>
            <w:hideMark/>
          </w:tcPr>
          <w:p w:rsidR="00D74019" w:rsidRPr="002677A4" w:rsidRDefault="00D74019" w:rsidP="00F90444">
            <w:r w:rsidRPr="002677A4">
              <w:t>115</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449.</w:t>
            </w:r>
            <w:r w:rsidRPr="002677A4">
              <w:t xml:space="preserve">Sajla 8 mm Nk - kotur 100m </w:t>
            </w:r>
          </w:p>
        </w:tc>
        <w:tc>
          <w:tcPr>
            <w:tcW w:w="1140" w:type="dxa"/>
            <w:noWrap/>
            <w:hideMark/>
          </w:tcPr>
          <w:p w:rsidR="00D74019" w:rsidRPr="002677A4" w:rsidRDefault="00D74019" w:rsidP="00F90444">
            <w:r w:rsidRPr="002677A4">
              <w:t>100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450.</w:t>
            </w:r>
            <w:r w:rsidRPr="002677A4">
              <w:t xml:space="preserve">Sarka fi16 za vrata sa kuglicom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451.</w:t>
            </w:r>
            <w:r w:rsidRPr="002677A4">
              <w:t xml:space="preserve">SATEN kvaka cil - kljuc </w:t>
            </w:r>
          </w:p>
        </w:tc>
        <w:tc>
          <w:tcPr>
            <w:tcW w:w="1140" w:type="dxa"/>
            <w:noWrap/>
            <w:hideMark/>
          </w:tcPr>
          <w:p w:rsidR="00D74019" w:rsidRPr="002677A4" w:rsidRDefault="00D74019" w:rsidP="00F90444">
            <w:r w:rsidRPr="002677A4">
              <w:t>12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452.</w:t>
            </w:r>
            <w:r w:rsidRPr="002677A4">
              <w:t xml:space="preserve">Selna za crevo 12-20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453.</w:t>
            </w:r>
            <w:r w:rsidRPr="002677A4">
              <w:t xml:space="preserve">Selna za crevo 16-24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454.Mat traka 50x50</w:t>
            </w:r>
            <w:r w:rsidRPr="002677A4">
              <w:t xml:space="preserve">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300CC3">
            <w:r>
              <w:t>455.</w:t>
            </w:r>
            <w:r w:rsidRPr="002677A4">
              <w:t xml:space="preserve">Sigurnosni ventil za bojler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456.</w:t>
            </w:r>
            <w:r w:rsidRPr="002677A4">
              <w:t xml:space="preserve">Sijalica kompakt D/2 26W/840 </w:t>
            </w:r>
          </w:p>
        </w:tc>
        <w:tc>
          <w:tcPr>
            <w:tcW w:w="1140" w:type="dxa"/>
            <w:noWrap/>
            <w:hideMark/>
          </w:tcPr>
          <w:p w:rsidR="00D74019" w:rsidRPr="002677A4" w:rsidRDefault="00D74019" w:rsidP="00F90444">
            <w:r w:rsidRPr="002677A4">
              <w:t>100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300CC3">
            <w:r>
              <w:t>457.</w:t>
            </w:r>
            <w:r w:rsidRPr="002677A4">
              <w:t xml:space="preserve">Sijalica metalhalogena 250W E40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458.</w:t>
            </w:r>
            <w:r w:rsidRPr="002677A4">
              <w:t xml:space="preserve">Sijalica reflektorka R50 60W E14 </w:t>
            </w:r>
          </w:p>
        </w:tc>
        <w:tc>
          <w:tcPr>
            <w:tcW w:w="1140" w:type="dxa"/>
            <w:noWrap/>
            <w:hideMark/>
          </w:tcPr>
          <w:p w:rsidR="00D74019" w:rsidRPr="002677A4" w:rsidRDefault="00D74019" w:rsidP="00F90444">
            <w:r w:rsidRPr="002677A4">
              <w:t>15</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300CC3">
            <w:r>
              <w:t>459.</w:t>
            </w:r>
            <w:r w:rsidRPr="002677A4">
              <w:t xml:space="preserve">Sijalica reflektorska E27 60W </w:t>
            </w:r>
          </w:p>
        </w:tc>
        <w:tc>
          <w:tcPr>
            <w:tcW w:w="1140" w:type="dxa"/>
            <w:noWrap/>
            <w:hideMark/>
          </w:tcPr>
          <w:p w:rsidR="00D74019" w:rsidRPr="002677A4" w:rsidRDefault="00D74019" w:rsidP="00F90444">
            <w:r w:rsidRPr="002677A4">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460.</w:t>
            </w:r>
            <w:r w:rsidRPr="002677A4">
              <w:t xml:space="preserve">Sijalica reflektroka R63 E27 GE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461.</w:t>
            </w:r>
            <w:r w:rsidRPr="002677A4">
              <w:t xml:space="preserve">Sijalica standard E27  100W </w:t>
            </w:r>
          </w:p>
        </w:tc>
        <w:tc>
          <w:tcPr>
            <w:tcW w:w="1140" w:type="dxa"/>
            <w:noWrap/>
            <w:hideMark/>
          </w:tcPr>
          <w:p w:rsidR="00D74019" w:rsidRPr="002677A4" w:rsidRDefault="00D74019" w:rsidP="00F90444">
            <w:r>
              <w:t>30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462.</w:t>
            </w:r>
            <w:r w:rsidRPr="002677A4">
              <w:t xml:space="preserve">Sijalica standard E27  150W </w:t>
            </w:r>
          </w:p>
        </w:tc>
        <w:tc>
          <w:tcPr>
            <w:tcW w:w="1140" w:type="dxa"/>
            <w:noWrap/>
            <w:hideMark/>
          </w:tcPr>
          <w:p w:rsidR="00D74019" w:rsidRPr="002677A4" w:rsidRDefault="00D74019" w:rsidP="00F90444">
            <w:r>
              <w:t>50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463.</w:t>
            </w:r>
            <w:r w:rsidRPr="002677A4">
              <w:t xml:space="preserve">Sijalica standard E27  40W </w:t>
            </w:r>
          </w:p>
        </w:tc>
        <w:tc>
          <w:tcPr>
            <w:tcW w:w="1140" w:type="dxa"/>
            <w:noWrap/>
            <w:hideMark/>
          </w:tcPr>
          <w:p w:rsidR="00D74019" w:rsidRPr="002677A4" w:rsidRDefault="00D74019" w:rsidP="00F90444">
            <w:r>
              <w:t>1500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464.</w:t>
            </w:r>
            <w:r w:rsidRPr="002677A4">
              <w:t xml:space="preserve">Sijalica standard E27  60W </w:t>
            </w:r>
          </w:p>
        </w:tc>
        <w:tc>
          <w:tcPr>
            <w:tcW w:w="1140" w:type="dxa"/>
            <w:noWrap/>
            <w:hideMark/>
          </w:tcPr>
          <w:p w:rsidR="00D74019" w:rsidRPr="002677A4" w:rsidRDefault="00D74019" w:rsidP="00F90444">
            <w:r>
              <w:t>150</w:t>
            </w:r>
            <w:r w:rsidRPr="002677A4">
              <w:t>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465.</w:t>
            </w:r>
            <w:r w:rsidRPr="002677A4">
              <w:t xml:space="preserve">Sijalica standard E27  75W </w:t>
            </w:r>
          </w:p>
        </w:tc>
        <w:tc>
          <w:tcPr>
            <w:tcW w:w="1140" w:type="dxa"/>
            <w:noWrap/>
            <w:hideMark/>
          </w:tcPr>
          <w:p w:rsidR="00D74019" w:rsidRPr="002677A4" w:rsidRDefault="00D74019" w:rsidP="00F90444">
            <w:r>
              <w:t>1000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710730" w:rsidRDefault="00D74019" w:rsidP="00F90444">
            <w:r>
              <w:t>466</w:t>
            </w:r>
            <w:r w:rsidRPr="00710730">
              <w:t>.</w:t>
            </w:r>
            <w:r>
              <w:t xml:space="preserve">Vodonepropustiva folija  </w:t>
            </w:r>
            <w:r w:rsidRPr="00710730">
              <w:t xml:space="preserve">1K 20/1 </w:t>
            </w:r>
          </w:p>
        </w:tc>
        <w:tc>
          <w:tcPr>
            <w:tcW w:w="1140" w:type="dxa"/>
            <w:noWrap/>
            <w:hideMark/>
          </w:tcPr>
          <w:p w:rsidR="00D74019" w:rsidRPr="002677A4" w:rsidRDefault="00D74019" w:rsidP="00F90444">
            <w:r w:rsidRPr="002677A4">
              <w:t>3</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467.Cementna smeša  </w:t>
            </w:r>
            <w:r w:rsidRPr="002677A4">
              <w:t xml:space="preserve">sivi 25/1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468.Jednokomponntna masa za zaptivanje</w:t>
            </w:r>
            <w:r w:rsidRPr="002677A4">
              <w:t xml:space="preserve"> sivi 310ml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 xml:space="preserve">469. Jednokomponntna masa za zaptivanje               </w:t>
            </w:r>
            <w:r w:rsidRPr="002677A4">
              <w:t xml:space="preserve"> sivi 600ml </w:t>
            </w:r>
          </w:p>
        </w:tc>
        <w:tc>
          <w:tcPr>
            <w:tcW w:w="1140" w:type="dxa"/>
            <w:noWrap/>
            <w:hideMark/>
          </w:tcPr>
          <w:p w:rsidR="00D74019" w:rsidRPr="002677A4" w:rsidRDefault="00D74019" w:rsidP="00B87519">
            <w:r w:rsidRPr="002677A4">
              <w:t>2</w:t>
            </w:r>
            <w:r>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470.Paropropusni polimer 2K</w:t>
            </w:r>
            <w:r w:rsidRPr="002677A4">
              <w:t xml:space="preserve"> sivi 25/1 </w:t>
            </w:r>
          </w:p>
        </w:tc>
        <w:tc>
          <w:tcPr>
            <w:tcW w:w="1140" w:type="dxa"/>
            <w:noWrap/>
            <w:hideMark/>
          </w:tcPr>
          <w:p w:rsidR="00D74019" w:rsidRPr="002677A4" w:rsidRDefault="00D74019" w:rsidP="00F90444">
            <w:r>
              <w:t>60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471.T</w:t>
            </w:r>
            <w:r w:rsidRPr="002677A4">
              <w:t xml:space="preserve">raka </w:t>
            </w:r>
            <w:r>
              <w:t xml:space="preserve">za sanaciju krova </w:t>
            </w:r>
            <w:r w:rsidRPr="002677A4">
              <w:t xml:space="preserve"> 10cm/10m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127A8C" w:rsidRDefault="00D74019" w:rsidP="00F90444">
            <w:r>
              <w:t>472</w:t>
            </w:r>
            <w:r w:rsidRPr="00127A8C">
              <w:t xml:space="preserve">.Široka podloska   M6 </w:t>
            </w:r>
          </w:p>
        </w:tc>
        <w:tc>
          <w:tcPr>
            <w:tcW w:w="1140" w:type="dxa"/>
            <w:noWrap/>
            <w:hideMark/>
          </w:tcPr>
          <w:p w:rsidR="00D74019" w:rsidRPr="00127A8C" w:rsidRDefault="00D74019" w:rsidP="00F90444">
            <w:r w:rsidRPr="00127A8C">
              <w:t>20</w:t>
            </w:r>
          </w:p>
        </w:tc>
        <w:tc>
          <w:tcPr>
            <w:tcW w:w="1110" w:type="dxa"/>
            <w:noWrap/>
            <w:hideMark/>
          </w:tcPr>
          <w:p w:rsidR="00D74019" w:rsidRPr="00127A8C" w:rsidRDefault="00D74019" w:rsidP="00120EEB">
            <w:r w:rsidRPr="00127A8C">
              <w:t>kom</w:t>
            </w:r>
          </w:p>
        </w:tc>
      </w:tr>
      <w:tr w:rsidR="00D74019" w:rsidRPr="002677A4" w:rsidTr="00D74019">
        <w:trPr>
          <w:trHeight w:val="300"/>
        </w:trPr>
        <w:tc>
          <w:tcPr>
            <w:tcW w:w="5418" w:type="dxa"/>
            <w:noWrap/>
            <w:hideMark/>
          </w:tcPr>
          <w:p w:rsidR="00D74019" w:rsidRPr="002677A4" w:rsidRDefault="00D74019" w:rsidP="00F90444">
            <w:r>
              <w:t>473.</w:t>
            </w:r>
            <w:r w:rsidRPr="002677A4">
              <w:t xml:space="preserve">Skara klema 4-16 </w:t>
            </w:r>
          </w:p>
        </w:tc>
        <w:tc>
          <w:tcPr>
            <w:tcW w:w="1140" w:type="dxa"/>
            <w:noWrap/>
            <w:hideMark/>
          </w:tcPr>
          <w:p w:rsidR="00D74019" w:rsidRPr="002677A4" w:rsidRDefault="00D74019" w:rsidP="00F90444">
            <w:r w:rsidRPr="002677A4">
              <w:t>12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474</w:t>
            </w:r>
            <w:r w:rsidRPr="002677A4">
              <w:t xml:space="preserve"> ALU prelazna lajsna istog nivoa 40x5mm, srebrna 3m</w:t>
            </w:r>
            <w:r>
              <w:t>(za parket)</w:t>
            </w:r>
            <w:r w:rsidRPr="002677A4">
              <w:t xml:space="preserve">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475.</w:t>
            </w:r>
            <w:r w:rsidRPr="002677A4">
              <w:t xml:space="preserve">Sljunak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F90444">
            <w:r w:rsidRPr="002677A4">
              <w:t xml:space="preserve">m3  </w:t>
            </w:r>
          </w:p>
        </w:tc>
      </w:tr>
      <w:tr w:rsidR="00D74019" w:rsidRPr="002677A4" w:rsidTr="00D74019">
        <w:trPr>
          <w:trHeight w:val="300"/>
        </w:trPr>
        <w:tc>
          <w:tcPr>
            <w:tcW w:w="5418" w:type="dxa"/>
            <w:noWrap/>
            <w:hideMark/>
          </w:tcPr>
          <w:p w:rsidR="00D74019" w:rsidRPr="002677A4" w:rsidRDefault="00D74019" w:rsidP="00F90444">
            <w:r>
              <w:t>476.G</w:t>
            </w:r>
            <w:r w:rsidRPr="002677A4">
              <w:t xml:space="preserve">rabulje 16z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477.V</w:t>
            </w:r>
            <w:r w:rsidRPr="002677A4">
              <w:t xml:space="preserve">ile 4 roga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478.</w:t>
            </w:r>
            <w:r w:rsidRPr="002677A4">
              <w:t xml:space="preserve">Spojnica - leva 9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lastRenderedPageBreak/>
              <w:t>478.</w:t>
            </w:r>
            <w:r w:rsidRPr="002677A4">
              <w:t xml:space="preserve">Sraf za lavabo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479.</w:t>
            </w:r>
            <w:r w:rsidRPr="002677A4">
              <w:t xml:space="preserve">Sraf za WC solju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480.</w:t>
            </w:r>
            <w:r w:rsidRPr="002677A4">
              <w:t>S</w:t>
            </w:r>
            <w:r>
              <w:t>t</w:t>
            </w:r>
            <w:r w:rsidRPr="002677A4">
              <w:t xml:space="preserve">aklo zastitno 200W za armaturu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481.</w:t>
            </w:r>
            <w:r w:rsidRPr="002677A4">
              <w:t xml:space="preserve">Starter S10 4-65W </w:t>
            </w:r>
          </w:p>
        </w:tc>
        <w:tc>
          <w:tcPr>
            <w:tcW w:w="1140" w:type="dxa"/>
            <w:noWrap/>
            <w:hideMark/>
          </w:tcPr>
          <w:p w:rsidR="00D74019" w:rsidRPr="002677A4" w:rsidRDefault="00D74019" w:rsidP="00B87519">
            <w:r w:rsidRPr="002677A4">
              <w:t>3</w:t>
            </w:r>
            <w:r>
              <w:t>50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482.</w:t>
            </w:r>
            <w:r w:rsidRPr="002677A4">
              <w:t xml:space="preserve">Starter S2 4-22W </w:t>
            </w:r>
          </w:p>
        </w:tc>
        <w:tc>
          <w:tcPr>
            <w:tcW w:w="1140" w:type="dxa"/>
            <w:noWrap/>
            <w:hideMark/>
          </w:tcPr>
          <w:p w:rsidR="00D74019" w:rsidRPr="002677A4" w:rsidRDefault="00D74019" w:rsidP="00B87519">
            <w:r w:rsidRPr="002677A4">
              <w:t>4</w:t>
            </w:r>
            <w:r>
              <w:t>50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483.</w:t>
            </w:r>
            <w:r w:rsidRPr="002677A4">
              <w:t xml:space="preserve">Stirodur 2cm </w:t>
            </w:r>
          </w:p>
        </w:tc>
        <w:tc>
          <w:tcPr>
            <w:tcW w:w="1140" w:type="dxa"/>
            <w:noWrap/>
            <w:hideMark/>
          </w:tcPr>
          <w:p w:rsidR="00D74019" w:rsidRPr="002677A4" w:rsidRDefault="00D74019" w:rsidP="00F90444">
            <w:r w:rsidRPr="002677A4">
              <w:t>6</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F90444">
            <w:r>
              <w:t>484.</w:t>
            </w:r>
            <w:r w:rsidRPr="002677A4">
              <w:t xml:space="preserve">Stirodur 3cm </w:t>
            </w:r>
          </w:p>
        </w:tc>
        <w:tc>
          <w:tcPr>
            <w:tcW w:w="1140" w:type="dxa"/>
            <w:noWrap/>
            <w:hideMark/>
          </w:tcPr>
          <w:p w:rsidR="00D74019" w:rsidRPr="002677A4" w:rsidRDefault="00D74019" w:rsidP="00F90444">
            <w:r>
              <w:t>2</w:t>
            </w:r>
          </w:p>
        </w:tc>
        <w:tc>
          <w:tcPr>
            <w:tcW w:w="1110" w:type="dxa"/>
            <w:noWrap/>
            <w:hideMark/>
          </w:tcPr>
          <w:p w:rsidR="00D74019" w:rsidRPr="002677A4" w:rsidRDefault="00D74019" w:rsidP="00F90444">
            <w:r w:rsidRPr="002677A4">
              <w:t>M</w:t>
            </w:r>
            <w:r>
              <w:t>2</w:t>
            </w:r>
            <w:r w:rsidRPr="002677A4">
              <w:t xml:space="preserve"> </w:t>
            </w:r>
          </w:p>
        </w:tc>
      </w:tr>
      <w:tr w:rsidR="00D74019" w:rsidRPr="002677A4" w:rsidTr="00D74019">
        <w:trPr>
          <w:trHeight w:val="300"/>
        </w:trPr>
        <w:tc>
          <w:tcPr>
            <w:tcW w:w="5418" w:type="dxa"/>
            <w:noWrap/>
            <w:hideMark/>
          </w:tcPr>
          <w:p w:rsidR="00D74019" w:rsidRPr="002677A4" w:rsidRDefault="00D74019" w:rsidP="00F90444">
            <w:r>
              <w:t xml:space="preserve">485. Perač </w:t>
            </w:r>
            <w:r w:rsidRPr="002677A4">
              <w:t xml:space="preserve"> pod visokim pritiskom</w:t>
            </w:r>
            <w:r>
              <w:t xml:space="preserve"> za vozila</w:t>
            </w:r>
            <w:r w:rsidRPr="002677A4">
              <w:t xml:space="preserve">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300CC3">
            <w:r>
              <w:t>486.</w:t>
            </w:r>
            <w:r w:rsidRPr="002677A4">
              <w:t xml:space="preserve">Tecnost za staklo zimska 5/1 -20*C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487.M</w:t>
            </w:r>
            <w:r w:rsidRPr="002677A4">
              <w:t xml:space="preserve">ast za glavu trimera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488.</w:t>
            </w:r>
            <w:r w:rsidRPr="002677A4">
              <w:t xml:space="preserve">Teflon traka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489.B</w:t>
            </w:r>
            <w:r w:rsidRPr="002677A4">
              <w:t xml:space="preserve">ojler protocni BTN-10L NM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620117" w:rsidRDefault="00D74019" w:rsidP="00F90444">
            <w:r>
              <w:t>490</w:t>
            </w:r>
            <w:r w:rsidRPr="00620117">
              <w:t xml:space="preserve">.Gumene cizme  polu duboke </w:t>
            </w:r>
            <w:r>
              <w:t>2/1</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F90444">
            <w:r w:rsidRPr="002677A4">
              <w:t xml:space="preserve">PAR </w:t>
            </w:r>
          </w:p>
        </w:tc>
      </w:tr>
      <w:tr w:rsidR="00D74019" w:rsidRPr="002677A4" w:rsidTr="00D74019">
        <w:trPr>
          <w:trHeight w:val="300"/>
        </w:trPr>
        <w:tc>
          <w:tcPr>
            <w:tcW w:w="5418" w:type="dxa"/>
            <w:noWrap/>
            <w:hideMark/>
          </w:tcPr>
          <w:p w:rsidR="00D74019" w:rsidRPr="002677A4" w:rsidRDefault="00D74019" w:rsidP="00F90444">
            <w:r>
              <w:t>491.</w:t>
            </w:r>
            <w:r w:rsidRPr="002677A4">
              <w:t xml:space="preserve"> pur pena 750ml - niskoexpandirajuca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D93CF9" w:rsidRDefault="00D74019" w:rsidP="00F90444">
            <w:r>
              <w:t>492</w:t>
            </w:r>
            <w:r w:rsidRPr="00D93CF9">
              <w:t xml:space="preserve">.Torban vijak   6x100 </w:t>
            </w:r>
          </w:p>
        </w:tc>
        <w:tc>
          <w:tcPr>
            <w:tcW w:w="1140" w:type="dxa"/>
            <w:noWrap/>
            <w:hideMark/>
          </w:tcPr>
          <w:p w:rsidR="00D74019" w:rsidRPr="00D93CF9" w:rsidRDefault="00D74019" w:rsidP="00F90444">
            <w:r w:rsidRPr="00D93CF9">
              <w:t>20</w:t>
            </w:r>
          </w:p>
        </w:tc>
        <w:tc>
          <w:tcPr>
            <w:tcW w:w="1110" w:type="dxa"/>
            <w:noWrap/>
            <w:hideMark/>
          </w:tcPr>
          <w:p w:rsidR="00D74019" w:rsidRPr="00D93CF9" w:rsidRDefault="00D74019" w:rsidP="00F90444">
            <w:r w:rsidRPr="00D93CF9">
              <w:t xml:space="preserve">kom   </w:t>
            </w:r>
          </w:p>
        </w:tc>
      </w:tr>
      <w:tr w:rsidR="00D74019" w:rsidRPr="002677A4" w:rsidTr="00D74019">
        <w:trPr>
          <w:trHeight w:val="300"/>
        </w:trPr>
        <w:tc>
          <w:tcPr>
            <w:tcW w:w="5418" w:type="dxa"/>
            <w:noWrap/>
            <w:hideMark/>
          </w:tcPr>
          <w:p w:rsidR="00D74019" w:rsidRPr="00D93CF9" w:rsidRDefault="00D74019" w:rsidP="00F90444">
            <w:r>
              <w:t>493</w:t>
            </w:r>
            <w:r w:rsidRPr="00D93CF9">
              <w:t xml:space="preserve">.Torban vijak   8x80 </w:t>
            </w:r>
          </w:p>
        </w:tc>
        <w:tc>
          <w:tcPr>
            <w:tcW w:w="1140" w:type="dxa"/>
            <w:noWrap/>
            <w:hideMark/>
          </w:tcPr>
          <w:p w:rsidR="00D74019" w:rsidRPr="00D93CF9" w:rsidRDefault="00D74019" w:rsidP="00F90444">
            <w:r w:rsidRPr="00D93CF9">
              <w:t>20</w:t>
            </w:r>
          </w:p>
        </w:tc>
        <w:tc>
          <w:tcPr>
            <w:tcW w:w="1110" w:type="dxa"/>
            <w:noWrap/>
            <w:hideMark/>
          </w:tcPr>
          <w:p w:rsidR="00D74019" w:rsidRPr="00D93CF9" w:rsidRDefault="00D74019" w:rsidP="00F90444">
            <w:r w:rsidRPr="00D93CF9">
              <w:t xml:space="preserve">kom   </w:t>
            </w:r>
          </w:p>
        </w:tc>
      </w:tr>
      <w:tr w:rsidR="00D74019" w:rsidRPr="002677A4" w:rsidTr="00D74019">
        <w:trPr>
          <w:trHeight w:val="300"/>
        </w:trPr>
        <w:tc>
          <w:tcPr>
            <w:tcW w:w="5418" w:type="dxa"/>
            <w:noWrap/>
            <w:hideMark/>
          </w:tcPr>
          <w:p w:rsidR="00D74019" w:rsidRPr="002677A4" w:rsidRDefault="00D74019" w:rsidP="00F90444">
            <w:r>
              <w:t>494.</w:t>
            </w:r>
            <w:r w:rsidRPr="002677A4">
              <w:t xml:space="preserve">Trska </w:t>
            </w:r>
          </w:p>
        </w:tc>
        <w:tc>
          <w:tcPr>
            <w:tcW w:w="1140" w:type="dxa"/>
            <w:noWrap/>
            <w:hideMark/>
          </w:tcPr>
          <w:p w:rsidR="00D74019" w:rsidRPr="002677A4" w:rsidRDefault="00D74019" w:rsidP="00F90444">
            <w:r>
              <w:t>40</w:t>
            </w:r>
          </w:p>
        </w:tc>
        <w:tc>
          <w:tcPr>
            <w:tcW w:w="1110" w:type="dxa"/>
            <w:noWrap/>
            <w:hideMark/>
          </w:tcPr>
          <w:p w:rsidR="00D74019" w:rsidRPr="002677A4" w:rsidRDefault="00D74019" w:rsidP="00F90444">
            <w:r w:rsidRPr="002677A4">
              <w:t xml:space="preserve">M2  </w:t>
            </w:r>
          </w:p>
        </w:tc>
      </w:tr>
      <w:tr w:rsidR="00D74019" w:rsidRPr="002677A4" w:rsidTr="00D74019">
        <w:trPr>
          <w:trHeight w:val="300"/>
        </w:trPr>
        <w:tc>
          <w:tcPr>
            <w:tcW w:w="5418" w:type="dxa"/>
            <w:noWrap/>
            <w:hideMark/>
          </w:tcPr>
          <w:p w:rsidR="00D74019" w:rsidRPr="002677A4" w:rsidRDefault="00D74019" w:rsidP="00F90444">
            <w:r>
              <w:t>495.</w:t>
            </w:r>
            <w:r w:rsidRPr="002677A4">
              <w:t xml:space="preserve">UD profil 0.45 </w:t>
            </w:r>
          </w:p>
        </w:tc>
        <w:tc>
          <w:tcPr>
            <w:tcW w:w="1140" w:type="dxa"/>
            <w:noWrap/>
            <w:hideMark/>
          </w:tcPr>
          <w:p w:rsidR="00D74019" w:rsidRPr="002677A4" w:rsidRDefault="00D74019" w:rsidP="00F90444">
            <w:r w:rsidRPr="002677A4">
              <w:t>6</w:t>
            </w:r>
          </w:p>
        </w:tc>
        <w:tc>
          <w:tcPr>
            <w:tcW w:w="1110" w:type="dxa"/>
            <w:noWrap/>
            <w:hideMark/>
          </w:tcPr>
          <w:p w:rsidR="00D74019" w:rsidRPr="002677A4" w:rsidRDefault="00D74019" w:rsidP="00F90444">
            <w:r w:rsidRPr="002677A4">
              <w:t xml:space="preserve">m </w:t>
            </w:r>
          </w:p>
        </w:tc>
      </w:tr>
      <w:tr w:rsidR="00D74019" w:rsidRPr="002677A4" w:rsidTr="00D74019">
        <w:trPr>
          <w:trHeight w:val="300"/>
        </w:trPr>
        <w:tc>
          <w:tcPr>
            <w:tcW w:w="5418" w:type="dxa"/>
            <w:noWrap/>
            <w:hideMark/>
          </w:tcPr>
          <w:p w:rsidR="00D74019" w:rsidRPr="00D93CF9" w:rsidRDefault="00D74019" w:rsidP="00300CC3">
            <w:r>
              <w:t>496</w:t>
            </w:r>
            <w:r w:rsidRPr="00D93CF9">
              <w:t xml:space="preserve">Ukucavajuci  tipl 6x40 </w:t>
            </w:r>
          </w:p>
        </w:tc>
        <w:tc>
          <w:tcPr>
            <w:tcW w:w="1140" w:type="dxa"/>
            <w:noWrap/>
            <w:hideMark/>
          </w:tcPr>
          <w:p w:rsidR="00D74019" w:rsidRPr="00D93CF9" w:rsidRDefault="00D74019" w:rsidP="00F90444">
            <w:r w:rsidRPr="00D93CF9">
              <w:t>10</w:t>
            </w:r>
          </w:p>
        </w:tc>
        <w:tc>
          <w:tcPr>
            <w:tcW w:w="1110" w:type="dxa"/>
            <w:noWrap/>
            <w:hideMark/>
          </w:tcPr>
          <w:p w:rsidR="00D74019" w:rsidRPr="00D93CF9" w:rsidRDefault="00D74019" w:rsidP="00F90444">
            <w:r w:rsidRPr="00D93CF9">
              <w:t xml:space="preserve">kom   </w:t>
            </w:r>
          </w:p>
        </w:tc>
      </w:tr>
      <w:tr w:rsidR="00D74019" w:rsidRPr="002677A4" w:rsidTr="00D74019">
        <w:trPr>
          <w:trHeight w:val="300"/>
        </w:trPr>
        <w:tc>
          <w:tcPr>
            <w:tcW w:w="5418" w:type="dxa"/>
            <w:noWrap/>
            <w:hideMark/>
          </w:tcPr>
          <w:p w:rsidR="00D74019" w:rsidRPr="00D93CF9" w:rsidRDefault="00D74019" w:rsidP="00F90444">
            <w:r>
              <w:t>497</w:t>
            </w:r>
            <w:r w:rsidRPr="00D93CF9">
              <w:t xml:space="preserve">.Ukucavajuci tipl 6x60 </w:t>
            </w:r>
          </w:p>
        </w:tc>
        <w:tc>
          <w:tcPr>
            <w:tcW w:w="1140" w:type="dxa"/>
            <w:noWrap/>
            <w:hideMark/>
          </w:tcPr>
          <w:p w:rsidR="00D74019" w:rsidRPr="00D93CF9" w:rsidRDefault="00D74019" w:rsidP="00F90444">
            <w:r w:rsidRPr="00D93CF9">
              <w:t>20</w:t>
            </w:r>
          </w:p>
        </w:tc>
        <w:tc>
          <w:tcPr>
            <w:tcW w:w="1110" w:type="dxa"/>
            <w:noWrap/>
            <w:hideMark/>
          </w:tcPr>
          <w:p w:rsidR="00D74019" w:rsidRPr="00D93CF9" w:rsidRDefault="00D74019" w:rsidP="00F90444">
            <w:r w:rsidRPr="00D93CF9">
              <w:t xml:space="preserve">kom   </w:t>
            </w:r>
          </w:p>
        </w:tc>
      </w:tr>
      <w:tr w:rsidR="00D74019" w:rsidRPr="002677A4" w:rsidTr="00D74019">
        <w:trPr>
          <w:trHeight w:val="300"/>
        </w:trPr>
        <w:tc>
          <w:tcPr>
            <w:tcW w:w="5418" w:type="dxa"/>
            <w:noWrap/>
            <w:hideMark/>
          </w:tcPr>
          <w:p w:rsidR="00D74019" w:rsidRPr="002677A4" w:rsidRDefault="00D74019" w:rsidP="00F90444">
            <w:r>
              <w:t>498.</w:t>
            </w:r>
            <w:r w:rsidRPr="002677A4">
              <w:t xml:space="preserve">Uljani razredjivac 1/1 </w:t>
            </w:r>
          </w:p>
        </w:tc>
        <w:tc>
          <w:tcPr>
            <w:tcW w:w="1140" w:type="dxa"/>
            <w:noWrap/>
            <w:hideMark/>
          </w:tcPr>
          <w:p w:rsidR="00D74019" w:rsidRPr="002677A4" w:rsidRDefault="00D74019" w:rsidP="00F90444">
            <w:r w:rsidRPr="002677A4">
              <w:t>11</w:t>
            </w:r>
          </w:p>
        </w:tc>
        <w:tc>
          <w:tcPr>
            <w:tcW w:w="1110" w:type="dxa"/>
            <w:noWrap/>
            <w:hideMark/>
          </w:tcPr>
          <w:p w:rsidR="00D74019" w:rsidRPr="002677A4" w:rsidRDefault="00D74019" w:rsidP="00633100">
            <w:r>
              <w:t>kom</w:t>
            </w:r>
            <w:r w:rsidRPr="002677A4">
              <w:t xml:space="preserve"> </w:t>
            </w:r>
          </w:p>
        </w:tc>
      </w:tr>
      <w:tr w:rsidR="00D74019" w:rsidRPr="002677A4" w:rsidTr="00D74019">
        <w:trPr>
          <w:trHeight w:val="300"/>
        </w:trPr>
        <w:tc>
          <w:tcPr>
            <w:tcW w:w="5418" w:type="dxa"/>
            <w:noWrap/>
            <w:hideMark/>
          </w:tcPr>
          <w:p w:rsidR="00D74019" w:rsidRPr="002677A4" w:rsidRDefault="00D74019" w:rsidP="00F90444">
            <w:r>
              <w:t>499.</w:t>
            </w:r>
            <w:r w:rsidRPr="002677A4">
              <w:t xml:space="preserve">Ulje </w:t>
            </w:r>
            <w:r>
              <w:t xml:space="preserve">za kosačicu I trimer  </w:t>
            </w:r>
            <w:r w:rsidRPr="002677A4">
              <w:t xml:space="preserve">1dl </w:t>
            </w:r>
          </w:p>
        </w:tc>
        <w:tc>
          <w:tcPr>
            <w:tcW w:w="1140" w:type="dxa"/>
            <w:noWrap/>
            <w:hideMark/>
          </w:tcPr>
          <w:p w:rsidR="00D74019" w:rsidRPr="002677A4" w:rsidRDefault="00D74019" w:rsidP="00F90444">
            <w:r>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620117" w:rsidRDefault="00D74019" w:rsidP="00F90444">
            <w:r>
              <w:t>500</w:t>
            </w:r>
            <w:r w:rsidRPr="00620117">
              <w:t xml:space="preserve">.Budak  nasadjen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501.</w:t>
            </w:r>
            <w:r w:rsidRPr="002677A4">
              <w:t xml:space="preserve">Upaljac za natrijumovu sijalicu 70-400W </w:t>
            </w:r>
          </w:p>
        </w:tc>
        <w:tc>
          <w:tcPr>
            <w:tcW w:w="1140" w:type="dxa"/>
            <w:noWrap/>
            <w:hideMark/>
          </w:tcPr>
          <w:p w:rsidR="00D74019" w:rsidRPr="002677A4" w:rsidRDefault="00D74019" w:rsidP="00F90444">
            <w:r w:rsidRPr="002677A4">
              <w:t>16</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502.K</w:t>
            </w:r>
            <w:r w:rsidRPr="002677A4">
              <w:t xml:space="preserve">onusna gumica 5/4"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503.L</w:t>
            </w:r>
            <w:r w:rsidRPr="002677A4">
              <w:t xml:space="preserve">avabo - umivaonik 43cm KM-1-103 </w:t>
            </w:r>
          </w:p>
        </w:tc>
        <w:tc>
          <w:tcPr>
            <w:tcW w:w="1140" w:type="dxa"/>
            <w:noWrap/>
            <w:hideMark/>
          </w:tcPr>
          <w:p w:rsidR="00D74019" w:rsidRPr="002677A4" w:rsidRDefault="00D74019" w:rsidP="00F90444">
            <w:r>
              <w:t>20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620117" w:rsidRDefault="00D74019" w:rsidP="00F90444">
            <w:r>
              <w:t>504</w:t>
            </w:r>
            <w:r w:rsidRPr="00620117">
              <w:t>.Vodokotlic  niska montaža</w:t>
            </w:r>
          </w:p>
        </w:tc>
        <w:tc>
          <w:tcPr>
            <w:tcW w:w="1140" w:type="dxa"/>
            <w:noWrap/>
            <w:hideMark/>
          </w:tcPr>
          <w:p w:rsidR="00D74019" w:rsidRPr="00620117" w:rsidRDefault="00D74019" w:rsidP="00F90444">
            <w:r w:rsidRPr="00620117">
              <w:t>10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505.K</w:t>
            </w:r>
            <w:r w:rsidRPr="002677A4">
              <w:t xml:space="preserve">ompresor </w:t>
            </w:r>
            <w:r>
              <w:t>24L</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300CC3">
            <w:r>
              <w:t>506.</w:t>
            </w:r>
            <w:r w:rsidRPr="002677A4">
              <w:t xml:space="preserve">Ventil propusni 1"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507.</w:t>
            </w:r>
            <w:r w:rsidRPr="002677A4">
              <w:t xml:space="preserve">Ventil propusni 3/4" </w:t>
            </w:r>
          </w:p>
        </w:tc>
        <w:tc>
          <w:tcPr>
            <w:tcW w:w="1140" w:type="dxa"/>
            <w:noWrap/>
            <w:hideMark/>
          </w:tcPr>
          <w:p w:rsidR="00D74019" w:rsidRPr="002677A4" w:rsidRDefault="00D74019" w:rsidP="00F90444">
            <w:r w:rsidRPr="002677A4">
              <w:t>4</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508.</w:t>
            </w:r>
            <w:r w:rsidRPr="002677A4">
              <w:t xml:space="preserve">Ventilaciona resetka, gravitaciona, 150x150x110, pocink.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509.</w:t>
            </w:r>
            <w:r w:rsidRPr="002677A4">
              <w:t xml:space="preserve">Ventilaciona resetka, gravitaciona, 150x150x125, bela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D93CF9" w:rsidRDefault="00D74019" w:rsidP="00F90444">
            <w:r>
              <w:t>510</w:t>
            </w:r>
            <w:r w:rsidRPr="00D93CF9">
              <w:t xml:space="preserve">.Vijak iverica 4x20 </w:t>
            </w:r>
          </w:p>
        </w:tc>
        <w:tc>
          <w:tcPr>
            <w:tcW w:w="1140" w:type="dxa"/>
            <w:noWrap/>
            <w:hideMark/>
          </w:tcPr>
          <w:p w:rsidR="00D74019" w:rsidRPr="00D93CF9" w:rsidRDefault="00D74019" w:rsidP="00F90444">
            <w:r w:rsidRPr="00D93CF9">
              <w:t>10</w:t>
            </w:r>
          </w:p>
        </w:tc>
        <w:tc>
          <w:tcPr>
            <w:tcW w:w="1110" w:type="dxa"/>
            <w:noWrap/>
            <w:hideMark/>
          </w:tcPr>
          <w:p w:rsidR="00D74019" w:rsidRPr="00D93CF9" w:rsidRDefault="00D74019" w:rsidP="00F90444">
            <w:r w:rsidRPr="00D93CF9">
              <w:t xml:space="preserve"> ком   </w:t>
            </w:r>
          </w:p>
        </w:tc>
      </w:tr>
      <w:tr w:rsidR="00D74019" w:rsidRPr="002677A4" w:rsidTr="00D74019">
        <w:trPr>
          <w:trHeight w:val="300"/>
        </w:trPr>
        <w:tc>
          <w:tcPr>
            <w:tcW w:w="5418" w:type="dxa"/>
            <w:noWrap/>
            <w:hideMark/>
          </w:tcPr>
          <w:p w:rsidR="00D74019" w:rsidRPr="00D93CF9" w:rsidRDefault="00D74019" w:rsidP="00F90444">
            <w:r>
              <w:t>511</w:t>
            </w:r>
            <w:r w:rsidRPr="00D93CF9">
              <w:t xml:space="preserve">.Vijak iverica 4x35 </w:t>
            </w:r>
          </w:p>
        </w:tc>
        <w:tc>
          <w:tcPr>
            <w:tcW w:w="1140" w:type="dxa"/>
            <w:noWrap/>
            <w:hideMark/>
          </w:tcPr>
          <w:p w:rsidR="00D74019" w:rsidRPr="00D93CF9" w:rsidRDefault="00D74019" w:rsidP="00F90444">
            <w:r w:rsidRPr="00D93CF9">
              <w:t>100</w:t>
            </w:r>
          </w:p>
        </w:tc>
        <w:tc>
          <w:tcPr>
            <w:tcW w:w="1110" w:type="dxa"/>
            <w:noWrap/>
            <w:hideMark/>
          </w:tcPr>
          <w:p w:rsidR="00D74019" w:rsidRPr="00D93CF9" w:rsidRDefault="00D74019" w:rsidP="00F90444">
            <w:r w:rsidRPr="00D93CF9">
              <w:t xml:space="preserve">kom   </w:t>
            </w:r>
          </w:p>
        </w:tc>
      </w:tr>
      <w:tr w:rsidR="00D74019" w:rsidRPr="002677A4" w:rsidTr="00D74019">
        <w:trPr>
          <w:trHeight w:val="300"/>
        </w:trPr>
        <w:tc>
          <w:tcPr>
            <w:tcW w:w="5418" w:type="dxa"/>
            <w:noWrap/>
            <w:hideMark/>
          </w:tcPr>
          <w:p w:rsidR="00D74019" w:rsidRPr="00D93CF9" w:rsidRDefault="00D74019" w:rsidP="00F90444">
            <w:r>
              <w:t>512</w:t>
            </w:r>
            <w:r w:rsidRPr="00D93CF9">
              <w:t xml:space="preserve">.Vijak iverica   4x40 </w:t>
            </w:r>
          </w:p>
        </w:tc>
        <w:tc>
          <w:tcPr>
            <w:tcW w:w="1140" w:type="dxa"/>
            <w:noWrap/>
            <w:hideMark/>
          </w:tcPr>
          <w:p w:rsidR="00D74019" w:rsidRPr="00D93CF9" w:rsidRDefault="00D74019" w:rsidP="00F90444">
            <w:r w:rsidRPr="00D93CF9">
              <w:t>10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513</w:t>
            </w:r>
            <w:r w:rsidRPr="00D93CF9">
              <w:t xml:space="preserve">.Vijak iverica   4x45 </w:t>
            </w:r>
          </w:p>
        </w:tc>
        <w:tc>
          <w:tcPr>
            <w:tcW w:w="1140" w:type="dxa"/>
            <w:noWrap/>
            <w:hideMark/>
          </w:tcPr>
          <w:p w:rsidR="00D74019" w:rsidRPr="00D93CF9" w:rsidRDefault="00D74019" w:rsidP="00F90444">
            <w:r w:rsidRPr="00D93CF9">
              <w:t>150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514</w:t>
            </w:r>
            <w:r w:rsidRPr="00D93CF9">
              <w:t xml:space="preserve">.Vijak iverica   4x50 </w:t>
            </w:r>
          </w:p>
        </w:tc>
        <w:tc>
          <w:tcPr>
            <w:tcW w:w="1140" w:type="dxa"/>
            <w:noWrap/>
            <w:hideMark/>
          </w:tcPr>
          <w:p w:rsidR="00D74019" w:rsidRPr="00D93CF9" w:rsidRDefault="00D74019" w:rsidP="00F90444">
            <w:r w:rsidRPr="00D93CF9">
              <w:t>30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515</w:t>
            </w:r>
            <w:r w:rsidRPr="00D93CF9">
              <w:t xml:space="preserve">.Vijak iverica   5x40 </w:t>
            </w:r>
          </w:p>
        </w:tc>
        <w:tc>
          <w:tcPr>
            <w:tcW w:w="1140" w:type="dxa"/>
            <w:noWrap/>
            <w:hideMark/>
          </w:tcPr>
          <w:p w:rsidR="00D74019" w:rsidRPr="00D93CF9" w:rsidRDefault="00D74019" w:rsidP="00F90444">
            <w:r w:rsidRPr="00D93CF9">
              <w:t>10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516</w:t>
            </w:r>
            <w:r w:rsidRPr="00D93CF9">
              <w:t xml:space="preserve">.Vijak iverica   5x45 </w:t>
            </w:r>
          </w:p>
        </w:tc>
        <w:tc>
          <w:tcPr>
            <w:tcW w:w="1140" w:type="dxa"/>
            <w:noWrap/>
            <w:hideMark/>
          </w:tcPr>
          <w:p w:rsidR="00D74019" w:rsidRPr="00D93CF9" w:rsidRDefault="00D74019" w:rsidP="00F90444">
            <w:r w:rsidRPr="00D93CF9">
              <w:t>30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517</w:t>
            </w:r>
            <w:r w:rsidRPr="00D93CF9">
              <w:t xml:space="preserve">.Vijak iverica   5x50 </w:t>
            </w:r>
          </w:p>
        </w:tc>
        <w:tc>
          <w:tcPr>
            <w:tcW w:w="1140" w:type="dxa"/>
            <w:noWrap/>
            <w:hideMark/>
          </w:tcPr>
          <w:p w:rsidR="00D74019" w:rsidRPr="00D93CF9" w:rsidRDefault="00D74019" w:rsidP="00F90444">
            <w:r w:rsidRPr="00D93CF9">
              <w:t>10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518</w:t>
            </w:r>
            <w:r w:rsidRPr="00D93CF9">
              <w:t xml:space="preserve">.Vijak iverica   5x60 </w:t>
            </w:r>
          </w:p>
        </w:tc>
        <w:tc>
          <w:tcPr>
            <w:tcW w:w="1140" w:type="dxa"/>
            <w:noWrap/>
            <w:hideMark/>
          </w:tcPr>
          <w:p w:rsidR="00D74019" w:rsidRPr="00D93CF9" w:rsidRDefault="00D74019" w:rsidP="00F90444">
            <w:r w:rsidRPr="00D93CF9">
              <w:t>20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519</w:t>
            </w:r>
            <w:r w:rsidRPr="00D93CF9">
              <w:t xml:space="preserve">.Vijak iverica   6x100 </w:t>
            </w:r>
          </w:p>
        </w:tc>
        <w:tc>
          <w:tcPr>
            <w:tcW w:w="1140" w:type="dxa"/>
            <w:noWrap/>
            <w:hideMark/>
          </w:tcPr>
          <w:p w:rsidR="00D74019" w:rsidRPr="00D93CF9" w:rsidRDefault="00D74019" w:rsidP="00F90444">
            <w:r w:rsidRPr="00D93CF9">
              <w:t>10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520</w:t>
            </w:r>
            <w:r w:rsidRPr="00D93CF9">
              <w:t xml:space="preserve">.Vijak iverica   6x70 </w:t>
            </w:r>
          </w:p>
        </w:tc>
        <w:tc>
          <w:tcPr>
            <w:tcW w:w="1140" w:type="dxa"/>
            <w:noWrap/>
            <w:hideMark/>
          </w:tcPr>
          <w:p w:rsidR="00D74019" w:rsidRPr="00D93CF9" w:rsidRDefault="00D74019" w:rsidP="00F90444">
            <w:r w:rsidRPr="00D93CF9">
              <w:t>20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D93CF9" w:rsidRDefault="00D74019" w:rsidP="00F90444">
            <w:r>
              <w:t>521</w:t>
            </w:r>
            <w:r w:rsidRPr="00D93CF9">
              <w:t xml:space="preserve">.Vijak iverica   6x80 </w:t>
            </w:r>
          </w:p>
        </w:tc>
        <w:tc>
          <w:tcPr>
            <w:tcW w:w="1140" w:type="dxa"/>
            <w:noWrap/>
            <w:hideMark/>
          </w:tcPr>
          <w:p w:rsidR="00D74019" w:rsidRPr="00D93CF9" w:rsidRDefault="00D74019" w:rsidP="00F90444">
            <w:r w:rsidRPr="00D93CF9">
              <w:t>30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633100" w:rsidRDefault="00D74019" w:rsidP="00F90444">
            <w:r>
              <w:lastRenderedPageBreak/>
              <w:t>522</w:t>
            </w:r>
            <w:r w:rsidRPr="00633100">
              <w:t xml:space="preserve">.Vijak za gips  3.5x25 </w:t>
            </w:r>
          </w:p>
        </w:tc>
        <w:tc>
          <w:tcPr>
            <w:tcW w:w="1140" w:type="dxa"/>
            <w:noWrap/>
            <w:hideMark/>
          </w:tcPr>
          <w:p w:rsidR="00D74019" w:rsidRPr="00633100" w:rsidRDefault="00D74019" w:rsidP="00F90444">
            <w:r w:rsidRPr="00633100">
              <w:t>200</w:t>
            </w:r>
          </w:p>
        </w:tc>
        <w:tc>
          <w:tcPr>
            <w:tcW w:w="1110" w:type="dxa"/>
            <w:noWrap/>
            <w:hideMark/>
          </w:tcPr>
          <w:p w:rsidR="00D74019" w:rsidRPr="00633100" w:rsidRDefault="00D74019" w:rsidP="00F90444">
            <w:r w:rsidRPr="00633100">
              <w:t xml:space="preserve">kom </w:t>
            </w:r>
          </w:p>
        </w:tc>
      </w:tr>
      <w:tr w:rsidR="00D74019" w:rsidRPr="002677A4" w:rsidTr="00D74019">
        <w:trPr>
          <w:trHeight w:val="300"/>
        </w:trPr>
        <w:tc>
          <w:tcPr>
            <w:tcW w:w="5418" w:type="dxa"/>
            <w:noWrap/>
            <w:hideMark/>
          </w:tcPr>
          <w:p w:rsidR="00D74019" w:rsidRPr="00D93CF9" w:rsidRDefault="00D74019" w:rsidP="00F90444">
            <w:r>
              <w:t>523</w:t>
            </w:r>
            <w:r w:rsidRPr="00D93CF9">
              <w:t xml:space="preserve">.Vijak za ivericu  4x25 </w:t>
            </w:r>
          </w:p>
        </w:tc>
        <w:tc>
          <w:tcPr>
            <w:tcW w:w="1140" w:type="dxa"/>
            <w:noWrap/>
            <w:hideMark/>
          </w:tcPr>
          <w:p w:rsidR="00D74019" w:rsidRPr="00D93CF9" w:rsidRDefault="00D74019" w:rsidP="00F90444">
            <w:r w:rsidRPr="00D93CF9">
              <w:t>70</w:t>
            </w:r>
          </w:p>
        </w:tc>
        <w:tc>
          <w:tcPr>
            <w:tcW w:w="1110" w:type="dxa"/>
            <w:noWrap/>
            <w:hideMark/>
          </w:tcPr>
          <w:p w:rsidR="00D74019" w:rsidRPr="00D93CF9" w:rsidRDefault="00D74019" w:rsidP="00F90444">
            <w:r w:rsidRPr="00D93CF9">
              <w:t>kom</w:t>
            </w:r>
          </w:p>
        </w:tc>
      </w:tr>
      <w:tr w:rsidR="00D74019" w:rsidRPr="002677A4" w:rsidTr="00D74019">
        <w:trPr>
          <w:trHeight w:val="300"/>
        </w:trPr>
        <w:tc>
          <w:tcPr>
            <w:tcW w:w="5418" w:type="dxa"/>
            <w:noWrap/>
            <w:hideMark/>
          </w:tcPr>
          <w:p w:rsidR="00D74019" w:rsidRPr="002677A4" w:rsidRDefault="00D74019" w:rsidP="00F90444">
            <w:r>
              <w:t>524.</w:t>
            </w:r>
            <w:r w:rsidRPr="002677A4">
              <w:t xml:space="preserve"> elektricna kosilica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525.</w:t>
            </w:r>
            <w:r w:rsidRPr="002677A4">
              <w:t xml:space="preserve">Vinkla 50x50 </w:t>
            </w:r>
          </w:p>
        </w:tc>
        <w:tc>
          <w:tcPr>
            <w:tcW w:w="1140" w:type="dxa"/>
            <w:noWrap/>
            <w:hideMark/>
          </w:tcPr>
          <w:p w:rsidR="00D74019" w:rsidRPr="002677A4" w:rsidRDefault="00D74019" w:rsidP="00F90444">
            <w:r>
              <w:t>50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526.</w:t>
            </w:r>
            <w:r w:rsidRPr="002677A4">
              <w:t xml:space="preserve">Virbla 3/8"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620117" w:rsidRDefault="00D74019" w:rsidP="00F90444">
            <w:r>
              <w:t>527</w:t>
            </w:r>
            <w:r w:rsidRPr="00620117">
              <w:t xml:space="preserve">.Vodokotlic </w:t>
            </w:r>
            <w:r>
              <w:t xml:space="preserve"> </w:t>
            </w:r>
            <w:r w:rsidRPr="00620117">
              <w:t>visoka montaža</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528.</w:t>
            </w:r>
            <w:r w:rsidRPr="002677A4">
              <w:t xml:space="preserve">Vreca - dzak PP </w:t>
            </w:r>
          </w:p>
        </w:tc>
        <w:tc>
          <w:tcPr>
            <w:tcW w:w="1140" w:type="dxa"/>
            <w:noWrap/>
            <w:hideMark/>
          </w:tcPr>
          <w:p w:rsidR="00D74019" w:rsidRPr="002677A4" w:rsidRDefault="00D74019" w:rsidP="00F90444">
            <w:r>
              <w:t>50</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620117" w:rsidRDefault="00D74019" w:rsidP="00F90444">
            <w:r>
              <w:t>529</w:t>
            </w:r>
            <w:r w:rsidRPr="00620117">
              <w:t>. moto</w:t>
            </w:r>
            <w:r>
              <w:t>r</w:t>
            </w:r>
            <w:r w:rsidRPr="00620117">
              <w:t xml:space="preserve">rna kosilica </w:t>
            </w:r>
          </w:p>
        </w:tc>
        <w:tc>
          <w:tcPr>
            <w:tcW w:w="1140" w:type="dxa"/>
            <w:noWrap/>
            <w:hideMark/>
          </w:tcPr>
          <w:p w:rsidR="00D74019" w:rsidRPr="002677A4" w:rsidRDefault="00D74019" w:rsidP="00F90444">
            <w:r w:rsidRPr="002677A4">
              <w:t>1</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2677A4" w:rsidRDefault="00D74019" w:rsidP="00F90444">
            <w:r>
              <w:t>530</w:t>
            </w:r>
            <w:r w:rsidRPr="002677A4">
              <w:t xml:space="preserve"> teflon traka</w:t>
            </w:r>
            <w:r>
              <w:t xml:space="preserve"> jača</w:t>
            </w:r>
            <w:r w:rsidRPr="002677A4">
              <w:t xml:space="preserve"> 12mm/12m/0.08mm </w:t>
            </w:r>
          </w:p>
        </w:tc>
        <w:tc>
          <w:tcPr>
            <w:tcW w:w="1140" w:type="dxa"/>
            <w:noWrap/>
            <w:hideMark/>
          </w:tcPr>
          <w:p w:rsidR="00D74019" w:rsidRPr="002677A4" w:rsidRDefault="00D74019" w:rsidP="00F90444">
            <w:r w:rsidRPr="002677A4">
              <w:t>2</w:t>
            </w:r>
          </w:p>
        </w:tc>
        <w:tc>
          <w:tcPr>
            <w:tcW w:w="1110" w:type="dxa"/>
            <w:noWrap/>
            <w:hideMark/>
          </w:tcPr>
          <w:p w:rsidR="00D74019" w:rsidRPr="002677A4" w:rsidRDefault="00D74019" w:rsidP="00120EEB">
            <w:r>
              <w:t>kom</w:t>
            </w:r>
          </w:p>
        </w:tc>
      </w:tr>
      <w:tr w:rsidR="00D74019" w:rsidRPr="002677A4" w:rsidTr="00D74019">
        <w:trPr>
          <w:trHeight w:val="300"/>
        </w:trPr>
        <w:tc>
          <w:tcPr>
            <w:tcW w:w="5418" w:type="dxa"/>
            <w:noWrap/>
            <w:hideMark/>
          </w:tcPr>
          <w:p w:rsidR="00D74019" w:rsidRPr="00D93CF9" w:rsidRDefault="00D74019" w:rsidP="00F90444">
            <w:r>
              <w:t>531</w:t>
            </w:r>
            <w:r w:rsidRPr="00D93CF9">
              <w:t xml:space="preserve">. blok ZB20 </w:t>
            </w:r>
          </w:p>
        </w:tc>
        <w:tc>
          <w:tcPr>
            <w:tcW w:w="1140" w:type="dxa"/>
            <w:noWrap/>
            <w:hideMark/>
          </w:tcPr>
          <w:p w:rsidR="00D74019" w:rsidRPr="00D93CF9" w:rsidRDefault="00D74019" w:rsidP="00D93CF9">
            <w:r w:rsidRPr="00D93CF9">
              <w:t>0.5</w:t>
            </w:r>
          </w:p>
        </w:tc>
        <w:tc>
          <w:tcPr>
            <w:tcW w:w="1110" w:type="dxa"/>
            <w:noWrap/>
            <w:hideMark/>
          </w:tcPr>
          <w:p w:rsidR="00D74019" w:rsidRPr="00D93CF9" w:rsidRDefault="00D74019" w:rsidP="00F90444">
            <w:r w:rsidRPr="00D93CF9">
              <w:t xml:space="preserve">M3  </w:t>
            </w:r>
          </w:p>
        </w:tc>
      </w:tr>
      <w:tr w:rsidR="00D74019" w:rsidRPr="002677A4" w:rsidTr="00D74019">
        <w:trPr>
          <w:trHeight w:val="300"/>
        </w:trPr>
        <w:tc>
          <w:tcPr>
            <w:tcW w:w="5418" w:type="dxa"/>
            <w:noWrap/>
            <w:hideMark/>
          </w:tcPr>
          <w:p w:rsidR="00D74019" w:rsidRPr="00D93CF9" w:rsidRDefault="00D74019" w:rsidP="00F90444">
            <w:r>
              <w:t>532</w:t>
            </w:r>
            <w:r w:rsidRPr="00D93CF9">
              <w:t xml:space="preserve">.blok ZP 12 </w:t>
            </w:r>
          </w:p>
        </w:tc>
        <w:tc>
          <w:tcPr>
            <w:tcW w:w="1140" w:type="dxa"/>
            <w:noWrap/>
            <w:hideMark/>
          </w:tcPr>
          <w:p w:rsidR="00D74019" w:rsidRPr="00D93CF9" w:rsidRDefault="00D74019" w:rsidP="00D93CF9">
            <w:r w:rsidRPr="00D93CF9">
              <w:t>0.5</w:t>
            </w:r>
          </w:p>
        </w:tc>
        <w:tc>
          <w:tcPr>
            <w:tcW w:w="1110" w:type="dxa"/>
            <w:noWrap/>
            <w:hideMark/>
          </w:tcPr>
          <w:p w:rsidR="00D74019" w:rsidRPr="00D93CF9" w:rsidRDefault="00D74019" w:rsidP="00D93CF9">
            <w:r w:rsidRPr="00D93CF9">
              <w:t xml:space="preserve">M3  </w:t>
            </w:r>
          </w:p>
        </w:tc>
      </w:tr>
      <w:tr w:rsidR="00D74019" w:rsidRPr="002677A4" w:rsidTr="00D74019">
        <w:trPr>
          <w:trHeight w:val="300"/>
        </w:trPr>
        <w:tc>
          <w:tcPr>
            <w:tcW w:w="5418" w:type="dxa"/>
            <w:noWrap/>
            <w:hideMark/>
          </w:tcPr>
          <w:p w:rsidR="00D74019" w:rsidRPr="002677A4" w:rsidRDefault="00D74019" w:rsidP="00F90444">
            <w:r>
              <w:t>533.</w:t>
            </w:r>
            <w:r w:rsidRPr="002677A4">
              <w:t xml:space="preserve">Zabica M6 </w:t>
            </w:r>
          </w:p>
        </w:tc>
        <w:tc>
          <w:tcPr>
            <w:tcW w:w="1140" w:type="dxa"/>
            <w:noWrap/>
            <w:hideMark/>
          </w:tcPr>
          <w:p w:rsidR="00D74019" w:rsidRPr="002677A4" w:rsidRDefault="00D74019" w:rsidP="00F90444">
            <w:r w:rsidRPr="002677A4">
              <w:t>20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534.</w:t>
            </w:r>
            <w:r w:rsidRPr="002677A4">
              <w:t xml:space="preserve">Zabica M8 </w:t>
            </w:r>
          </w:p>
        </w:tc>
        <w:tc>
          <w:tcPr>
            <w:tcW w:w="1140" w:type="dxa"/>
            <w:noWrap/>
            <w:hideMark/>
          </w:tcPr>
          <w:p w:rsidR="00D74019" w:rsidRPr="002677A4" w:rsidRDefault="00D74019" w:rsidP="00F90444">
            <w:r w:rsidRPr="002677A4">
              <w:t>10</w:t>
            </w:r>
          </w:p>
        </w:tc>
        <w:tc>
          <w:tcPr>
            <w:tcW w:w="1110" w:type="dxa"/>
            <w:noWrap/>
            <w:hideMark/>
          </w:tcPr>
          <w:p w:rsidR="00D74019" w:rsidRPr="002677A4" w:rsidRDefault="00D74019" w:rsidP="00F90444">
            <w:r w:rsidRPr="002677A4">
              <w:t xml:space="preserve">kom </w:t>
            </w:r>
          </w:p>
        </w:tc>
      </w:tr>
      <w:tr w:rsidR="00D74019" w:rsidRPr="002677A4" w:rsidTr="00D74019">
        <w:trPr>
          <w:trHeight w:val="300"/>
        </w:trPr>
        <w:tc>
          <w:tcPr>
            <w:tcW w:w="5418" w:type="dxa"/>
            <w:noWrap/>
            <w:hideMark/>
          </w:tcPr>
          <w:p w:rsidR="00D74019" w:rsidRPr="002677A4" w:rsidRDefault="00D74019" w:rsidP="00F90444">
            <w:r>
              <w:t>535.</w:t>
            </w:r>
            <w:r w:rsidRPr="002677A4">
              <w:t xml:space="preserve">Zabica za sajlu 2-4mm </w:t>
            </w:r>
          </w:p>
        </w:tc>
        <w:tc>
          <w:tcPr>
            <w:tcW w:w="1140" w:type="dxa"/>
            <w:noWrap/>
            <w:hideMark/>
          </w:tcPr>
          <w:p w:rsidR="00D74019" w:rsidRPr="002677A4" w:rsidRDefault="00D74019" w:rsidP="00F90444">
            <w:r w:rsidRPr="002677A4">
              <w:t>20</w:t>
            </w:r>
          </w:p>
        </w:tc>
        <w:tc>
          <w:tcPr>
            <w:tcW w:w="1110" w:type="dxa"/>
            <w:noWrap/>
            <w:hideMark/>
          </w:tcPr>
          <w:p w:rsidR="00D74019" w:rsidRPr="002677A4" w:rsidRDefault="00D74019" w:rsidP="00F90444">
            <w:r w:rsidRPr="002677A4">
              <w:t xml:space="preserve">kom </w:t>
            </w:r>
          </w:p>
        </w:tc>
      </w:tr>
    </w:tbl>
    <w:p w:rsidR="00F90444" w:rsidRDefault="00F90444" w:rsidP="00B33FE4">
      <w:pPr>
        <w:tabs>
          <w:tab w:val="left" w:pos="3315"/>
        </w:tabs>
        <w:spacing w:line="240" w:lineRule="auto"/>
      </w:pPr>
    </w:p>
    <w:p w:rsidR="00F90444" w:rsidRDefault="00F90444" w:rsidP="00B33FE4">
      <w:pPr>
        <w:tabs>
          <w:tab w:val="left" w:pos="3315"/>
        </w:tabs>
        <w:spacing w:line="240" w:lineRule="auto"/>
      </w:pPr>
    </w:p>
    <w:p w:rsidR="00B33FE4" w:rsidRPr="000E0E67" w:rsidRDefault="00B33FE4" w:rsidP="000E0E67">
      <w:pPr>
        <w:tabs>
          <w:tab w:val="left" w:pos="3315"/>
        </w:tabs>
        <w:spacing w:line="240" w:lineRule="auto"/>
        <w:rPr>
          <w:rFonts w:ascii="Arial" w:hAnsi="Arial" w:cs="Arial"/>
          <w:b/>
          <w:sz w:val="24"/>
          <w:szCs w:val="24"/>
        </w:rPr>
      </w:pPr>
      <w:r w:rsidRPr="00B33FE4">
        <w:rPr>
          <w:rFonts w:ascii="Arial" w:hAnsi="Arial" w:cs="Arial"/>
          <w:sz w:val="24"/>
          <w:szCs w:val="24"/>
        </w:rPr>
        <w:t>НАПОМЕНА:</w:t>
      </w:r>
    </w:p>
    <w:p w:rsidR="008064DE" w:rsidRPr="00B33FE4" w:rsidRDefault="007B76DD" w:rsidP="008064DE">
      <w:pPr>
        <w:rPr>
          <w:rFonts w:ascii="Arial" w:hAnsi="Arial" w:cs="Arial"/>
          <w:bCs/>
          <w:iCs/>
          <w:sz w:val="24"/>
          <w:szCs w:val="24"/>
          <w:lang w:val="sr-Cyrl-CS"/>
        </w:rPr>
      </w:pPr>
      <w:r w:rsidRPr="00B33FE4">
        <w:rPr>
          <w:rFonts w:ascii="Arial" w:hAnsi="Arial" w:cs="Arial"/>
          <w:bCs/>
          <w:iCs/>
          <w:sz w:val="24"/>
          <w:szCs w:val="24"/>
          <w:lang w:val="sr-Cyrl-CS"/>
        </w:rPr>
        <w:t>Оквирне количине захтеване конкурсном документацијом не одступају у већој мери од потреба наручиоца</w:t>
      </w:r>
    </w:p>
    <w:p w:rsidR="008064DE" w:rsidRDefault="008064DE" w:rsidP="008064DE">
      <w:pPr>
        <w:rPr>
          <w:rFonts w:ascii="Arial" w:hAnsi="Arial" w:cs="Arial"/>
          <w:b/>
          <w:bCs/>
          <w:i/>
          <w:iCs/>
          <w:sz w:val="18"/>
          <w:szCs w:val="18"/>
          <w:lang w:val="sr-Cyrl-CS"/>
        </w:rPr>
      </w:pPr>
    </w:p>
    <w:p w:rsidR="000E0E67" w:rsidRPr="00B33FE4" w:rsidRDefault="000E0E67" w:rsidP="008064DE">
      <w:pPr>
        <w:rPr>
          <w:rFonts w:ascii="Arial" w:hAnsi="Arial" w:cs="Arial"/>
          <w:b/>
          <w:bCs/>
          <w:i/>
          <w:iCs/>
          <w:sz w:val="18"/>
          <w:szCs w:val="18"/>
          <w:lang w:val="sr-Cyrl-CS"/>
        </w:rPr>
      </w:pPr>
    </w:p>
    <w:p w:rsidR="008064DE" w:rsidRPr="00B33FE4" w:rsidRDefault="008064DE" w:rsidP="008064DE">
      <w:pPr>
        <w:ind w:left="720"/>
        <w:rPr>
          <w:rFonts w:ascii="Arial" w:hAnsi="Arial" w:cs="Arial"/>
          <w:i/>
          <w:iCs/>
          <w:lang w:val="sr-Cyrl-CS"/>
        </w:rPr>
      </w:pPr>
      <w:r>
        <w:rPr>
          <w:i/>
          <w:iCs/>
          <w:lang w:val="sr-Cyrl-CS"/>
        </w:rPr>
        <w:t xml:space="preserve">                                         М.П</w:t>
      </w:r>
      <w:r w:rsidRPr="00B33FE4">
        <w:rPr>
          <w:rFonts w:ascii="Arial" w:hAnsi="Arial" w:cs="Arial"/>
          <w:i/>
          <w:iCs/>
          <w:lang w:val="sr-Cyrl-CS"/>
        </w:rPr>
        <w:t>.                                  Потпис овлашћеног лица</w:t>
      </w:r>
    </w:p>
    <w:p w:rsidR="008064DE" w:rsidRDefault="008064DE" w:rsidP="008064DE">
      <w:pPr>
        <w:ind w:left="720"/>
        <w:rPr>
          <w:i/>
          <w:iCs/>
          <w:lang w:val="sr-Cyrl-CS"/>
        </w:rPr>
      </w:pPr>
      <w:r>
        <w:rPr>
          <w:i/>
          <w:iCs/>
          <w:lang w:val="sr-Cyrl-CS"/>
        </w:rPr>
        <w:t xml:space="preserve">                                                                                                                                                                 </w:t>
      </w:r>
    </w:p>
    <w:p w:rsidR="008064DE" w:rsidRPr="00AA6086" w:rsidRDefault="008064DE" w:rsidP="008064DE">
      <w:pPr>
        <w:ind w:left="720"/>
        <w:rPr>
          <w:i/>
          <w:iCs/>
          <w:lang w:val="sr-Cyrl-CS"/>
        </w:rPr>
      </w:pPr>
      <w:r>
        <w:rPr>
          <w:i/>
          <w:iCs/>
          <w:lang w:val="sr-Cyrl-CS"/>
        </w:rPr>
        <w:t xml:space="preserve">                                                                                </w:t>
      </w:r>
      <w:r>
        <w:rPr>
          <w:i/>
          <w:iCs/>
        </w:rPr>
        <w:t xml:space="preserve">           </w:t>
      </w:r>
      <w:r>
        <w:rPr>
          <w:i/>
          <w:iCs/>
          <w:lang w:val="sr-Cyrl-CS"/>
        </w:rPr>
        <w:t xml:space="preserve"> _____________________</w:t>
      </w:r>
    </w:p>
    <w:p w:rsidR="008064DE" w:rsidRDefault="008064DE" w:rsidP="008064DE">
      <w:pPr>
        <w:rPr>
          <w:rFonts w:cs="TimesNewRomanPSMT"/>
          <w:i/>
          <w:iCs/>
          <w:sz w:val="18"/>
          <w:szCs w:val="18"/>
          <w:lang w:val="sr-Cyrl-CS"/>
        </w:rPr>
      </w:pPr>
    </w:p>
    <w:p w:rsidR="000E0E67" w:rsidRDefault="000E0E67" w:rsidP="008064DE">
      <w:pPr>
        <w:rPr>
          <w:rFonts w:cs="TimesNewRomanPSMT"/>
          <w:i/>
          <w:iCs/>
          <w:sz w:val="18"/>
          <w:szCs w:val="18"/>
          <w:lang w:val="sr-Cyrl-CS"/>
        </w:rPr>
      </w:pPr>
    </w:p>
    <w:p w:rsidR="000E0E67" w:rsidRDefault="000E0E67" w:rsidP="008064DE">
      <w:pPr>
        <w:rPr>
          <w:rFonts w:cs="TimesNewRomanPSMT"/>
          <w:i/>
          <w:iCs/>
          <w:sz w:val="18"/>
          <w:szCs w:val="18"/>
          <w:lang w:val="sr-Cyrl-CS"/>
        </w:rPr>
      </w:pPr>
    </w:p>
    <w:p w:rsidR="000E0E67" w:rsidRDefault="000E0E67" w:rsidP="008064DE">
      <w:pPr>
        <w:rPr>
          <w:rFonts w:cs="TimesNewRomanPSMT"/>
          <w:i/>
          <w:iCs/>
          <w:sz w:val="18"/>
          <w:szCs w:val="18"/>
          <w:lang w:val="sr-Cyrl-CS"/>
        </w:rPr>
      </w:pPr>
    </w:p>
    <w:p w:rsidR="000E0E67" w:rsidRDefault="000E0E67" w:rsidP="008064DE">
      <w:pPr>
        <w:rPr>
          <w:rFonts w:cs="TimesNewRomanPSMT"/>
          <w:i/>
          <w:iCs/>
          <w:sz w:val="18"/>
          <w:szCs w:val="18"/>
          <w:lang w:val="sr-Cyrl-CS"/>
        </w:rPr>
      </w:pPr>
    </w:p>
    <w:p w:rsidR="000E0E67" w:rsidRDefault="000E0E67" w:rsidP="008064DE">
      <w:pPr>
        <w:rPr>
          <w:rFonts w:cs="TimesNewRomanPSMT"/>
          <w:i/>
          <w:iCs/>
          <w:sz w:val="18"/>
          <w:szCs w:val="18"/>
          <w:lang w:val="sr-Cyrl-CS"/>
        </w:rPr>
      </w:pPr>
    </w:p>
    <w:p w:rsidR="000E0E67" w:rsidRDefault="000E0E67" w:rsidP="008064DE">
      <w:pPr>
        <w:rPr>
          <w:rFonts w:cs="TimesNewRomanPSMT"/>
          <w:i/>
          <w:iCs/>
          <w:sz w:val="18"/>
          <w:szCs w:val="18"/>
          <w:lang w:val="sr-Cyrl-CS"/>
        </w:rPr>
      </w:pPr>
    </w:p>
    <w:p w:rsidR="007B76DD" w:rsidRDefault="007B76DD" w:rsidP="008064DE">
      <w:pPr>
        <w:rPr>
          <w:rFonts w:cs="TimesNewRomanPSMT"/>
          <w:i/>
          <w:iCs/>
          <w:sz w:val="18"/>
          <w:szCs w:val="18"/>
          <w:lang w:val="sr-Cyrl-CS"/>
        </w:rPr>
      </w:pPr>
    </w:p>
    <w:p w:rsidR="007B76DD" w:rsidRDefault="007B76DD" w:rsidP="008064DE">
      <w:pPr>
        <w:rPr>
          <w:rFonts w:cs="TimesNewRomanPSMT"/>
          <w:i/>
          <w:iCs/>
          <w:sz w:val="18"/>
          <w:szCs w:val="18"/>
          <w:lang w:val="sr-Cyrl-CS"/>
        </w:rPr>
      </w:pPr>
    </w:p>
    <w:p w:rsidR="008064DE" w:rsidRPr="007A43A6" w:rsidRDefault="008064DE" w:rsidP="008064DE">
      <w:pPr>
        <w:shd w:val="clear" w:color="auto" w:fill="C6D9F1"/>
        <w:jc w:val="center"/>
        <w:rPr>
          <w:rFonts w:ascii="Arial" w:hAnsi="Arial" w:cs="Arial"/>
          <w:b/>
          <w:bCs/>
          <w:i/>
          <w:iCs/>
          <w:sz w:val="28"/>
          <w:szCs w:val="28"/>
        </w:rPr>
      </w:pPr>
      <w:r>
        <w:rPr>
          <w:rFonts w:ascii="Arial" w:hAnsi="Arial" w:cs="Arial"/>
          <w:b/>
          <w:bCs/>
          <w:i/>
          <w:iCs/>
          <w:sz w:val="28"/>
          <w:szCs w:val="28"/>
        </w:rPr>
        <w:lastRenderedPageBreak/>
        <w:t>III  УСЛОВИ ЗА УЧЕШЋЕ У ПОСТУПКУ ЈАВНЕ НАБАВКЕ ИЗ ЧЛ. 75. И 76. ЗЈН И УПУТСТВО КАКО СЕ ДОКАЗУЈЕ ИСПУЊЕНОСТ ТИХ УСЛОВА</w:t>
      </w:r>
    </w:p>
    <w:p w:rsidR="008064DE" w:rsidRDefault="008064DE" w:rsidP="008064DE">
      <w:pPr>
        <w:jc w:val="center"/>
        <w:rPr>
          <w:rFonts w:ascii="Arial" w:eastAsia="TimesNewRomanPSMT" w:hAnsi="Arial" w:cs="Arial"/>
          <w:bCs/>
          <w:sz w:val="32"/>
          <w:szCs w:val="32"/>
        </w:rPr>
      </w:pPr>
    </w:p>
    <w:p w:rsidR="008064DE" w:rsidRPr="00096544" w:rsidRDefault="008064DE" w:rsidP="008064DE">
      <w:pPr>
        <w:jc w:val="center"/>
        <w:rPr>
          <w:rFonts w:ascii="Arial" w:eastAsia="TimesNewRomanPSMT" w:hAnsi="Arial" w:cs="Arial"/>
          <w:bCs/>
          <w:sz w:val="28"/>
          <w:szCs w:val="28"/>
          <w:lang w:val="sr-Cyrl-CS"/>
        </w:rPr>
      </w:pPr>
      <w:r w:rsidRPr="00096544">
        <w:rPr>
          <w:rFonts w:ascii="Arial" w:eastAsia="TimesNewRomanPSMT" w:hAnsi="Arial" w:cs="Arial"/>
          <w:bCs/>
          <w:sz w:val="28"/>
          <w:szCs w:val="28"/>
          <w:lang w:val="sr-Cyrl-CS"/>
        </w:rPr>
        <w:t>ОБАВЕЗНИ УСЛОВИ</w:t>
      </w:r>
    </w:p>
    <w:p w:rsidR="008064DE" w:rsidRDefault="008064DE" w:rsidP="008064DE">
      <w:pPr>
        <w:jc w:val="center"/>
        <w:rPr>
          <w:rFonts w:ascii="Arial" w:hAnsi="Arial" w:cs="Arial"/>
          <w:b/>
          <w:bCs/>
          <w:i/>
          <w:iCs/>
          <w:sz w:val="28"/>
          <w:szCs w:val="28"/>
        </w:rPr>
      </w:pPr>
    </w:p>
    <w:p w:rsidR="008064DE" w:rsidRDefault="008064DE" w:rsidP="008064DE">
      <w:pPr>
        <w:pStyle w:val="ListParagraph"/>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Pr>
          <w:rFonts w:ascii="Arial" w:hAnsi="Arial" w:cs="Arial"/>
          <w:iCs/>
        </w:rPr>
        <w:t>,</w:t>
      </w:r>
      <w:r w:rsidRPr="00116F43">
        <w:rPr>
          <w:rFonts w:ascii="Arial" w:hAnsi="Arial" w:cs="Arial"/>
          <w:iCs/>
        </w:rPr>
        <w:t xml:space="preserve"> </w:t>
      </w:r>
      <w:r>
        <w:rPr>
          <w:rFonts w:ascii="Arial" w:hAnsi="Arial" w:cs="Arial"/>
          <w:iCs/>
        </w:rPr>
        <w:t xml:space="preserve">дефинисане чланом 75.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 xml:space="preserve">понуђач доказује на начин дефинисан у следећој табели, </w:t>
      </w:r>
      <w:r w:rsidRPr="005B2D5C">
        <w:rPr>
          <w:rFonts w:ascii="Arial" w:hAnsi="Arial" w:cs="Arial"/>
          <w:b/>
          <w:lang w:val="sr-Cyrl-CS"/>
        </w:rPr>
        <w:t>и то:</w:t>
      </w:r>
    </w:p>
    <w:p w:rsidR="008064DE" w:rsidRPr="00035E0E" w:rsidRDefault="008064DE" w:rsidP="008064DE">
      <w:pPr>
        <w:pStyle w:val="ListParagraph"/>
        <w:tabs>
          <w:tab w:val="left" w:pos="680"/>
        </w:tabs>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104"/>
        <w:gridCol w:w="4507"/>
      </w:tblGrid>
      <w:tr w:rsidR="008064DE" w:rsidRPr="0016619D" w:rsidTr="00C208A5">
        <w:trPr>
          <w:trHeight w:val="548"/>
        </w:trPr>
        <w:tc>
          <w:tcPr>
            <w:tcW w:w="593" w:type="dxa"/>
            <w:shd w:val="clear" w:color="auto" w:fill="C6D9F1"/>
          </w:tcPr>
          <w:p w:rsidR="008064DE" w:rsidRPr="00271C78" w:rsidRDefault="008064DE" w:rsidP="00C208A5">
            <w:pPr>
              <w:spacing w:line="240" w:lineRule="auto"/>
              <w:contextualSpacing/>
              <w:rPr>
                <w:rFonts w:ascii="Arial" w:hAnsi="Arial" w:cs="Arial"/>
                <w:sz w:val="20"/>
                <w:szCs w:val="20"/>
                <w:lang w:val="sr-Cyrl-CS"/>
              </w:rPr>
            </w:pPr>
          </w:p>
          <w:p w:rsidR="008064DE" w:rsidRPr="00271C78" w:rsidRDefault="008064DE" w:rsidP="00C208A5">
            <w:pPr>
              <w:spacing w:line="240" w:lineRule="auto"/>
              <w:contextualSpacing/>
              <w:rPr>
                <w:rFonts w:ascii="Arial" w:hAnsi="Arial" w:cs="Arial"/>
                <w:sz w:val="20"/>
                <w:szCs w:val="20"/>
                <w:lang w:val="sr-Cyrl-CS"/>
              </w:rPr>
            </w:pPr>
            <w:r w:rsidRPr="00271C78">
              <w:rPr>
                <w:rFonts w:ascii="Arial" w:hAnsi="Arial" w:cs="Arial"/>
                <w:sz w:val="20"/>
                <w:szCs w:val="20"/>
                <w:lang w:val="sr-Cyrl-CS"/>
              </w:rPr>
              <w:t>Р.бр</w:t>
            </w:r>
          </w:p>
        </w:tc>
        <w:tc>
          <w:tcPr>
            <w:tcW w:w="4123" w:type="dxa"/>
            <w:shd w:val="clear" w:color="auto" w:fill="C6D9F1"/>
          </w:tcPr>
          <w:p w:rsidR="008064DE" w:rsidRPr="00271C78" w:rsidRDefault="008064DE" w:rsidP="00C208A5">
            <w:pPr>
              <w:jc w:val="center"/>
              <w:rPr>
                <w:rFonts w:ascii="Arial" w:hAnsi="Arial" w:cs="Arial"/>
                <w:sz w:val="28"/>
                <w:szCs w:val="28"/>
                <w:lang w:val="sr-Cyrl-CS"/>
              </w:rPr>
            </w:pPr>
            <w:r w:rsidRPr="00271C78">
              <w:rPr>
                <w:rFonts w:ascii="Arial" w:hAnsi="Arial" w:cs="Arial"/>
                <w:sz w:val="28"/>
                <w:szCs w:val="28"/>
                <w:lang w:val="sr-Cyrl-CS"/>
              </w:rPr>
              <w:t>ОБАВЕЗНИ УСЛОВИ</w:t>
            </w:r>
          </w:p>
        </w:tc>
        <w:tc>
          <w:tcPr>
            <w:tcW w:w="4526" w:type="dxa"/>
            <w:shd w:val="clear" w:color="auto" w:fill="C6D9F1"/>
          </w:tcPr>
          <w:p w:rsidR="008064DE" w:rsidRPr="00271C78" w:rsidRDefault="008064DE" w:rsidP="00C208A5">
            <w:pPr>
              <w:jc w:val="center"/>
              <w:rPr>
                <w:rFonts w:ascii="Arial" w:hAnsi="Arial" w:cs="Arial"/>
                <w:sz w:val="28"/>
                <w:szCs w:val="28"/>
                <w:lang w:val="sr-Cyrl-CS"/>
              </w:rPr>
            </w:pPr>
            <w:r w:rsidRPr="00271C78">
              <w:rPr>
                <w:rFonts w:ascii="Arial" w:hAnsi="Arial" w:cs="Arial"/>
                <w:sz w:val="28"/>
                <w:szCs w:val="28"/>
              </w:rPr>
              <w:t xml:space="preserve">НАЧИН </w:t>
            </w:r>
            <w:r w:rsidRPr="00271C78">
              <w:rPr>
                <w:rFonts w:ascii="Arial" w:hAnsi="Arial" w:cs="Arial"/>
                <w:sz w:val="28"/>
                <w:szCs w:val="28"/>
                <w:lang w:val="sr-Cyrl-CS"/>
              </w:rPr>
              <w:t>ДОКАЗИВАЊА</w:t>
            </w:r>
          </w:p>
        </w:tc>
      </w:tr>
      <w:tr w:rsidR="008064DE" w:rsidRPr="00332E80" w:rsidTr="00C208A5">
        <w:tc>
          <w:tcPr>
            <w:tcW w:w="593" w:type="dxa"/>
            <w:shd w:val="clear" w:color="auto" w:fill="auto"/>
          </w:tcPr>
          <w:p w:rsidR="008064DE" w:rsidRPr="00271C78" w:rsidRDefault="008064DE" w:rsidP="00C208A5">
            <w:pPr>
              <w:jc w:val="center"/>
              <w:rPr>
                <w:rFonts w:ascii="Arial" w:hAnsi="Arial" w:cs="Arial"/>
                <w:lang w:val="sr-Cyrl-CS"/>
              </w:rPr>
            </w:pPr>
          </w:p>
          <w:p w:rsidR="008064DE" w:rsidRPr="00271C78" w:rsidRDefault="008064DE" w:rsidP="00C208A5">
            <w:pPr>
              <w:jc w:val="center"/>
              <w:rPr>
                <w:rFonts w:ascii="Arial" w:hAnsi="Arial" w:cs="Arial"/>
                <w:lang w:val="sr-Cyrl-CS"/>
              </w:rPr>
            </w:pPr>
          </w:p>
          <w:p w:rsidR="008064DE" w:rsidRPr="00271C78" w:rsidRDefault="008064DE" w:rsidP="00C208A5">
            <w:pPr>
              <w:jc w:val="center"/>
              <w:rPr>
                <w:rFonts w:ascii="Arial" w:hAnsi="Arial" w:cs="Arial"/>
                <w:lang w:val="sr-Cyrl-CS"/>
              </w:rPr>
            </w:pPr>
            <w:r w:rsidRPr="00271C78">
              <w:rPr>
                <w:rFonts w:ascii="Arial" w:hAnsi="Arial" w:cs="Arial"/>
                <w:lang w:val="sr-Cyrl-CS"/>
              </w:rPr>
              <w:t>1.</w:t>
            </w:r>
          </w:p>
        </w:tc>
        <w:tc>
          <w:tcPr>
            <w:tcW w:w="4123" w:type="dxa"/>
            <w:shd w:val="clear" w:color="auto" w:fill="auto"/>
          </w:tcPr>
          <w:p w:rsidR="008064DE" w:rsidRPr="00271C78" w:rsidRDefault="008064DE" w:rsidP="00C208A5">
            <w:pPr>
              <w:jc w:val="both"/>
              <w:rPr>
                <w:rFonts w:ascii="Arial" w:hAnsi="Arial" w:cs="Arial"/>
                <w:iCs/>
              </w:rPr>
            </w:pPr>
          </w:p>
          <w:p w:rsidR="008064DE" w:rsidRPr="00271C78" w:rsidRDefault="008064DE" w:rsidP="00C208A5">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8064DE" w:rsidRPr="00271C78" w:rsidRDefault="008064DE" w:rsidP="00C208A5">
            <w:pPr>
              <w:rPr>
                <w:color w:val="FF0000"/>
                <w:lang w:val="sr-Cyrl-CS"/>
              </w:rPr>
            </w:pPr>
          </w:p>
        </w:tc>
        <w:tc>
          <w:tcPr>
            <w:tcW w:w="4526" w:type="dxa"/>
            <w:vMerge w:val="restart"/>
            <w:shd w:val="clear" w:color="auto" w:fill="auto"/>
          </w:tcPr>
          <w:p w:rsidR="008064DE" w:rsidRPr="00271C78" w:rsidRDefault="008064DE" w:rsidP="00C208A5">
            <w:pPr>
              <w:jc w:val="both"/>
              <w:rPr>
                <w:rFonts w:ascii="Arial" w:hAnsi="Arial" w:cs="Arial"/>
                <w:iCs/>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Default="008064DE" w:rsidP="00C208A5">
            <w:pPr>
              <w:pStyle w:val="ListParagraph"/>
              <w:ind w:left="0"/>
              <w:jc w:val="both"/>
              <w:rPr>
                <w:rFonts w:ascii="Arial" w:hAnsi="Arial" w:cs="Arial"/>
                <w:b/>
                <w:lang w:val="sr-Cyrl-CS"/>
              </w:rPr>
            </w:pPr>
          </w:p>
          <w:p w:rsidR="008064DE" w:rsidRPr="00271C78" w:rsidRDefault="008064DE" w:rsidP="00C208A5">
            <w:pPr>
              <w:pStyle w:val="ListParagraph"/>
              <w:ind w:left="0"/>
              <w:jc w:val="both"/>
              <w:rPr>
                <w:rFonts w:ascii="Arial" w:hAnsi="Arial" w:cs="Arial"/>
              </w:rPr>
            </w:pPr>
            <w:r w:rsidRPr="00271C78">
              <w:rPr>
                <w:rFonts w:ascii="Arial" w:hAnsi="Arial" w:cs="Arial"/>
                <w:b/>
              </w:rPr>
              <w:t>ИЗЈАВА</w:t>
            </w:r>
            <w:r w:rsidRPr="00271C78">
              <w:rPr>
                <w:rFonts w:ascii="Arial" w:hAnsi="Arial" w:cs="Arial"/>
                <w:color w:val="FF0000"/>
                <w:lang w:val="sr-Cyrl-CS"/>
              </w:rPr>
              <w:t xml:space="preserve"> </w:t>
            </w:r>
            <w:r w:rsidRPr="00FC07B5">
              <w:rPr>
                <w:rFonts w:ascii="Arial" w:hAnsi="Arial" w:cs="Arial"/>
                <w:color w:val="auto"/>
                <w:lang w:val="sr-Cyrl-CS"/>
              </w:rPr>
              <w:t>(</w:t>
            </w:r>
            <w:r>
              <w:rPr>
                <w:rFonts w:ascii="Arial" w:hAnsi="Arial" w:cs="Arial"/>
                <w:i/>
                <w:color w:val="auto"/>
                <w:lang w:val="sr-Cyrl-CS"/>
              </w:rPr>
              <w:t>Образац 5</w:t>
            </w:r>
            <w:r w:rsidRPr="00FC07B5">
              <w:rPr>
                <w:rFonts w:ascii="Arial" w:hAnsi="Arial" w:cs="Arial"/>
                <w:i/>
                <w:color w:val="auto"/>
                <w:lang w:val="sr-Cyrl-CS"/>
              </w:rPr>
              <w:t>.</w:t>
            </w:r>
            <w:r>
              <w:rPr>
                <w:rFonts w:ascii="Arial" w:hAnsi="Arial" w:cs="Arial"/>
                <w:i/>
                <w:color w:val="auto"/>
                <w:lang w:val="ru-RU"/>
              </w:rPr>
              <w:t>)</w:t>
            </w:r>
            <w:r w:rsidRPr="00FC07B5">
              <w:rPr>
                <w:rFonts w:ascii="Arial" w:hAnsi="Arial" w:cs="Arial"/>
                <w:color w:val="auto"/>
                <w:lang w:val="sr-Cyrl-CS"/>
              </w:rPr>
              <w:t xml:space="preserve">, </w:t>
            </w:r>
            <w:r w:rsidRPr="00271C78">
              <w:rPr>
                <w:rFonts w:ascii="Arial" w:hAnsi="Arial" w:cs="Arial"/>
              </w:rP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8064DE" w:rsidRPr="00271C78" w:rsidRDefault="008064DE" w:rsidP="00C208A5">
            <w:pPr>
              <w:pStyle w:val="ListParagraph"/>
              <w:ind w:left="0"/>
              <w:jc w:val="both"/>
              <w:rPr>
                <w:rFonts w:ascii="Arial" w:hAnsi="Arial" w:cs="Arial"/>
              </w:rPr>
            </w:pPr>
          </w:p>
          <w:p w:rsidR="008064DE" w:rsidRPr="00271C78" w:rsidRDefault="008064DE" w:rsidP="00C208A5">
            <w:pPr>
              <w:pStyle w:val="ListParagraph"/>
              <w:ind w:left="0"/>
              <w:jc w:val="both"/>
              <w:rPr>
                <w:color w:val="FF0000"/>
              </w:rPr>
            </w:pPr>
          </w:p>
        </w:tc>
      </w:tr>
      <w:tr w:rsidR="008064DE" w:rsidRPr="00332E80" w:rsidTr="00C208A5">
        <w:tc>
          <w:tcPr>
            <w:tcW w:w="593" w:type="dxa"/>
            <w:shd w:val="clear" w:color="auto" w:fill="auto"/>
            <w:vAlign w:val="center"/>
          </w:tcPr>
          <w:p w:rsidR="008064DE" w:rsidRPr="00271C78" w:rsidRDefault="008064DE" w:rsidP="00C208A5">
            <w:pPr>
              <w:jc w:val="center"/>
              <w:rPr>
                <w:rFonts w:ascii="Arial" w:hAnsi="Arial" w:cs="Arial"/>
                <w:lang w:val="sr-Cyrl-CS"/>
              </w:rPr>
            </w:pPr>
            <w:r w:rsidRPr="00271C78">
              <w:rPr>
                <w:rFonts w:ascii="Arial" w:hAnsi="Arial" w:cs="Arial"/>
                <w:lang w:val="sr-Cyrl-CS"/>
              </w:rPr>
              <w:t>2.</w:t>
            </w:r>
          </w:p>
        </w:tc>
        <w:tc>
          <w:tcPr>
            <w:tcW w:w="4123" w:type="dxa"/>
            <w:shd w:val="clear" w:color="auto" w:fill="auto"/>
          </w:tcPr>
          <w:p w:rsidR="008064DE" w:rsidRPr="00271C78" w:rsidRDefault="008064DE" w:rsidP="00C208A5">
            <w:pPr>
              <w:jc w:val="both"/>
              <w:rPr>
                <w:rFonts w:ascii="Arial" w:hAnsi="Arial" w:cs="Arial"/>
              </w:rPr>
            </w:pPr>
          </w:p>
          <w:p w:rsidR="008064DE" w:rsidRPr="00271C78" w:rsidRDefault="008064DE" w:rsidP="00C208A5">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8064DE" w:rsidRPr="00271C78" w:rsidRDefault="008064DE" w:rsidP="00C208A5">
            <w:pPr>
              <w:jc w:val="both"/>
              <w:rPr>
                <w:color w:val="FF0000"/>
                <w:lang w:val="sr-Cyrl-CS"/>
              </w:rPr>
            </w:pPr>
          </w:p>
        </w:tc>
        <w:tc>
          <w:tcPr>
            <w:tcW w:w="4526" w:type="dxa"/>
            <w:vMerge/>
            <w:shd w:val="clear" w:color="auto" w:fill="auto"/>
          </w:tcPr>
          <w:p w:rsidR="008064DE" w:rsidRPr="00271C78" w:rsidRDefault="008064DE" w:rsidP="00C208A5">
            <w:pPr>
              <w:jc w:val="both"/>
              <w:rPr>
                <w:color w:val="FF0000"/>
              </w:rPr>
            </w:pPr>
          </w:p>
        </w:tc>
      </w:tr>
      <w:tr w:rsidR="008064DE" w:rsidRPr="00332E80" w:rsidTr="00C208A5">
        <w:tc>
          <w:tcPr>
            <w:tcW w:w="593" w:type="dxa"/>
            <w:shd w:val="clear" w:color="auto" w:fill="auto"/>
            <w:vAlign w:val="center"/>
          </w:tcPr>
          <w:p w:rsidR="008064DE" w:rsidRPr="00271C78" w:rsidRDefault="008064DE" w:rsidP="00C208A5">
            <w:pPr>
              <w:jc w:val="center"/>
              <w:rPr>
                <w:rFonts w:ascii="Arial" w:hAnsi="Arial" w:cs="Arial"/>
                <w:color w:val="FF0000"/>
                <w:lang w:val="sr-Cyrl-CS"/>
              </w:rPr>
            </w:pPr>
            <w:r w:rsidRPr="00271C78">
              <w:rPr>
                <w:rFonts w:ascii="Arial" w:hAnsi="Arial" w:cs="Arial"/>
                <w:lang w:val="sr-Cyrl-CS"/>
              </w:rPr>
              <w:t>3.</w:t>
            </w:r>
          </w:p>
        </w:tc>
        <w:tc>
          <w:tcPr>
            <w:tcW w:w="4123" w:type="dxa"/>
            <w:shd w:val="clear" w:color="auto" w:fill="auto"/>
          </w:tcPr>
          <w:p w:rsidR="008064DE" w:rsidRPr="00271C78" w:rsidRDefault="008064DE" w:rsidP="00C208A5">
            <w:pPr>
              <w:jc w:val="both"/>
              <w:rPr>
                <w:rFonts w:ascii="Arial" w:hAnsi="Arial" w:cs="Arial"/>
              </w:rPr>
            </w:pPr>
          </w:p>
          <w:p w:rsidR="008064DE" w:rsidRPr="00271C78" w:rsidRDefault="008064DE" w:rsidP="00CC2B18">
            <w:pPr>
              <w:jc w:val="both"/>
              <w:rPr>
                <w:color w:val="FF0000"/>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ЗЈН);</w:t>
            </w:r>
          </w:p>
        </w:tc>
        <w:tc>
          <w:tcPr>
            <w:tcW w:w="4526" w:type="dxa"/>
            <w:vMerge/>
            <w:shd w:val="clear" w:color="auto" w:fill="auto"/>
          </w:tcPr>
          <w:p w:rsidR="008064DE" w:rsidRPr="00271C78" w:rsidRDefault="008064DE" w:rsidP="00C208A5">
            <w:pPr>
              <w:jc w:val="both"/>
              <w:rPr>
                <w:color w:val="FF0000"/>
              </w:rPr>
            </w:pPr>
          </w:p>
        </w:tc>
      </w:tr>
      <w:tr w:rsidR="008064DE" w:rsidRPr="00332E80" w:rsidTr="00C208A5">
        <w:tc>
          <w:tcPr>
            <w:tcW w:w="593" w:type="dxa"/>
            <w:shd w:val="clear" w:color="auto" w:fill="auto"/>
            <w:vAlign w:val="center"/>
          </w:tcPr>
          <w:p w:rsidR="008064DE" w:rsidRPr="00271C78" w:rsidRDefault="008064DE" w:rsidP="00C208A5">
            <w:pPr>
              <w:jc w:val="center"/>
              <w:rPr>
                <w:rFonts w:ascii="Arial" w:hAnsi="Arial" w:cs="Arial"/>
                <w:lang w:val="sr-Cyrl-CS"/>
              </w:rPr>
            </w:pPr>
            <w:r w:rsidRPr="00271C78">
              <w:rPr>
                <w:rFonts w:ascii="Arial" w:hAnsi="Arial" w:cs="Arial"/>
                <w:lang w:val="sr-Cyrl-CS"/>
              </w:rPr>
              <w:lastRenderedPageBreak/>
              <w:t>4.</w:t>
            </w:r>
          </w:p>
        </w:tc>
        <w:tc>
          <w:tcPr>
            <w:tcW w:w="4123" w:type="dxa"/>
            <w:shd w:val="clear" w:color="auto" w:fill="auto"/>
          </w:tcPr>
          <w:p w:rsidR="008064DE" w:rsidRPr="00FC4E0B" w:rsidRDefault="008064DE" w:rsidP="00C208A5">
            <w:pPr>
              <w:jc w:val="both"/>
              <w:rPr>
                <w:rFonts w:ascii="Arial" w:hAnsi="Arial" w:cs="Arial"/>
                <w:i/>
                <w:iCs/>
                <w:lang w:val="sr-Cyrl-CS"/>
              </w:rPr>
            </w:pPr>
            <w:r w:rsidRPr="00271C78">
              <w:rPr>
                <w:rFonts w:ascii="Arial" w:hAnsi="Arial" w:cs="Arial"/>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271C78">
              <w:rPr>
                <w:rFonts w:ascii="Arial" w:hAnsi="Arial" w:cs="Arial"/>
                <w:i/>
                <w:iCs/>
                <w:lang w:val="sr-Cyrl-CS"/>
              </w:rPr>
              <w:t>чл. 75. ст. 2. ЗЈН).</w:t>
            </w:r>
          </w:p>
        </w:tc>
        <w:tc>
          <w:tcPr>
            <w:tcW w:w="4526" w:type="dxa"/>
            <w:vMerge/>
            <w:shd w:val="clear" w:color="auto" w:fill="auto"/>
          </w:tcPr>
          <w:p w:rsidR="008064DE" w:rsidRPr="00271C78" w:rsidRDefault="008064DE" w:rsidP="00C208A5">
            <w:pPr>
              <w:jc w:val="both"/>
              <w:rPr>
                <w:color w:val="FF0000"/>
              </w:rPr>
            </w:pPr>
          </w:p>
        </w:tc>
      </w:tr>
    </w:tbl>
    <w:p w:rsidR="008064DE" w:rsidRDefault="008064DE" w:rsidP="008064DE">
      <w:pPr>
        <w:pStyle w:val="ListParagraph"/>
        <w:tabs>
          <w:tab w:val="left" w:pos="680"/>
        </w:tabs>
        <w:ind w:left="0"/>
        <w:rPr>
          <w:rFonts w:ascii="Arial" w:eastAsia="TimesNewRomanPSMT" w:hAnsi="Arial" w:cs="Arial"/>
          <w:bCs/>
          <w:color w:val="auto"/>
          <w:sz w:val="32"/>
          <w:szCs w:val="32"/>
          <w:lang w:val="sr-Cyrl-CS"/>
        </w:rPr>
      </w:pPr>
    </w:p>
    <w:p w:rsidR="008064DE" w:rsidRPr="00876737" w:rsidRDefault="008064DE" w:rsidP="008064DE">
      <w:pPr>
        <w:pStyle w:val="ListParagraph"/>
        <w:tabs>
          <w:tab w:val="left" w:pos="680"/>
        </w:tabs>
        <w:ind w:left="0"/>
        <w:jc w:val="center"/>
        <w:rPr>
          <w:rFonts w:ascii="Arial" w:eastAsia="TimesNewRomanPSMT" w:hAnsi="Arial" w:cs="Arial"/>
          <w:bCs/>
          <w:color w:val="auto"/>
          <w:sz w:val="28"/>
          <w:szCs w:val="28"/>
          <w:lang w:val="sr-Cyrl-CS"/>
        </w:rPr>
      </w:pPr>
      <w:r w:rsidRPr="00876737">
        <w:rPr>
          <w:rFonts w:ascii="Arial" w:eastAsia="TimesNewRomanPSMT" w:hAnsi="Arial" w:cs="Arial"/>
          <w:bCs/>
          <w:color w:val="auto"/>
          <w:sz w:val="28"/>
          <w:szCs w:val="28"/>
          <w:lang w:val="sr-Cyrl-CS"/>
        </w:rPr>
        <w:t>ДОДАТНИ УСЛОВИ</w:t>
      </w:r>
    </w:p>
    <w:p w:rsidR="008064DE" w:rsidRDefault="008064DE" w:rsidP="008064DE">
      <w:pPr>
        <w:pStyle w:val="ListParagraph"/>
        <w:tabs>
          <w:tab w:val="left" w:pos="680"/>
        </w:tabs>
        <w:ind w:left="0"/>
        <w:jc w:val="center"/>
        <w:rPr>
          <w:rFonts w:ascii="Arial" w:eastAsia="TimesNewRomanPSMT" w:hAnsi="Arial" w:cs="Arial"/>
          <w:b/>
          <w:bCs/>
          <w:color w:val="auto"/>
          <w:sz w:val="36"/>
          <w:szCs w:val="36"/>
          <w:lang w:val="sr-Cyrl-CS"/>
        </w:rPr>
      </w:pPr>
    </w:p>
    <w:p w:rsidR="008064DE" w:rsidRPr="005B2D5C" w:rsidRDefault="008064DE" w:rsidP="008064DE">
      <w:pPr>
        <w:pStyle w:val="ListParagraph"/>
        <w:tabs>
          <w:tab w:val="left" w:pos="680"/>
        </w:tabs>
        <w:ind w:left="0"/>
        <w:jc w:val="both"/>
        <w:rPr>
          <w:rFonts w:ascii="Arial" w:eastAsia="TimesNewRomanPS-BoldMT" w:hAnsi="Arial" w:cs="Arial"/>
          <w:b/>
          <w:bCs/>
          <w:color w:val="auto"/>
          <w:lang w:val="sr-Cyrl-CS"/>
        </w:rPr>
      </w:pPr>
      <w:r w:rsidRPr="000D0CFD">
        <w:rPr>
          <w:rFonts w:ascii="Arial" w:hAnsi="Arial" w:cs="Arial"/>
          <w:bCs/>
          <w:iCs/>
          <w:color w:val="auto"/>
        </w:rPr>
        <w:t xml:space="preserve">Понуђач који </w:t>
      </w:r>
      <w:r w:rsidRPr="000D0CFD">
        <w:rPr>
          <w:rFonts w:ascii="Arial" w:hAnsi="Arial" w:cs="Arial"/>
          <w:iCs/>
          <w:color w:val="auto"/>
        </w:rPr>
        <w:t xml:space="preserve">учествује у поступку предметне јавне набавке мора испунити </w:t>
      </w:r>
      <w:r w:rsidRPr="000D0CFD">
        <w:rPr>
          <w:rFonts w:ascii="Arial" w:hAnsi="Arial" w:cs="Arial"/>
          <w:b/>
          <w:iCs/>
          <w:color w:val="auto"/>
        </w:rPr>
        <w:t>додатне услове</w:t>
      </w:r>
      <w:r w:rsidRPr="000D0CFD">
        <w:rPr>
          <w:rFonts w:ascii="Arial" w:hAnsi="Arial" w:cs="Arial"/>
          <w:iCs/>
          <w:color w:val="auto"/>
        </w:rPr>
        <w:t xml:space="preserve"> за учешће у поступку јавне набавке</w:t>
      </w:r>
      <w:r>
        <w:rPr>
          <w:rFonts w:ascii="Arial" w:hAnsi="Arial" w:cs="Arial"/>
          <w:iCs/>
          <w:color w:val="auto"/>
        </w:rPr>
        <w:t>, дефинисане овом конкурсном документацијом,</w:t>
      </w:r>
      <w:r w:rsidRPr="000D0CFD">
        <w:rPr>
          <w:rFonts w:ascii="Arial" w:eastAsia="TimesNewRomanPS-BoldMT" w:hAnsi="Arial" w:cs="Arial"/>
          <w:b/>
          <w:bCs/>
          <w:color w:val="auto"/>
          <w:lang w:val="sr-Cyrl-CS"/>
        </w:rPr>
        <w:t xml:space="preserve"> </w:t>
      </w:r>
      <w:r w:rsidRPr="000D0CFD">
        <w:rPr>
          <w:rFonts w:ascii="Arial" w:hAnsi="Arial" w:cs="Arial"/>
          <w:iCs/>
          <w:color w:val="auto"/>
          <w:lang w:val="sr-Cyrl-CS"/>
        </w:rPr>
        <w:t>а и</w:t>
      </w:r>
      <w:r w:rsidRPr="000D0CFD">
        <w:rPr>
          <w:rFonts w:ascii="Arial" w:eastAsia="TimesNewRomanPS-BoldMT" w:hAnsi="Arial" w:cs="Arial"/>
          <w:bCs/>
          <w:color w:val="auto"/>
          <w:lang w:val="sr-Cyrl-CS"/>
        </w:rPr>
        <w:t xml:space="preserve">спуњеност </w:t>
      </w:r>
      <w:r w:rsidRPr="000D0CFD">
        <w:rPr>
          <w:rFonts w:ascii="Arial" w:eastAsia="TimesNewRomanPS-BoldMT" w:hAnsi="Arial" w:cs="Arial"/>
          <w:b/>
          <w:bCs/>
          <w:color w:val="auto"/>
          <w:lang w:val="sr-Cyrl-CS"/>
        </w:rPr>
        <w:t xml:space="preserve">додатних услова </w:t>
      </w:r>
      <w:r w:rsidRPr="000D0CFD">
        <w:rPr>
          <w:rFonts w:ascii="Arial" w:eastAsia="TimesNewRomanPS-BoldMT" w:hAnsi="Arial" w:cs="Arial"/>
          <w:bCs/>
          <w:color w:val="auto"/>
          <w:lang w:val="sr-Cyrl-CS"/>
        </w:rPr>
        <w:t xml:space="preserve">понуђач доказује </w:t>
      </w:r>
      <w:r>
        <w:rPr>
          <w:rFonts w:ascii="Arial" w:hAnsi="Arial" w:cs="Arial"/>
          <w:lang w:val="sr-Cyrl-CS"/>
        </w:rPr>
        <w:t xml:space="preserve">на начин дефинисан у наредној табели, </w:t>
      </w:r>
      <w:r w:rsidRPr="005B2D5C">
        <w:rPr>
          <w:rFonts w:ascii="Arial" w:hAnsi="Arial" w:cs="Arial"/>
          <w:b/>
          <w:lang w:val="sr-Cyrl-CS"/>
        </w:rPr>
        <w:t>и то</w:t>
      </w:r>
      <w:r w:rsidRPr="005B2D5C">
        <w:rPr>
          <w:rFonts w:ascii="Arial" w:eastAsia="TimesNewRomanPS-BoldMT" w:hAnsi="Arial" w:cs="Arial"/>
          <w:b/>
          <w:bCs/>
          <w:color w:val="auto"/>
          <w:lang w:val="sr-Cyrl-CS"/>
        </w:rPr>
        <w:t>:</w:t>
      </w:r>
    </w:p>
    <w:p w:rsidR="008064DE" w:rsidRPr="00257765" w:rsidRDefault="008064DE" w:rsidP="008064DE">
      <w:pPr>
        <w:pStyle w:val="ListParagraph"/>
        <w:tabs>
          <w:tab w:val="left" w:pos="680"/>
        </w:tabs>
        <w:ind w:left="0"/>
        <w:jc w:val="both"/>
        <w:rPr>
          <w:rFonts w:ascii="Arial" w:eastAsia="TimesNewRomanPS-BoldMT" w:hAnsi="Arial" w:cs="Arial"/>
          <w:bCs/>
          <w:color w:val="auto"/>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367"/>
        <w:gridCol w:w="4347"/>
      </w:tblGrid>
      <w:tr w:rsidR="008064DE" w:rsidRPr="00271C78" w:rsidTr="00C208A5">
        <w:tc>
          <w:tcPr>
            <w:tcW w:w="736" w:type="dxa"/>
            <w:shd w:val="clear" w:color="auto" w:fill="C6D9F1"/>
          </w:tcPr>
          <w:p w:rsidR="008064DE" w:rsidRPr="00271C78" w:rsidRDefault="008064DE" w:rsidP="00C208A5">
            <w:pPr>
              <w:jc w:val="center"/>
              <w:rPr>
                <w:rFonts w:ascii="Arial" w:hAnsi="Arial" w:cs="Arial"/>
                <w:lang w:val="sr-Cyrl-CS"/>
              </w:rPr>
            </w:pPr>
            <w:r w:rsidRPr="00271C78">
              <w:rPr>
                <w:rFonts w:ascii="Arial" w:hAnsi="Arial" w:cs="Arial"/>
                <w:lang w:val="sr-Cyrl-CS"/>
              </w:rPr>
              <w:t>Р.бр.</w:t>
            </w:r>
          </w:p>
        </w:tc>
        <w:tc>
          <w:tcPr>
            <w:tcW w:w="4367" w:type="dxa"/>
            <w:shd w:val="clear" w:color="auto" w:fill="C6D9F1"/>
          </w:tcPr>
          <w:p w:rsidR="008064DE" w:rsidRPr="00271C78" w:rsidRDefault="008064DE" w:rsidP="00C208A5">
            <w:pPr>
              <w:jc w:val="center"/>
              <w:rPr>
                <w:rFonts w:ascii="Arial" w:hAnsi="Arial" w:cs="Arial"/>
                <w:sz w:val="28"/>
                <w:szCs w:val="28"/>
                <w:lang w:val="sr-Cyrl-CS"/>
              </w:rPr>
            </w:pPr>
            <w:r w:rsidRPr="00271C78">
              <w:rPr>
                <w:rFonts w:ascii="Arial" w:hAnsi="Arial" w:cs="Arial"/>
                <w:sz w:val="28"/>
                <w:szCs w:val="28"/>
                <w:lang w:val="sr-Cyrl-CS"/>
              </w:rPr>
              <w:t>ДОДАТНИ УСЛОВИ</w:t>
            </w:r>
          </w:p>
        </w:tc>
        <w:tc>
          <w:tcPr>
            <w:tcW w:w="4347" w:type="dxa"/>
            <w:shd w:val="clear" w:color="auto" w:fill="C6D9F1"/>
          </w:tcPr>
          <w:p w:rsidR="008064DE" w:rsidRPr="00271C78" w:rsidRDefault="008064DE" w:rsidP="00C208A5">
            <w:pPr>
              <w:jc w:val="center"/>
              <w:rPr>
                <w:rFonts w:ascii="Arial" w:hAnsi="Arial" w:cs="Arial"/>
                <w:sz w:val="28"/>
                <w:szCs w:val="28"/>
                <w:lang w:val="sr-Cyrl-CS"/>
              </w:rPr>
            </w:pPr>
            <w:r w:rsidRPr="00271C78">
              <w:rPr>
                <w:rFonts w:ascii="Arial" w:hAnsi="Arial" w:cs="Arial"/>
                <w:sz w:val="28"/>
                <w:szCs w:val="28"/>
                <w:lang w:val="sr-Cyrl-CS"/>
              </w:rPr>
              <w:t>НАЧИН ДОКАЗИВАЊА</w:t>
            </w:r>
          </w:p>
        </w:tc>
      </w:tr>
      <w:tr w:rsidR="008064DE" w:rsidRPr="00271C78" w:rsidTr="00C208A5">
        <w:tc>
          <w:tcPr>
            <w:tcW w:w="736" w:type="dxa"/>
            <w:shd w:val="clear" w:color="auto" w:fill="C6D9F1"/>
          </w:tcPr>
          <w:p w:rsidR="008064DE" w:rsidRPr="000B22E0" w:rsidRDefault="008064DE" w:rsidP="00C208A5">
            <w:pPr>
              <w:jc w:val="center"/>
              <w:rPr>
                <w:rFonts w:ascii="Arial" w:hAnsi="Arial" w:cs="Arial"/>
                <w:lang w:val="sr-Cyrl-CS"/>
              </w:rPr>
            </w:pPr>
            <w:r w:rsidRPr="000B22E0">
              <w:rPr>
                <w:rFonts w:ascii="Arial" w:hAnsi="Arial" w:cs="Arial"/>
                <w:lang w:val="sr-Cyrl-CS"/>
              </w:rPr>
              <w:t>1.</w:t>
            </w:r>
          </w:p>
        </w:tc>
        <w:tc>
          <w:tcPr>
            <w:tcW w:w="4367" w:type="dxa"/>
            <w:shd w:val="clear" w:color="auto" w:fill="C6D9F1"/>
          </w:tcPr>
          <w:p w:rsidR="008064DE" w:rsidRPr="000B22E0" w:rsidRDefault="008064DE" w:rsidP="00C208A5">
            <w:pPr>
              <w:jc w:val="center"/>
              <w:rPr>
                <w:rFonts w:ascii="Arial" w:hAnsi="Arial" w:cs="Arial"/>
                <w:sz w:val="28"/>
                <w:szCs w:val="28"/>
                <w:lang w:val="sr-Cyrl-CS"/>
              </w:rPr>
            </w:pPr>
            <w:r w:rsidRPr="000B22E0">
              <w:rPr>
                <w:rFonts w:ascii="Arial" w:hAnsi="Arial" w:cs="Arial"/>
                <w:sz w:val="28"/>
                <w:szCs w:val="28"/>
                <w:lang w:val="sr-Cyrl-CS"/>
              </w:rPr>
              <w:t>ТЕХНИЧКИ КАПАЦИТЕТ</w:t>
            </w:r>
          </w:p>
        </w:tc>
        <w:tc>
          <w:tcPr>
            <w:tcW w:w="4347" w:type="dxa"/>
            <w:vMerge w:val="restart"/>
            <w:shd w:val="clear" w:color="auto" w:fill="FFFFFF"/>
          </w:tcPr>
          <w:p w:rsidR="008064DE" w:rsidRPr="00BB5F32" w:rsidRDefault="008064DE" w:rsidP="00C208A5">
            <w:pPr>
              <w:autoSpaceDE w:val="0"/>
              <w:autoSpaceDN w:val="0"/>
              <w:adjustRightInd w:val="0"/>
              <w:rPr>
                <w:rFonts w:ascii="Arial" w:hAnsi="Arial" w:cs="Arial"/>
              </w:rPr>
            </w:pPr>
            <w:r w:rsidRPr="00BB5F32">
              <w:rPr>
                <w:rFonts w:ascii="Arial" w:hAnsi="Arial" w:cs="Arial"/>
              </w:rPr>
              <w:t>копија саобраћајне дозволе</w:t>
            </w:r>
            <w:r w:rsidRPr="00BB5F32">
              <w:rPr>
                <w:rFonts w:ascii="Arial" w:hAnsi="Arial" w:cs="Arial"/>
                <w:lang w:val="sr-Cyrl-CS"/>
              </w:rPr>
              <w:t xml:space="preserve"> или потврда о регистрацији возила.</w:t>
            </w:r>
            <w:r w:rsidRPr="00BB5F32">
              <w:rPr>
                <w:rFonts w:ascii="Arial" w:hAnsi="Arial" w:cs="Arial"/>
              </w:rPr>
              <w:t xml:space="preserve"> Уколико понуђач изнајмљује возила, осим</w:t>
            </w:r>
            <w:r w:rsidRPr="00BB5F32">
              <w:rPr>
                <w:rFonts w:ascii="Arial" w:hAnsi="Arial" w:cs="Arial"/>
                <w:lang w:val="sr-Cyrl-CS"/>
              </w:rPr>
              <w:t xml:space="preserve"> </w:t>
            </w:r>
            <w:r w:rsidRPr="00BB5F32">
              <w:rPr>
                <w:rFonts w:ascii="Arial" w:hAnsi="Arial" w:cs="Arial"/>
              </w:rPr>
              <w:t>копије саобраћајне дозволе понуђач је у обавези да достави и уговор о закупу</w:t>
            </w:r>
          </w:p>
          <w:p w:rsidR="008064DE" w:rsidRPr="00BB5F32" w:rsidRDefault="008064DE" w:rsidP="00C208A5">
            <w:pPr>
              <w:autoSpaceDE w:val="0"/>
              <w:autoSpaceDN w:val="0"/>
              <w:adjustRightInd w:val="0"/>
              <w:rPr>
                <w:rFonts w:ascii="Arial" w:hAnsi="Arial" w:cs="Arial"/>
                <w:lang w:val="sr-Cyrl-CS"/>
              </w:rPr>
            </w:pPr>
            <w:r w:rsidRPr="00BB5F32">
              <w:rPr>
                <w:rFonts w:ascii="Arial" w:hAnsi="Arial" w:cs="Arial"/>
              </w:rPr>
              <w:t>возила.</w:t>
            </w:r>
          </w:p>
          <w:p w:rsidR="008064DE" w:rsidRPr="00271C78" w:rsidRDefault="008064DE" w:rsidP="00C208A5">
            <w:pPr>
              <w:pStyle w:val="ListParagraph"/>
              <w:ind w:left="0"/>
              <w:jc w:val="both"/>
              <w:rPr>
                <w:rFonts w:ascii="Arial" w:hAnsi="Arial" w:cs="Arial"/>
              </w:rPr>
            </w:pPr>
          </w:p>
          <w:p w:rsidR="008064DE" w:rsidRPr="00271C78" w:rsidRDefault="008064DE" w:rsidP="00C208A5">
            <w:pPr>
              <w:pStyle w:val="ListParagraph"/>
              <w:ind w:left="0"/>
              <w:jc w:val="both"/>
              <w:rPr>
                <w:rFonts w:ascii="Arial" w:hAnsi="Arial" w:cs="Arial"/>
                <w:color w:val="auto"/>
                <w:sz w:val="28"/>
                <w:szCs w:val="28"/>
                <w:lang w:val="sr-Cyrl-CS"/>
              </w:rPr>
            </w:pPr>
          </w:p>
        </w:tc>
      </w:tr>
      <w:tr w:rsidR="008064DE" w:rsidRPr="00271C78" w:rsidTr="00C208A5">
        <w:trPr>
          <w:trHeight w:val="567"/>
        </w:trPr>
        <w:tc>
          <w:tcPr>
            <w:tcW w:w="736" w:type="dxa"/>
            <w:shd w:val="clear" w:color="auto" w:fill="auto"/>
          </w:tcPr>
          <w:p w:rsidR="008064DE" w:rsidRPr="00271C78" w:rsidRDefault="008064DE" w:rsidP="00C208A5">
            <w:pPr>
              <w:rPr>
                <w:rFonts w:ascii="Arial" w:hAnsi="Arial" w:cs="Arial"/>
                <w:sz w:val="28"/>
                <w:szCs w:val="28"/>
              </w:rPr>
            </w:pPr>
          </w:p>
          <w:p w:rsidR="008064DE" w:rsidRPr="00271C78" w:rsidRDefault="008064DE" w:rsidP="00C208A5">
            <w:pPr>
              <w:rPr>
                <w:rFonts w:ascii="Arial" w:hAnsi="Arial" w:cs="Arial"/>
                <w:sz w:val="28"/>
                <w:szCs w:val="28"/>
              </w:rPr>
            </w:pPr>
          </w:p>
          <w:p w:rsidR="008064DE" w:rsidRPr="00271C78" w:rsidRDefault="008064DE" w:rsidP="00C208A5">
            <w:pPr>
              <w:rPr>
                <w:rFonts w:ascii="Arial" w:hAnsi="Arial" w:cs="Arial"/>
                <w:sz w:val="28"/>
                <w:szCs w:val="28"/>
              </w:rPr>
            </w:pPr>
          </w:p>
        </w:tc>
        <w:tc>
          <w:tcPr>
            <w:tcW w:w="4367" w:type="dxa"/>
            <w:shd w:val="clear" w:color="auto" w:fill="auto"/>
          </w:tcPr>
          <w:p w:rsidR="008064DE" w:rsidRPr="00271C78" w:rsidRDefault="008064DE" w:rsidP="00C208A5">
            <w:pPr>
              <w:rPr>
                <w:rFonts w:ascii="Arial" w:hAnsi="Arial" w:cs="Arial"/>
                <w:lang w:val="sr-Cyrl-CS"/>
              </w:rPr>
            </w:pPr>
          </w:p>
          <w:p w:rsidR="008064DE" w:rsidRDefault="008064DE" w:rsidP="00C208A5">
            <w:pPr>
              <w:autoSpaceDE w:val="0"/>
              <w:rPr>
                <w:rFonts w:ascii="Arial" w:hAnsi="Arial" w:cs="Arial"/>
                <w:lang w:val="sr-Cyrl-CS"/>
              </w:rPr>
            </w:pPr>
            <w:r w:rsidRPr="00941FC5">
              <w:rPr>
                <w:rFonts w:ascii="Arial" w:eastAsia="Times New Roman" w:hAnsi="Arial" w:cs="Arial"/>
              </w:rPr>
              <w:t>Да  понуђач</w:t>
            </w:r>
            <w:r w:rsidRPr="00941FC5">
              <w:rPr>
                <w:rFonts w:ascii="Arial" w:hAnsi="Arial" w:cs="Arial"/>
              </w:rPr>
              <w:t xml:space="preserve">  поседује најмање </w:t>
            </w:r>
            <w:r w:rsidRPr="00941FC5">
              <w:rPr>
                <w:rFonts w:ascii="Arial" w:hAnsi="Arial" w:cs="Arial"/>
                <w:lang w:val="sr-Cyrl-CS"/>
              </w:rPr>
              <w:t>једно</w:t>
            </w:r>
            <w:r w:rsidRPr="00941FC5">
              <w:rPr>
                <w:rFonts w:ascii="Arial" w:hAnsi="Arial" w:cs="Arial"/>
              </w:rPr>
              <w:t xml:space="preserve"> </w:t>
            </w:r>
            <w:r>
              <w:rPr>
                <w:rFonts w:ascii="Arial" w:hAnsi="Arial" w:cs="Arial"/>
                <w:lang w:val="sr-Cyrl-CS"/>
              </w:rPr>
              <w:t xml:space="preserve">    </w:t>
            </w:r>
          </w:p>
          <w:p w:rsidR="008064DE" w:rsidRPr="00941FC5" w:rsidRDefault="008064DE" w:rsidP="00C208A5">
            <w:pPr>
              <w:autoSpaceDE w:val="0"/>
              <w:rPr>
                <w:rFonts w:ascii="Arial" w:eastAsia="Calibri" w:hAnsi="Arial" w:cs="Arial"/>
                <w:lang w:val="sr-Cyrl-CS"/>
              </w:rPr>
            </w:pPr>
            <w:r>
              <w:rPr>
                <w:rFonts w:ascii="Arial" w:hAnsi="Arial" w:cs="Arial"/>
                <w:lang w:val="sr-Cyrl-CS"/>
              </w:rPr>
              <w:t xml:space="preserve">       </w:t>
            </w:r>
            <w:r w:rsidRPr="00941FC5">
              <w:rPr>
                <w:rFonts w:ascii="Arial" w:hAnsi="Arial" w:cs="Arial"/>
                <w:lang w:val="sr-Cyrl-CS"/>
              </w:rPr>
              <w:t>(1)</w:t>
            </w:r>
            <w:r w:rsidRPr="00941FC5">
              <w:rPr>
                <w:rFonts w:ascii="Arial" w:hAnsi="Arial" w:cs="Arial"/>
              </w:rPr>
              <w:t>доставн</w:t>
            </w:r>
            <w:r w:rsidRPr="00941FC5">
              <w:rPr>
                <w:rFonts w:ascii="Arial" w:hAnsi="Arial" w:cs="Arial"/>
                <w:lang w:val="sr-Cyrl-CS"/>
              </w:rPr>
              <w:t>о</w:t>
            </w:r>
            <w:r w:rsidRPr="00941FC5">
              <w:rPr>
                <w:rFonts w:ascii="Arial" w:hAnsi="Arial" w:cs="Arial"/>
              </w:rPr>
              <w:t xml:space="preserve"> возил</w:t>
            </w:r>
            <w:r w:rsidRPr="00941FC5">
              <w:rPr>
                <w:rFonts w:ascii="Arial" w:hAnsi="Arial" w:cs="Arial"/>
                <w:lang w:val="sr-Cyrl-CS"/>
              </w:rPr>
              <w:t>о</w:t>
            </w:r>
            <w:r w:rsidRPr="00941FC5">
              <w:rPr>
                <w:rFonts w:ascii="Arial" w:hAnsi="Arial" w:cs="Arial"/>
              </w:rPr>
              <w:t>;</w:t>
            </w:r>
            <w:r w:rsidRPr="00941FC5">
              <w:rPr>
                <w:rFonts w:ascii="Arial" w:eastAsia="Times New Roman" w:hAnsi="Arial" w:cs="Arial"/>
              </w:rPr>
              <w:t xml:space="preserve"> </w:t>
            </w:r>
          </w:p>
          <w:p w:rsidR="008064DE" w:rsidRPr="00BB5F32" w:rsidRDefault="008064DE" w:rsidP="00C208A5">
            <w:pPr>
              <w:rPr>
                <w:rFonts w:ascii="Arial" w:hAnsi="Arial" w:cs="Arial"/>
                <w:lang w:val="sr-Cyrl-CS"/>
              </w:rPr>
            </w:pPr>
          </w:p>
          <w:p w:rsidR="008064DE" w:rsidRPr="00614E7B" w:rsidRDefault="008064DE" w:rsidP="00C208A5">
            <w:pPr>
              <w:rPr>
                <w:rFonts w:ascii="Arial" w:hAnsi="Arial" w:cs="Arial"/>
                <w:sz w:val="28"/>
                <w:szCs w:val="28"/>
                <w:lang w:val="sr-Cyrl-CS"/>
              </w:rPr>
            </w:pPr>
          </w:p>
        </w:tc>
        <w:tc>
          <w:tcPr>
            <w:tcW w:w="4347" w:type="dxa"/>
            <w:vMerge/>
            <w:shd w:val="clear" w:color="auto" w:fill="FFFFFF"/>
          </w:tcPr>
          <w:p w:rsidR="008064DE" w:rsidRPr="00271C78" w:rsidRDefault="008064DE" w:rsidP="00C208A5">
            <w:pPr>
              <w:pStyle w:val="Default"/>
              <w:jc w:val="both"/>
              <w:rPr>
                <w:rFonts w:ascii="Arial" w:hAnsi="Arial" w:cs="Arial"/>
                <w:color w:val="auto"/>
                <w:sz w:val="28"/>
                <w:szCs w:val="28"/>
              </w:rPr>
            </w:pPr>
          </w:p>
        </w:tc>
      </w:tr>
      <w:tr w:rsidR="008064DE" w:rsidRPr="00271C78" w:rsidTr="00C208A5">
        <w:trPr>
          <w:trHeight w:val="567"/>
        </w:trPr>
        <w:tc>
          <w:tcPr>
            <w:tcW w:w="736" w:type="dxa"/>
            <w:shd w:val="clear" w:color="auto" w:fill="auto"/>
          </w:tcPr>
          <w:p w:rsidR="008064DE" w:rsidRPr="000B22E0" w:rsidRDefault="008064DE" w:rsidP="00C208A5">
            <w:pPr>
              <w:rPr>
                <w:rFonts w:ascii="Arial" w:hAnsi="Arial" w:cs="Arial"/>
                <w:lang w:val="sr-Cyrl-CS"/>
              </w:rPr>
            </w:pPr>
            <w:r w:rsidRPr="000B22E0">
              <w:rPr>
                <w:rFonts w:ascii="Arial" w:hAnsi="Arial" w:cs="Arial"/>
                <w:lang w:val="sr-Cyrl-CS"/>
              </w:rPr>
              <w:t>2.</w:t>
            </w:r>
          </w:p>
          <w:p w:rsidR="008064DE" w:rsidRPr="000B22E0" w:rsidRDefault="008064DE" w:rsidP="00C208A5">
            <w:pPr>
              <w:rPr>
                <w:rFonts w:ascii="Arial" w:hAnsi="Arial" w:cs="Arial"/>
                <w:sz w:val="28"/>
                <w:szCs w:val="28"/>
                <w:lang w:val="sr-Cyrl-CS"/>
              </w:rPr>
            </w:pPr>
          </w:p>
        </w:tc>
        <w:tc>
          <w:tcPr>
            <w:tcW w:w="4367" w:type="dxa"/>
            <w:tcBorders>
              <w:bottom w:val="single" w:sz="4" w:space="0" w:color="auto"/>
            </w:tcBorders>
            <w:shd w:val="clear" w:color="auto" w:fill="auto"/>
          </w:tcPr>
          <w:p w:rsidR="008064DE" w:rsidRPr="000B22E0" w:rsidRDefault="008064DE" w:rsidP="00C208A5">
            <w:pPr>
              <w:jc w:val="center"/>
              <w:rPr>
                <w:rFonts w:ascii="Arial" w:hAnsi="Arial" w:cs="Arial"/>
                <w:sz w:val="28"/>
                <w:szCs w:val="28"/>
                <w:u w:val="single"/>
                <w:lang w:val="sr-Cyrl-CS"/>
              </w:rPr>
            </w:pPr>
            <w:r w:rsidRPr="000B22E0">
              <w:rPr>
                <w:rFonts w:ascii="Arial" w:hAnsi="Arial" w:cs="Arial"/>
                <w:sz w:val="28"/>
                <w:szCs w:val="28"/>
                <w:u w:val="single"/>
                <w:lang w:val="sr-Cyrl-CS"/>
              </w:rPr>
              <w:t>КАДРОВСКИ  КАПАЦИТЕТ</w:t>
            </w:r>
          </w:p>
          <w:p w:rsidR="008064DE" w:rsidRDefault="008064DE" w:rsidP="00C208A5">
            <w:pPr>
              <w:jc w:val="center"/>
              <w:rPr>
                <w:rFonts w:ascii="Arial" w:hAnsi="Arial" w:cs="Arial"/>
                <w:sz w:val="28"/>
                <w:szCs w:val="28"/>
                <w:lang w:val="sr-Cyrl-CS"/>
              </w:rPr>
            </w:pPr>
          </w:p>
          <w:p w:rsidR="008064DE" w:rsidRPr="00941FC5" w:rsidRDefault="008064DE" w:rsidP="00C208A5">
            <w:pPr>
              <w:autoSpaceDE w:val="0"/>
              <w:autoSpaceDN w:val="0"/>
              <w:adjustRightInd w:val="0"/>
            </w:pPr>
            <w:r w:rsidRPr="00941FC5">
              <w:rPr>
                <w:rFonts w:ascii="Arial" w:hAnsi="Arial" w:cs="Arial"/>
              </w:rPr>
              <w:t>да у моменту подношења понуде има у радном</w:t>
            </w:r>
            <w:r w:rsidRPr="00941FC5">
              <w:rPr>
                <w:rFonts w:ascii="Arial" w:hAnsi="Arial" w:cs="Arial"/>
                <w:lang w:val="sr-Cyrl-CS"/>
              </w:rPr>
              <w:t xml:space="preserve"> </w:t>
            </w:r>
            <w:r w:rsidRPr="00941FC5">
              <w:rPr>
                <w:rFonts w:ascii="Arial" w:hAnsi="Arial" w:cs="Arial"/>
              </w:rPr>
              <w:t xml:space="preserve">односу најмање </w:t>
            </w:r>
            <w:r w:rsidR="00E229FA">
              <w:rPr>
                <w:rFonts w:ascii="Arial" w:hAnsi="Arial" w:cs="Arial"/>
              </w:rPr>
              <w:t>чет</w:t>
            </w:r>
            <w:r w:rsidRPr="00941FC5">
              <w:rPr>
                <w:rFonts w:ascii="Arial" w:hAnsi="Arial" w:cs="Arial"/>
                <w:lang w:val="sr-Cyrl-CS"/>
              </w:rPr>
              <w:t>и</w:t>
            </w:r>
            <w:r w:rsidR="00E229FA">
              <w:rPr>
                <w:rFonts w:ascii="Arial" w:hAnsi="Arial" w:cs="Arial"/>
                <w:lang w:val="sr-Cyrl-CS"/>
              </w:rPr>
              <w:t>ри</w:t>
            </w:r>
            <w:r w:rsidRPr="00941FC5">
              <w:rPr>
                <w:rFonts w:ascii="Arial" w:hAnsi="Arial" w:cs="Arial"/>
                <w:lang w:val="sr-Cyrl-CS"/>
              </w:rPr>
              <w:t>(</w:t>
            </w:r>
            <w:r w:rsidR="000E0E67">
              <w:rPr>
                <w:rFonts w:ascii="Arial" w:hAnsi="Arial" w:cs="Arial"/>
                <w:lang w:val="sr-Cyrl-CS"/>
              </w:rPr>
              <w:t>3</w:t>
            </w:r>
            <w:r w:rsidRPr="00941FC5">
              <w:rPr>
                <w:rFonts w:ascii="Arial" w:hAnsi="Arial" w:cs="Arial"/>
                <w:lang w:val="sr-Cyrl-CS"/>
              </w:rPr>
              <w:t xml:space="preserve">) </w:t>
            </w:r>
            <w:r w:rsidRPr="00941FC5">
              <w:rPr>
                <w:rFonts w:ascii="Arial" w:hAnsi="Arial" w:cs="Arial"/>
              </w:rPr>
              <w:t>запослен</w:t>
            </w:r>
            <w:r w:rsidRPr="00941FC5">
              <w:rPr>
                <w:rFonts w:ascii="Arial" w:hAnsi="Arial" w:cs="Arial"/>
                <w:lang w:val="sr-Cyrl-CS"/>
              </w:rPr>
              <w:t>их</w:t>
            </w:r>
            <w:r w:rsidRPr="00941FC5">
              <w:rPr>
                <w:rFonts w:ascii="Arial" w:hAnsi="Arial" w:cs="Arial"/>
              </w:rPr>
              <w:t xml:space="preserve"> лица која раде на пословима који су непосредној вези</w:t>
            </w:r>
            <w:r>
              <w:rPr>
                <w:rFonts w:ascii="Arial" w:hAnsi="Arial" w:cs="Arial"/>
                <w:lang w:val="sr-Cyrl-CS"/>
              </w:rPr>
              <w:t xml:space="preserve"> </w:t>
            </w:r>
            <w:r w:rsidRPr="00941FC5">
              <w:rPr>
                <w:rFonts w:ascii="Arial" w:hAnsi="Arial" w:cs="Arial"/>
              </w:rPr>
              <w:t>с</w:t>
            </w:r>
            <w:r>
              <w:rPr>
                <w:rFonts w:ascii="Arial" w:hAnsi="Arial" w:cs="Arial"/>
                <w:lang w:val="sr-Cyrl-CS"/>
              </w:rPr>
              <w:t>а</w:t>
            </w:r>
            <w:r w:rsidRPr="00941FC5">
              <w:rPr>
                <w:rFonts w:ascii="Arial" w:hAnsi="Arial" w:cs="Arial"/>
              </w:rPr>
              <w:t xml:space="preserve"> предметном јавном набавком</w:t>
            </w:r>
            <w:r w:rsidRPr="00941FC5">
              <w:t>.</w:t>
            </w:r>
          </w:p>
          <w:p w:rsidR="008064DE" w:rsidRPr="000B22E0" w:rsidRDefault="008064DE" w:rsidP="00C208A5">
            <w:pPr>
              <w:jc w:val="center"/>
              <w:rPr>
                <w:rFonts w:ascii="Arial" w:hAnsi="Arial" w:cs="Arial"/>
                <w:sz w:val="28"/>
                <w:szCs w:val="28"/>
                <w:lang w:val="sr-Cyrl-CS"/>
              </w:rPr>
            </w:pPr>
          </w:p>
        </w:tc>
        <w:tc>
          <w:tcPr>
            <w:tcW w:w="4347" w:type="dxa"/>
            <w:shd w:val="clear" w:color="auto" w:fill="FFFFFF"/>
          </w:tcPr>
          <w:p w:rsidR="00C9047A" w:rsidRDefault="00C9047A" w:rsidP="00C208A5">
            <w:pPr>
              <w:autoSpaceDE w:val="0"/>
              <w:autoSpaceDN w:val="0"/>
              <w:adjustRightInd w:val="0"/>
              <w:spacing w:line="240" w:lineRule="auto"/>
              <w:rPr>
                <w:rFonts w:ascii="Arial" w:eastAsia="Times New Roman" w:hAnsi="Arial" w:cs="Arial"/>
              </w:rPr>
            </w:pPr>
          </w:p>
          <w:p w:rsidR="008064DE" w:rsidRPr="000B22E0" w:rsidRDefault="008064DE" w:rsidP="00152F6B">
            <w:pPr>
              <w:autoSpaceDE w:val="0"/>
              <w:autoSpaceDN w:val="0"/>
              <w:adjustRightInd w:val="0"/>
              <w:spacing w:line="240" w:lineRule="auto"/>
              <w:rPr>
                <w:rFonts w:ascii="Arial" w:hAnsi="Arial" w:cs="Arial"/>
                <w:sz w:val="28"/>
                <w:szCs w:val="28"/>
                <w:lang w:val="sr-Cyrl-CS"/>
              </w:rPr>
            </w:pPr>
            <w:r>
              <w:rPr>
                <w:rFonts w:ascii="Arial" w:eastAsia="Times New Roman" w:hAnsi="Arial" w:cs="Arial"/>
              </w:rPr>
              <w:t>М Обрасци/копије радних књижица/уговори о раду за запослена</w:t>
            </w:r>
            <w:r w:rsidR="00152F6B">
              <w:rPr>
                <w:rFonts w:ascii="Arial" w:eastAsia="Times New Roman" w:hAnsi="Arial" w:cs="Arial"/>
              </w:rPr>
              <w:t xml:space="preserve"> </w:t>
            </w:r>
            <w:r>
              <w:rPr>
                <w:rFonts w:ascii="Arial" w:hAnsi="Arial" w:cs="Arial"/>
              </w:rPr>
              <w:t xml:space="preserve">и по другом основу радно ангажована лица сходно одредбама Закона о раду </w:t>
            </w:r>
          </w:p>
        </w:tc>
      </w:tr>
    </w:tbl>
    <w:p w:rsidR="008064DE" w:rsidRDefault="008064DE" w:rsidP="008064DE">
      <w:pPr>
        <w:rPr>
          <w:rFonts w:ascii="Arial" w:hAnsi="Arial" w:cs="Arial"/>
          <w:color w:val="FF0000"/>
        </w:rPr>
      </w:pPr>
    </w:p>
    <w:p w:rsidR="007B76DD" w:rsidRDefault="007B76DD" w:rsidP="008064DE">
      <w:pPr>
        <w:rPr>
          <w:rFonts w:ascii="Arial" w:hAnsi="Arial" w:cs="Arial"/>
          <w:color w:val="FF0000"/>
        </w:rPr>
      </w:pPr>
    </w:p>
    <w:p w:rsidR="00CC2B18" w:rsidRDefault="00CC2B18" w:rsidP="008064DE">
      <w:pPr>
        <w:rPr>
          <w:rFonts w:ascii="Arial" w:hAnsi="Arial" w:cs="Arial"/>
          <w:color w:val="FF0000"/>
        </w:rPr>
      </w:pPr>
    </w:p>
    <w:p w:rsidR="008064DE" w:rsidRPr="0012281A" w:rsidRDefault="008064DE" w:rsidP="00C208A5">
      <w:pPr>
        <w:pStyle w:val="ListParagraph"/>
        <w:tabs>
          <w:tab w:val="left" w:pos="680"/>
        </w:tabs>
        <w:ind w:left="0"/>
        <w:rPr>
          <w:rFonts w:ascii="Arial" w:eastAsia="TimesNewRomanPS-BoldMT" w:hAnsi="Arial" w:cs="Arial"/>
          <w:b/>
          <w:bCs/>
          <w:color w:val="auto"/>
          <w:sz w:val="28"/>
          <w:szCs w:val="28"/>
        </w:rPr>
      </w:pPr>
      <w:r w:rsidRPr="004305DB">
        <w:rPr>
          <w:rFonts w:ascii="Arial" w:eastAsia="TimesNewRomanPS-BoldMT" w:hAnsi="Arial" w:cs="Arial"/>
          <w:b/>
          <w:bCs/>
          <w:color w:val="auto"/>
          <w:sz w:val="28"/>
          <w:szCs w:val="28"/>
          <w:lang w:val="sr-Cyrl-CS"/>
        </w:rPr>
        <w:lastRenderedPageBreak/>
        <w:t>УПУТСТВО КАКО СЕ ДОКАЗУЈЕ ИСПУЊЕНОСТ УСЛОВА</w:t>
      </w:r>
    </w:p>
    <w:p w:rsidR="008064DE" w:rsidRDefault="008064DE" w:rsidP="008064DE">
      <w:pPr>
        <w:pStyle w:val="ListParagraph"/>
        <w:ind w:left="450"/>
        <w:jc w:val="both"/>
        <w:rPr>
          <w:rFonts w:ascii="Arial" w:hAnsi="Arial" w:cs="Arial"/>
          <w:lang w:val="sr-Cyrl-CS"/>
        </w:rPr>
      </w:pP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 xml:space="preserve">Испуњеност </w:t>
      </w:r>
      <w:r w:rsidRPr="007B76DD">
        <w:rPr>
          <w:rFonts w:ascii="Arial" w:eastAsia="Times New Roman" w:hAnsi="Arial" w:cs="Arial"/>
          <w:b/>
          <w:bCs/>
        </w:rPr>
        <w:t xml:space="preserve">обавезних услова </w:t>
      </w:r>
      <w:r w:rsidRPr="007B76DD">
        <w:rPr>
          <w:rFonts w:ascii="Arial" w:eastAsia="Times New Roman" w:hAnsi="Arial" w:cs="Arial"/>
        </w:rPr>
        <w:t>за учешће у поступку предметне јавне</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набавке наведних у табеларном приказу обавезних услова под редним</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бројем 1, 2, 3 и 4., у складу са чл. 77. ст. 4. ЗЈН, понуђач доказује</w:t>
      </w:r>
    </w:p>
    <w:p w:rsidR="008064DE" w:rsidRPr="007B76DD" w:rsidRDefault="008064DE" w:rsidP="008064DE">
      <w:pPr>
        <w:autoSpaceDE w:val="0"/>
        <w:autoSpaceDN w:val="0"/>
        <w:adjustRightInd w:val="0"/>
        <w:spacing w:line="240" w:lineRule="auto"/>
        <w:rPr>
          <w:rFonts w:ascii="Arial" w:eastAsia="Times New Roman" w:hAnsi="Arial" w:cs="Arial"/>
          <w:i/>
          <w:iCs/>
        </w:rPr>
      </w:pPr>
      <w:r w:rsidRPr="007B76DD">
        <w:rPr>
          <w:rFonts w:ascii="Arial" w:eastAsia="Times New Roman" w:hAnsi="Arial" w:cs="Arial"/>
        </w:rPr>
        <w:t xml:space="preserve">достављањем </w:t>
      </w:r>
      <w:r w:rsidRPr="007B76DD">
        <w:rPr>
          <w:rFonts w:ascii="Arial" w:eastAsia="Times New Roman" w:hAnsi="Arial" w:cs="Arial"/>
          <w:b/>
          <w:bCs/>
        </w:rPr>
        <w:t xml:space="preserve">ИЗЈАВЕ </w:t>
      </w:r>
      <w:r w:rsidRPr="007B76DD">
        <w:rPr>
          <w:rFonts w:ascii="Arial" w:eastAsia="Times New Roman" w:hAnsi="Arial" w:cs="Arial"/>
        </w:rPr>
        <w:t>(</w:t>
      </w:r>
      <w:r w:rsidRPr="007B76DD">
        <w:rPr>
          <w:rFonts w:ascii="Arial" w:eastAsia="Times New Roman" w:hAnsi="Arial" w:cs="Arial"/>
          <w:i/>
          <w:iCs/>
        </w:rPr>
        <w:t>Образац 5</w:t>
      </w:r>
      <w:r w:rsidRPr="007B76DD">
        <w:rPr>
          <w:rFonts w:ascii="Arial" w:eastAsia="Times New Roman" w:hAnsi="Arial" w:cs="Arial"/>
        </w:rPr>
        <w:t>), којом под пуном материјалном и кривичном</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одговорношћу потврђује да испуњава услове за учешће у поступку јавне</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набавке из чл. 75. ст. 1. тач. 1) до 4), чл. 75. ст. 2.</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 xml:space="preserve">Испуњеност </w:t>
      </w:r>
      <w:r w:rsidRPr="007B76DD">
        <w:rPr>
          <w:rFonts w:ascii="Arial" w:eastAsia="Times New Roman" w:hAnsi="Arial" w:cs="Arial"/>
          <w:b/>
          <w:bCs/>
        </w:rPr>
        <w:t>додатн</w:t>
      </w:r>
      <w:r w:rsidRPr="007B76DD">
        <w:rPr>
          <w:rFonts w:ascii="Arial" w:eastAsia="Times New Roman" w:hAnsi="Arial" w:cs="Arial"/>
          <w:b/>
          <w:bCs/>
          <w:lang w:val="sr-Cyrl-CS"/>
        </w:rPr>
        <w:t>их</w:t>
      </w:r>
      <w:r w:rsidRPr="007B76DD">
        <w:rPr>
          <w:rFonts w:ascii="Arial" w:eastAsia="Times New Roman" w:hAnsi="Arial" w:cs="Arial"/>
          <w:b/>
          <w:bCs/>
        </w:rPr>
        <w:t xml:space="preserve"> услова </w:t>
      </w:r>
      <w:r w:rsidRPr="007B76DD">
        <w:rPr>
          <w:rFonts w:ascii="Arial" w:eastAsia="Times New Roman" w:hAnsi="Arial" w:cs="Arial"/>
        </w:rPr>
        <w:t>за учешће у поступку предметне јавне</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набавке наведног у табеларном приказу додатних услова под редним</w:t>
      </w:r>
    </w:p>
    <w:p w:rsidR="008064DE" w:rsidRPr="007B76DD" w:rsidRDefault="008064DE" w:rsidP="008064DE">
      <w:pPr>
        <w:autoSpaceDE w:val="0"/>
        <w:autoSpaceDN w:val="0"/>
        <w:adjustRightInd w:val="0"/>
        <w:spacing w:line="240" w:lineRule="auto"/>
        <w:rPr>
          <w:rFonts w:ascii="Arial" w:eastAsia="Times New Roman" w:hAnsi="Arial" w:cs="Arial"/>
          <w:lang w:val="sr-Cyrl-CS"/>
        </w:rPr>
      </w:pPr>
      <w:r w:rsidRPr="007B76DD">
        <w:rPr>
          <w:rFonts w:ascii="Arial" w:eastAsia="Times New Roman" w:hAnsi="Arial" w:cs="Arial"/>
        </w:rPr>
        <w:t>бројем 1</w:t>
      </w:r>
      <w:r w:rsidRPr="007B76DD">
        <w:rPr>
          <w:rFonts w:ascii="Arial" w:eastAsia="Times New Roman" w:hAnsi="Arial" w:cs="Arial"/>
          <w:lang w:val="sr-Cyrl-CS"/>
        </w:rPr>
        <w:t xml:space="preserve"> и 2</w:t>
      </w:r>
      <w:r w:rsidRPr="007B76DD">
        <w:rPr>
          <w:rFonts w:ascii="Arial" w:eastAsia="Times New Roman" w:hAnsi="Arial" w:cs="Arial"/>
        </w:rPr>
        <w:t xml:space="preserve"> понуђач доказује достављањем</w:t>
      </w:r>
      <w:r w:rsidRPr="007B76DD">
        <w:rPr>
          <w:rFonts w:ascii="Arial" w:eastAsia="Times New Roman" w:hAnsi="Arial" w:cs="Arial"/>
          <w:lang w:val="sr-Cyrl-CS"/>
        </w:rPr>
        <w:t xml:space="preserve"> наведених копија.</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b/>
          <w:bCs/>
        </w:rPr>
        <w:t>Уколико понуђач подноси понуду са подизвођачем</w:t>
      </w:r>
      <w:r w:rsidRPr="007B76DD">
        <w:rPr>
          <w:rFonts w:ascii="Arial" w:eastAsia="Times New Roman" w:hAnsi="Arial" w:cs="Arial"/>
        </w:rPr>
        <w:t>, у складу са</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чланом 80. ЗЈН, подизвођач мора да испуњава обавезне услове из члана</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75. став 1. тач. 1) до 4)</w:t>
      </w:r>
      <w:r w:rsidRPr="007B76DD">
        <w:rPr>
          <w:rFonts w:ascii="Arial" w:eastAsia="Times New Roman" w:hAnsi="Arial" w:cs="Arial"/>
          <w:lang w:val="sr-Cyrl-CS"/>
        </w:rPr>
        <w:t xml:space="preserve"> </w:t>
      </w:r>
      <w:r w:rsidRPr="007B76DD">
        <w:rPr>
          <w:rFonts w:ascii="Arial" w:eastAsia="Times New Roman" w:hAnsi="Arial" w:cs="Arial"/>
        </w:rPr>
        <w:t>ЗЈН. У том случају понуђач је дужан да за</w:t>
      </w:r>
    </w:p>
    <w:p w:rsidR="008064DE" w:rsidRPr="007B76DD" w:rsidRDefault="008064DE" w:rsidP="008064DE">
      <w:pPr>
        <w:autoSpaceDE w:val="0"/>
        <w:autoSpaceDN w:val="0"/>
        <w:adjustRightInd w:val="0"/>
        <w:spacing w:line="240" w:lineRule="auto"/>
        <w:rPr>
          <w:rFonts w:ascii="Arial" w:hAnsi="Arial" w:cs="Arial"/>
          <w:lang w:val="sr-Cyrl-CS"/>
        </w:rPr>
      </w:pPr>
      <w:r w:rsidRPr="007B76DD">
        <w:rPr>
          <w:rFonts w:ascii="Arial" w:hAnsi="Arial" w:cs="Arial"/>
        </w:rPr>
        <w:t xml:space="preserve">подизвођача достави </w:t>
      </w:r>
      <w:r w:rsidRPr="007B76DD">
        <w:rPr>
          <w:rFonts w:ascii="Arial" w:hAnsi="Arial" w:cs="Arial"/>
          <w:b/>
          <w:bCs/>
        </w:rPr>
        <w:t xml:space="preserve">ИЗЈАВУ </w:t>
      </w:r>
      <w:r w:rsidRPr="007B76DD">
        <w:rPr>
          <w:rFonts w:ascii="Arial" w:hAnsi="Arial" w:cs="Arial"/>
        </w:rPr>
        <w:t>подизвођача (</w:t>
      </w:r>
      <w:r w:rsidRPr="007B76DD">
        <w:rPr>
          <w:rFonts w:ascii="Arial" w:hAnsi="Arial" w:cs="Arial"/>
          <w:i/>
          <w:iCs/>
        </w:rPr>
        <w:t>Образац 6</w:t>
      </w:r>
      <w:r w:rsidRPr="007B76DD">
        <w:rPr>
          <w:rFonts w:ascii="Arial" w:hAnsi="Arial" w:cs="Arial"/>
          <w:i/>
          <w:iCs/>
          <w:lang w:val="sr-Cyrl-CS"/>
        </w:rPr>
        <w:t>)</w:t>
      </w:r>
      <w:r w:rsidRPr="007B76DD">
        <w:rPr>
          <w:rFonts w:ascii="Arial" w:hAnsi="Arial" w:cs="Arial"/>
        </w:rPr>
        <w:t xml:space="preserve"> потписану од стране овлашћеног лица</w:t>
      </w:r>
      <w:r w:rsidRPr="007B76DD">
        <w:rPr>
          <w:rFonts w:ascii="Arial" w:hAnsi="Arial" w:cs="Arial"/>
          <w:lang w:val="sr-Cyrl-CS"/>
        </w:rPr>
        <w:t xml:space="preserve"> </w:t>
      </w:r>
      <w:r w:rsidRPr="007B76DD">
        <w:rPr>
          <w:rFonts w:ascii="Arial" w:hAnsi="Arial" w:cs="Arial"/>
        </w:rPr>
        <w:t>подизвођача и оверену печатом.</w:t>
      </w:r>
      <w:r w:rsidRPr="007B76DD">
        <w:rPr>
          <w:rFonts w:ascii="Arial" w:hAnsi="Arial" w:cs="Arial"/>
          <w:lang w:val="sr-Cyrl-CS"/>
        </w:rPr>
        <w:t xml:space="preserve"> </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b/>
          <w:bCs/>
        </w:rPr>
        <w:t>Уколико понуду подноси група понуђача</w:t>
      </w:r>
      <w:r w:rsidRPr="007B76DD">
        <w:rPr>
          <w:rFonts w:ascii="Arial" w:eastAsia="Times New Roman" w:hAnsi="Arial" w:cs="Arial"/>
        </w:rPr>
        <w:t>, сваки понуђач из групе</w:t>
      </w:r>
    </w:p>
    <w:p w:rsidR="008064DE" w:rsidRPr="007B76DD" w:rsidRDefault="008064DE" w:rsidP="008064DE">
      <w:pPr>
        <w:autoSpaceDE w:val="0"/>
        <w:autoSpaceDN w:val="0"/>
        <w:adjustRightInd w:val="0"/>
        <w:spacing w:line="240" w:lineRule="auto"/>
        <w:rPr>
          <w:rFonts w:ascii="Arial" w:eastAsia="Times New Roman" w:hAnsi="Arial" w:cs="Arial"/>
        </w:rPr>
      </w:pPr>
      <w:r w:rsidRPr="007B76DD">
        <w:rPr>
          <w:rFonts w:ascii="Arial" w:eastAsia="Times New Roman" w:hAnsi="Arial" w:cs="Arial"/>
        </w:rPr>
        <w:t>понуђача мора да испуни обавезне услове из члана 75. став 1. тач. 1) до</w:t>
      </w:r>
    </w:p>
    <w:p w:rsidR="008064DE" w:rsidRPr="007B76DD" w:rsidRDefault="008064DE" w:rsidP="008064DE">
      <w:pPr>
        <w:autoSpaceDE w:val="0"/>
        <w:autoSpaceDN w:val="0"/>
        <w:adjustRightInd w:val="0"/>
        <w:spacing w:line="240" w:lineRule="auto"/>
        <w:rPr>
          <w:rFonts w:ascii="Arial" w:eastAsia="Times New Roman" w:hAnsi="Arial" w:cs="Arial"/>
          <w:b/>
          <w:bCs/>
        </w:rPr>
      </w:pPr>
      <w:r w:rsidRPr="007B76DD">
        <w:rPr>
          <w:rFonts w:ascii="Arial" w:eastAsia="Times New Roman" w:hAnsi="Arial" w:cs="Arial"/>
        </w:rPr>
        <w:t>4)</w:t>
      </w:r>
      <w:r w:rsidRPr="007B76DD">
        <w:rPr>
          <w:rFonts w:ascii="Arial" w:eastAsia="Times New Roman" w:hAnsi="Arial" w:cs="Arial"/>
          <w:lang w:val="sr-Cyrl-CS"/>
        </w:rPr>
        <w:t xml:space="preserve"> </w:t>
      </w:r>
      <w:r w:rsidRPr="007B76DD">
        <w:rPr>
          <w:rFonts w:ascii="Arial" w:eastAsia="Times New Roman" w:hAnsi="Arial" w:cs="Arial"/>
        </w:rPr>
        <w:t xml:space="preserve">ЗЈН, а додатне услове испуњавају заједно. У том случају </w:t>
      </w:r>
      <w:r w:rsidRPr="007B76DD">
        <w:rPr>
          <w:rFonts w:ascii="Arial" w:eastAsia="Times New Roman" w:hAnsi="Arial" w:cs="Arial"/>
          <w:b/>
          <w:bCs/>
        </w:rPr>
        <w:t>ИЗЈАВА</w:t>
      </w:r>
    </w:p>
    <w:p w:rsidR="008064DE" w:rsidRPr="004758CA" w:rsidRDefault="008064DE" w:rsidP="00CC2B18">
      <w:pPr>
        <w:autoSpaceDE w:val="0"/>
        <w:autoSpaceDN w:val="0"/>
        <w:adjustRightInd w:val="0"/>
        <w:spacing w:line="240" w:lineRule="auto"/>
        <w:rPr>
          <w:rFonts w:ascii="Arial" w:hAnsi="Arial" w:cs="Arial"/>
          <w:lang w:val="sr-Cyrl-CS"/>
        </w:rPr>
      </w:pPr>
      <w:r w:rsidRPr="007B76DD">
        <w:rPr>
          <w:rFonts w:ascii="Arial" w:eastAsia="Times New Roman" w:hAnsi="Arial" w:cs="Arial"/>
        </w:rPr>
        <w:t>(</w:t>
      </w:r>
      <w:r w:rsidRPr="007B76DD">
        <w:rPr>
          <w:rFonts w:ascii="Arial" w:eastAsia="Times New Roman" w:hAnsi="Arial" w:cs="Arial"/>
          <w:i/>
          <w:iCs/>
        </w:rPr>
        <w:t>Образац 5</w:t>
      </w:r>
      <w:r w:rsidRPr="007B76DD">
        <w:rPr>
          <w:rFonts w:ascii="Arial" w:eastAsia="Times New Roman" w:hAnsi="Arial" w:cs="Arial"/>
        </w:rPr>
        <w:t>), мора бити</w:t>
      </w:r>
      <w:r w:rsidRPr="007B76DD">
        <w:rPr>
          <w:rFonts w:ascii="Arial" w:eastAsia="Times New Roman" w:hAnsi="Arial" w:cs="Arial"/>
          <w:lang w:val="sr-Cyrl-CS"/>
        </w:rPr>
        <w:t xml:space="preserve"> </w:t>
      </w:r>
      <w:r w:rsidRPr="007B76DD">
        <w:rPr>
          <w:rFonts w:ascii="Arial" w:eastAsia="Times New Roman" w:hAnsi="Arial" w:cs="Arial"/>
        </w:rPr>
        <w:t>потписана од стране овлашћеног лица сваког понуђача из групе понуђачаи оверена печатом</w:t>
      </w:r>
      <w:r w:rsidRPr="007B76DD">
        <w:rPr>
          <w:rFonts w:ascii="Arial" w:eastAsia="Times New Roman" w:hAnsi="Arial" w:cs="Arial"/>
          <w:lang w:val="sr-Cyrl-CS"/>
        </w:rPr>
        <w:t>.</w:t>
      </w:r>
    </w:p>
    <w:p w:rsidR="008064DE" w:rsidRPr="00552943" w:rsidRDefault="008064DE" w:rsidP="008064DE">
      <w:pPr>
        <w:pStyle w:val="ListParagraph"/>
        <w:ind w:left="708"/>
        <w:rPr>
          <w:rFonts w:ascii="Arial" w:eastAsia="TimesNewRomanPSMT" w:hAnsi="Arial" w:cs="Arial"/>
          <w:bCs/>
          <w:lang w:val="sr-Cyrl-CS"/>
        </w:rPr>
      </w:pPr>
    </w:p>
    <w:p w:rsidR="008064DE" w:rsidRPr="007929A9" w:rsidRDefault="008064DE" w:rsidP="008064DE">
      <w:pPr>
        <w:pStyle w:val="ListParagraph"/>
        <w:numPr>
          <w:ilvl w:val="0"/>
          <w:numId w:val="9"/>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064DE" w:rsidRPr="006815A0" w:rsidRDefault="008064DE" w:rsidP="008064DE">
      <w:pPr>
        <w:pStyle w:val="ListParagraph"/>
        <w:jc w:val="both"/>
        <w:rPr>
          <w:rFonts w:ascii="Arial" w:hAnsi="Arial" w:cs="Arial"/>
          <w:bCs/>
          <w:iCs/>
          <w:lang w:val="sr-Cyrl-CS"/>
        </w:rPr>
      </w:pPr>
    </w:p>
    <w:p w:rsidR="008064DE" w:rsidRDefault="008064DE" w:rsidP="008064DE">
      <w:pPr>
        <w:pStyle w:val="ListParagraph"/>
        <w:numPr>
          <w:ilvl w:val="0"/>
          <w:numId w:val="10"/>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Pr>
          <w:rFonts w:ascii="Arial" w:hAnsi="Arial" w:cs="Arial"/>
          <w:bCs/>
          <w:iCs/>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Pr>
          <w:rFonts w:ascii="Arial" w:hAnsi="Arial" w:cs="Arial"/>
          <w:bCs/>
          <w:iCs/>
        </w:rPr>
        <w:t xml:space="preserve">копију доказа о испуњености услова, а може и да затражи </w:t>
      </w:r>
      <w:r w:rsidRPr="006815A0">
        <w:rPr>
          <w:rFonts w:ascii="Arial" w:hAnsi="Arial" w:cs="Arial"/>
          <w:bCs/>
          <w:iCs/>
        </w:rPr>
        <w:t>на увид оригинал или оверену копију свих или појединих доказа о испуњености услова.</w:t>
      </w:r>
      <w:r w:rsidRPr="006815A0">
        <w:rPr>
          <w:rFonts w:ascii="Arial" w:hAnsi="Arial" w:cs="Arial"/>
          <w:bCs/>
          <w:iCs/>
          <w:lang w:val="sr-Cyrl-CS"/>
        </w:rPr>
        <w:t xml:space="preserve"> </w:t>
      </w:r>
      <w:r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Pr>
          <w:rFonts w:ascii="Arial" w:hAnsi="Arial" w:cs="Arial"/>
          <w:bCs/>
          <w:lang w:val="sr-Cyrl-CS"/>
        </w:rPr>
        <w:t>тражене доказе</w:t>
      </w:r>
      <w:r w:rsidRPr="006815A0">
        <w:rPr>
          <w:rFonts w:ascii="Arial" w:hAnsi="Arial" w:cs="Arial"/>
          <w:bCs/>
          <w:lang w:val="sr-Cyrl-CS"/>
        </w:rPr>
        <w:t>, наручилац ће његову понуду одбити као неприхва</w:t>
      </w:r>
      <w:r w:rsidRPr="006815A0">
        <w:rPr>
          <w:rFonts w:ascii="Arial" w:hAnsi="Arial" w:cs="Arial"/>
          <w:bCs/>
        </w:rPr>
        <w:t>т</w:t>
      </w:r>
      <w:r w:rsidRPr="006815A0">
        <w:rPr>
          <w:rFonts w:ascii="Arial" w:hAnsi="Arial" w:cs="Arial"/>
          <w:bCs/>
          <w:lang w:val="sr-Cyrl-CS"/>
        </w:rPr>
        <w:t>љиву.</w:t>
      </w:r>
      <w:r w:rsidRPr="006815A0">
        <w:rPr>
          <w:rFonts w:ascii="Arial" w:hAnsi="Arial" w:cs="Arial"/>
          <w:bCs/>
          <w:iCs/>
          <w:lang w:val="sr-Cyrl-CS"/>
        </w:rPr>
        <w:t xml:space="preserve"> </w:t>
      </w:r>
    </w:p>
    <w:p w:rsidR="008064DE" w:rsidRPr="00523A31" w:rsidRDefault="008064DE" w:rsidP="008064DE">
      <w:pPr>
        <w:pStyle w:val="ListParagraph"/>
        <w:jc w:val="both"/>
        <w:rPr>
          <w:rFonts w:ascii="Arial" w:eastAsia="TimesNewRomanPSMT" w:hAnsi="Arial" w:cs="Arial"/>
          <w:bCs/>
          <w:color w:val="auto"/>
        </w:rPr>
      </w:pPr>
      <w:r w:rsidRPr="00523A31">
        <w:rPr>
          <w:rFonts w:ascii="Arial" w:eastAsia="TimesNewRomanPSMT" w:hAnsi="Arial" w:cs="Arial"/>
          <w:bCs/>
          <w:color w:val="auto"/>
        </w:rPr>
        <w:t xml:space="preserve">Уколико наручилац буде захтевао достављање доказа о </w:t>
      </w:r>
      <w:r>
        <w:rPr>
          <w:rFonts w:ascii="Arial" w:eastAsia="TimesNewRomanPSMT" w:hAnsi="Arial" w:cs="Arial"/>
          <w:bCs/>
          <w:color w:val="auto"/>
        </w:rPr>
        <w:t xml:space="preserve">испуњености обавезних </w:t>
      </w:r>
      <w:r w:rsidRPr="00523A31">
        <w:rPr>
          <w:rFonts w:ascii="Arial" w:eastAsia="TimesNewRomanPSMT" w:hAnsi="Arial" w:cs="Arial"/>
          <w:bCs/>
          <w:color w:val="auto"/>
        </w:rPr>
        <w:t xml:space="preserve"> услова за учешће у поступку предметне јавне набавке </w:t>
      </w:r>
      <w:r w:rsidRPr="00523A31">
        <w:rPr>
          <w:rFonts w:ascii="Arial" w:hAnsi="Arial" w:cs="Arial"/>
          <w:bCs/>
          <w:iCs/>
          <w:color w:val="auto"/>
        </w:rPr>
        <w:t>(свих или појединих доказа о испуњености услова)</w:t>
      </w:r>
      <w:r w:rsidRPr="00523A31">
        <w:rPr>
          <w:rFonts w:ascii="Arial" w:eastAsia="TimesNewRomanPSMT" w:hAnsi="Arial" w:cs="Arial"/>
          <w:bCs/>
          <w:color w:val="auto"/>
        </w:rPr>
        <w:t>, понуђач ће бити дужан да достави:</w:t>
      </w:r>
    </w:p>
    <w:p w:rsidR="008064DE" w:rsidRPr="00523A31" w:rsidRDefault="008064DE" w:rsidP="008064DE">
      <w:pPr>
        <w:pStyle w:val="ListParagraph"/>
        <w:jc w:val="both"/>
        <w:rPr>
          <w:rFonts w:ascii="Arial" w:eastAsia="TimesNewRomanPSMT" w:hAnsi="Arial" w:cs="Arial"/>
          <w:bCs/>
          <w:color w:val="auto"/>
        </w:rPr>
      </w:pPr>
    </w:p>
    <w:p w:rsidR="008064DE" w:rsidRPr="00523A31" w:rsidRDefault="008064DE" w:rsidP="008064DE">
      <w:pPr>
        <w:pStyle w:val="ListParagraph"/>
        <w:numPr>
          <w:ilvl w:val="0"/>
          <w:numId w:val="11"/>
        </w:numPr>
        <w:jc w:val="both"/>
        <w:rPr>
          <w:rFonts w:ascii="Arial" w:hAnsi="Arial" w:cs="Arial"/>
          <w:b/>
          <w:bCs/>
          <w:iCs/>
          <w:color w:val="auto"/>
          <w:lang w:val="sr-Cyrl-CS"/>
        </w:rPr>
      </w:pPr>
      <w:r w:rsidRPr="00523A31">
        <w:rPr>
          <w:rFonts w:ascii="Arial" w:eastAsia="TimesNewRomanPSMT" w:hAnsi="Arial" w:cs="Arial"/>
          <w:b/>
          <w:bCs/>
          <w:color w:val="auto"/>
        </w:rPr>
        <w:t>ОБАВЕЗНИ УСЛОВИ</w:t>
      </w:r>
    </w:p>
    <w:p w:rsidR="008064DE" w:rsidRPr="00523A31" w:rsidRDefault="008064DE" w:rsidP="008064DE">
      <w:pPr>
        <w:pStyle w:val="ListParagraph"/>
        <w:numPr>
          <w:ilvl w:val="0"/>
          <w:numId w:val="5"/>
        </w:numPr>
        <w:tabs>
          <w:tab w:val="left" w:pos="680"/>
        </w:tabs>
        <w:ind w:left="1701"/>
        <w:jc w:val="both"/>
        <w:rPr>
          <w:rFonts w:ascii="Arial" w:eastAsia="TimesNewRomanPSMT" w:hAnsi="Arial" w:cs="Arial"/>
          <w:bCs/>
          <w:color w:val="auto"/>
        </w:rPr>
      </w:pPr>
      <w:r w:rsidRPr="00523A31">
        <w:rPr>
          <w:rFonts w:ascii="Arial" w:eastAsia="TimesNewRomanPSMT" w:hAnsi="Arial" w:cs="Arial"/>
          <w:bCs/>
          <w:color w:val="auto"/>
        </w:rPr>
        <w:t xml:space="preserve">Чл. 75. ст. 1. тач. 1) ЗЈН, услов под редним бројем 1. наведен у табеларном приказу </w:t>
      </w:r>
      <w:r w:rsidRPr="00523A31">
        <w:rPr>
          <w:rFonts w:ascii="Arial" w:eastAsia="TimesNewRomanPSMT" w:hAnsi="Arial" w:cs="Arial"/>
          <w:b/>
          <w:bCs/>
          <w:color w:val="auto"/>
        </w:rPr>
        <w:t>обавезних услова</w:t>
      </w:r>
      <w:r w:rsidRPr="00523A31">
        <w:rPr>
          <w:rFonts w:ascii="Arial" w:eastAsia="TimesNewRomanPSMT" w:hAnsi="Arial" w:cs="Arial"/>
          <w:bCs/>
          <w:color w:val="auto"/>
        </w:rPr>
        <w:t xml:space="preserve"> –</w:t>
      </w:r>
      <w:r w:rsidRPr="00523A31">
        <w:rPr>
          <w:rFonts w:ascii="Arial" w:eastAsia="TimesNewRomanPSMT" w:hAnsi="Arial" w:cs="Arial"/>
          <w:b/>
          <w:bCs/>
          <w:color w:val="auto"/>
        </w:rPr>
        <w:t xml:space="preserve"> Доказ:</w:t>
      </w:r>
      <w:r w:rsidRPr="00523A31">
        <w:rPr>
          <w:rFonts w:ascii="Arial" w:eastAsia="TimesNewRomanPSMT" w:hAnsi="Arial" w:cs="Arial"/>
          <w:bCs/>
          <w:color w:val="auto"/>
        </w:rPr>
        <w:t xml:space="preserve"> </w:t>
      </w:r>
    </w:p>
    <w:p w:rsidR="008064DE" w:rsidRPr="00523A31" w:rsidRDefault="008064DE" w:rsidP="008064DE">
      <w:pPr>
        <w:pStyle w:val="ListParagraph"/>
        <w:tabs>
          <w:tab w:val="left" w:pos="680"/>
        </w:tabs>
        <w:ind w:left="1701"/>
        <w:jc w:val="both"/>
        <w:rPr>
          <w:rFonts w:ascii="Arial" w:hAnsi="Arial" w:cs="Arial"/>
          <w:color w:val="auto"/>
        </w:rPr>
      </w:pPr>
      <w:r w:rsidRPr="00523A31">
        <w:rPr>
          <w:rFonts w:ascii="Arial" w:eastAsia="TimesNewRomanPSMT" w:hAnsi="Arial" w:cs="Arial"/>
          <w:b/>
          <w:bCs/>
          <w:color w:val="auto"/>
          <w:u w:val="single"/>
        </w:rPr>
        <w:t>Правна лица</w:t>
      </w:r>
      <w:r w:rsidRPr="00523A31">
        <w:rPr>
          <w:rFonts w:ascii="Arial" w:eastAsia="TimesNewRomanPSMT" w:hAnsi="Arial" w:cs="Arial"/>
          <w:bCs/>
          <w:color w:val="auto"/>
          <w:u w:val="single"/>
        </w:rPr>
        <w:t xml:space="preserve">: </w:t>
      </w:r>
      <w:r w:rsidRPr="00523A31">
        <w:rPr>
          <w:rFonts w:ascii="Arial" w:eastAsia="TimesNewRomanPSMT" w:hAnsi="Arial" w:cs="Arial"/>
          <w:bCs/>
          <w:color w:val="auto"/>
        </w:rPr>
        <w:t>И</w:t>
      </w:r>
      <w:r w:rsidRPr="00523A31">
        <w:rPr>
          <w:rFonts w:ascii="Arial" w:hAnsi="Arial" w:cs="Arial"/>
          <w:iCs/>
          <w:color w:val="auto"/>
          <w:lang w:val="sr-Cyrl-CS"/>
        </w:rPr>
        <w:t xml:space="preserve">звод </w:t>
      </w:r>
      <w:r w:rsidRPr="00523A31">
        <w:rPr>
          <w:rFonts w:ascii="Arial" w:hAnsi="Arial" w:cs="Arial"/>
          <w:color w:val="auto"/>
        </w:rPr>
        <w:t xml:space="preserve">из регистра Агенције за привредне регистре, односно извод из регистра надлежног привредног суда; </w:t>
      </w:r>
    </w:p>
    <w:p w:rsidR="008064DE" w:rsidRPr="00523A31" w:rsidRDefault="008064DE" w:rsidP="008064DE">
      <w:pPr>
        <w:pStyle w:val="ListParagraph"/>
        <w:tabs>
          <w:tab w:val="left" w:pos="680"/>
        </w:tabs>
        <w:ind w:left="1701"/>
        <w:jc w:val="both"/>
        <w:rPr>
          <w:rFonts w:ascii="Arial" w:eastAsia="TimesNewRomanPSMT" w:hAnsi="Arial" w:cs="Arial"/>
          <w:bCs/>
          <w:color w:val="auto"/>
        </w:rPr>
      </w:pPr>
      <w:r w:rsidRPr="00523A31">
        <w:rPr>
          <w:rFonts w:ascii="Arial" w:hAnsi="Arial" w:cs="Arial"/>
          <w:b/>
          <w:color w:val="auto"/>
          <w:u w:val="single"/>
        </w:rPr>
        <w:t>Предузетници:</w:t>
      </w:r>
      <w:r w:rsidRPr="00523A31">
        <w:rPr>
          <w:rFonts w:ascii="Arial" w:eastAsia="TimesNewRomanPSMT" w:hAnsi="Arial" w:cs="Arial"/>
          <w:bCs/>
          <w:color w:val="auto"/>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 односно извод из одговарајућег регистра.</w:t>
      </w:r>
    </w:p>
    <w:p w:rsidR="008064DE" w:rsidRPr="00523A31" w:rsidRDefault="008064DE" w:rsidP="008064DE">
      <w:pPr>
        <w:pStyle w:val="ListParagraph"/>
        <w:numPr>
          <w:ilvl w:val="0"/>
          <w:numId w:val="5"/>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ст. 1. тач. 2) ЗЈН, услов под редним бројем 2.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 xml:space="preserve">– </w:t>
      </w:r>
      <w:r w:rsidRPr="00523A31">
        <w:rPr>
          <w:rFonts w:ascii="Arial" w:eastAsia="TimesNewRomanPSMT" w:hAnsi="Arial" w:cs="Arial"/>
          <w:b/>
          <w:bCs/>
          <w:color w:val="auto"/>
        </w:rPr>
        <w:t>Доказ:</w:t>
      </w:r>
    </w:p>
    <w:p w:rsidR="008064DE" w:rsidRPr="00523A31" w:rsidRDefault="008064DE" w:rsidP="008064DE">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u w:val="single"/>
        </w:rPr>
        <w:t>Напомена</w:t>
      </w:r>
      <w:r w:rsidRPr="00523A31">
        <w:rPr>
          <w:rFonts w:ascii="Arial" w:hAnsi="Arial" w:cs="Arial"/>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23A31">
        <w:rPr>
          <w:rFonts w:ascii="Arial" w:hAnsi="Arial" w:cs="Arial"/>
          <w:b/>
          <w:color w:val="auto"/>
          <w:u w:val="single"/>
        </w:rPr>
        <w:t>И</w:t>
      </w:r>
      <w:r w:rsidRPr="00523A31">
        <w:rPr>
          <w:rFonts w:ascii="Arial" w:hAnsi="Arial" w:cs="Arial"/>
          <w:color w:val="auto"/>
        </w:rPr>
        <w:t xml:space="preserve"> </w:t>
      </w:r>
      <w:r w:rsidRPr="00523A31">
        <w:rPr>
          <w:rFonts w:ascii="Arial" w:hAnsi="Arial" w:cs="Arial"/>
          <w:b/>
          <w:color w:val="auto"/>
        </w:rPr>
        <w:t xml:space="preserve">УВЕРЕЊЕ ВИШЕГ СУДА </w:t>
      </w:r>
      <w:r w:rsidRPr="00523A31">
        <w:rPr>
          <w:rFonts w:ascii="Arial" w:hAnsi="Arial" w:cs="Arial"/>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064DE" w:rsidRPr="00523A31" w:rsidRDefault="008064DE" w:rsidP="008064DE">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064DE" w:rsidRPr="00523A31" w:rsidRDefault="008064DE" w:rsidP="008064DE">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rPr>
        <w:t>Докази не могу бити старији од два месеца пре отварања понуда.</w:t>
      </w:r>
    </w:p>
    <w:p w:rsidR="008064DE" w:rsidRPr="00523A31" w:rsidRDefault="008064DE" w:rsidP="008064DE">
      <w:pPr>
        <w:pStyle w:val="ListParagraph"/>
        <w:numPr>
          <w:ilvl w:val="0"/>
          <w:numId w:val="5"/>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lastRenderedPageBreak/>
        <w:t xml:space="preserve">Чл. 75. ст. 1. тач. 4) ЗЈН, услов под редним бројем 3.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w:t>
      </w:r>
      <w:r w:rsidRPr="00523A31">
        <w:rPr>
          <w:rFonts w:ascii="Arial" w:hAnsi="Arial" w:cs="Arial"/>
          <w:b/>
          <w:color w:val="auto"/>
          <w:lang w:val="sr-Cyrl-CS"/>
        </w:rPr>
        <w:t xml:space="preserve"> Доказ: </w:t>
      </w:r>
    </w:p>
    <w:p w:rsidR="008064DE" w:rsidRPr="00523A31" w:rsidRDefault="008064DE" w:rsidP="008064DE">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064DE" w:rsidRPr="00523A31" w:rsidRDefault="008064DE" w:rsidP="008064DE">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rPr>
        <w:t>Докази не могу бити старији од два месеца пре отварања понуда.</w:t>
      </w:r>
    </w:p>
    <w:p w:rsidR="008064DE" w:rsidRPr="00523A31" w:rsidRDefault="008064DE" w:rsidP="008064DE">
      <w:pPr>
        <w:pStyle w:val="ListParagraph"/>
        <w:tabs>
          <w:tab w:val="left" w:pos="680"/>
        </w:tabs>
        <w:autoSpaceDE w:val="0"/>
        <w:autoSpaceDN w:val="0"/>
        <w:adjustRightInd w:val="0"/>
        <w:ind w:left="1701"/>
        <w:jc w:val="both"/>
        <w:rPr>
          <w:rFonts w:ascii="Arial" w:hAnsi="Arial" w:cs="Arial"/>
          <w:color w:val="auto"/>
        </w:rPr>
      </w:pPr>
    </w:p>
    <w:p w:rsidR="008064DE" w:rsidRPr="00941FC5" w:rsidRDefault="008064DE" w:rsidP="008064DE">
      <w:pPr>
        <w:pStyle w:val="ListParagraph"/>
        <w:tabs>
          <w:tab w:val="left" w:pos="680"/>
        </w:tabs>
        <w:autoSpaceDE w:val="0"/>
        <w:autoSpaceDN w:val="0"/>
        <w:adjustRightInd w:val="0"/>
        <w:ind w:left="1080"/>
        <w:jc w:val="both"/>
        <w:rPr>
          <w:rFonts w:ascii="Arial" w:hAnsi="Arial" w:cs="Arial"/>
          <w:b/>
          <w:color w:val="auto"/>
          <w:lang w:val="sr-Cyrl-CS"/>
        </w:rPr>
      </w:pPr>
      <w:r w:rsidRPr="00523A31">
        <w:rPr>
          <w:rFonts w:ascii="Arial" w:hAnsi="Arial" w:cs="Arial"/>
          <w:b/>
          <w:color w:val="auto"/>
        </w:rPr>
        <w:t>ДОДАТНИ УСЛОВИ</w:t>
      </w:r>
      <w:r>
        <w:rPr>
          <w:rFonts w:ascii="Arial" w:hAnsi="Arial" w:cs="Arial"/>
          <w:b/>
          <w:color w:val="auto"/>
          <w:lang w:val="sr-Cyrl-CS"/>
        </w:rPr>
        <w:t xml:space="preserve"> –</w:t>
      </w:r>
      <w:r w:rsidRPr="00941FC5">
        <w:rPr>
          <w:rFonts w:ascii="Arial" w:hAnsi="Arial" w:cs="Arial"/>
          <w:lang w:val="sr-Cyrl-CS"/>
        </w:rPr>
        <w:t xml:space="preserve"> </w:t>
      </w:r>
      <w:r w:rsidRPr="00792C68">
        <w:rPr>
          <w:rFonts w:ascii="Arial" w:hAnsi="Arial" w:cs="Arial"/>
          <w:lang w:val="sr-Cyrl-CS"/>
        </w:rPr>
        <w:t>Понуђач је дужан да уз пону</w:t>
      </w:r>
      <w:r>
        <w:rPr>
          <w:rFonts w:ascii="Arial" w:hAnsi="Arial" w:cs="Arial"/>
          <w:lang w:val="sr-Cyrl-CS"/>
        </w:rPr>
        <w:t>ду достави за:</w:t>
      </w:r>
    </w:p>
    <w:p w:rsidR="008064DE" w:rsidRPr="005969E9" w:rsidRDefault="008064DE" w:rsidP="008064DE">
      <w:pPr>
        <w:pStyle w:val="ListParagraph"/>
        <w:numPr>
          <w:ilvl w:val="0"/>
          <w:numId w:val="12"/>
        </w:numPr>
        <w:tabs>
          <w:tab w:val="left" w:pos="680"/>
        </w:tabs>
        <w:autoSpaceDE w:val="0"/>
        <w:autoSpaceDN w:val="0"/>
        <w:adjustRightInd w:val="0"/>
        <w:jc w:val="both"/>
        <w:rPr>
          <w:rFonts w:ascii="Arial" w:hAnsi="Arial" w:cs="Arial"/>
          <w:color w:val="auto"/>
        </w:rPr>
      </w:pPr>
      <w:r>
        <w:rPr>
          <w:rFonts w:ascii="Arial" w:eastAsia="TimesNewRomanPSMT" w:hAnsi="Arial" w:cs="Arial"/>
          <w:bCs/>
          <w:color w:val="auto"/>
          <w:lang w:val="sr-Cyrl-CS"/>
        </w:rPr>
        <w:t xml:space="preserve">Технички </w:t>
      </w:r>
      <w:r w:rsidRPr="00523A31">
        <w:rPr>
          <w:rFonts w:ascii="Arial" w:eastAsia="TimesNewRomanPSMT" w:hAnsi="Arial" w:cs="Arial"/>
          <w:bCs/>
          <w:color w:val="auto"/>
        </w:rPr>
        <w:t xml:space="preserve"> капацитет, услов под редним бројем 1. наведен у табеларном приказу </w:t>
      </w:r>
      <w:r w:rsidRPr="00523A31">
        <w:rPr>
          <w:rFonts w:ascii="Arial" w:eastAsia="TimesNewRomanPSMT" w:hAnsi="Arial" w:cs="Arial"/>
          <w:b/>
          <w:bCs/>
          <w:color w:val="auto"/>
        </w:rPr>
        <w:t>додатних услова – Доказ:</w:t>
      </w:r>
    </w:p>
    <w:p w:rsidR="008064DE" w:rsidRDefault="008064DE" w:rsidP="008064DE">
      <w:pPr>
        <w:numPr>
          <w:ilvl w:val="1"/>
          <w:numId w:val="12"/>
        </w:numPr>
        <w:suppressAutoHyphens/>
        <w:autoSpaceDE w:val="0"/>
        <w:autoSpaceDN w:val="0"/>
        <w:adjustRightInd w:val="0"/>
        <w:spacing w:after="0" w:line="100" w:lineRule="atLeast"/>
        <w:rPr>
          <w:rFonts w:ascii="Arial" w:hAnsi="Arial" w:cs="Arial"/>
          <w:lang w:val="sr-Cyrl-CS"/>
        </w:rPr>
      </w:pPr>
      <w:r w:rsidRPr="005969E9">
        <w:rPr>
          <w:rFonts w:ascii="Arial" w:hAnsi="Arial" w:cs="Arial"/>
        </w:rPr>
        <w:t>копија саобраћајне дозволе</w:t>
      </w:r>
      <w:r w:rsidRPr="005969E9">
        <w:rPr>
          <w:rFonts w:ascii="Arial" w:hAnsi="Arial" w:cs="Arial"/>
          <w:lang w:val="sr-Cyrl-CS"/>
        </w:rPr>
        <w:t xml:space="preserve"> или потврда о регистрацији возила.</w:t>
      </w:r>
      <w:r w:rsidRPr="005969E9">
        <w:rPr>
          <w:rFonts w:ascii="Arial" w:hAnsi="Arial" w:cs="Arial"/>
        </w:rPr>
        <w:t xml:space="preserve"> </w:t>
      </w:r>
    </w:p>
    <w:p w:rsidR="008064DE" w:rsidRDefault="008064DE" w:rsidP="008064DE">
      <w:pPr>
        <w:numPr>
          <w:ilvl w:val="1"/>
          <w:numId w:val="12"/>
        </w:numPr>
        <w:suppressAutoHyphens/>
        <w:autoSpaceDE w:val="0"/>
        <w:autoSpaceDN w:val="0"/>
        <w:adjustRightInd w:val="0"/>
        <w:spacing w:after="0" w:line="100" w:lineRule="atLeast"/>
        <w:rPr>
          <w:rFonts w:ascii="Arial" w:hAnsi="Arial" w:cs="Arial"/>
          <w:lang w:val="sr-Cyrl-CS"/>
        </w:rPr>
      </w:pPr>
      <w:r w:rsidRPr="005969E9">
        <w:rPr>
          <w:rFonts w:ascii="Arial" w:hAnsi="Arial" w:cs="Arial"/>
        </w:rPr>
        <w:t>Уколико понуђач изнајмљује возила, осим</w:t>
      </w:r>
      <w:r w:rsidRPr="005969E9">
        <w:rPr>
          <w:rFonts w:ascii="Arial" w:hAnsi="Arial" w:cs="Arial"/>
          <w:lang w:val="sr-Cyrl-CS"/>
        </w:rPr>
        <w:t xml:space="preserve"> </w:t>
      </w:r>
      <w:r w:rsidRPr="005969E9">
        <w:rPr>
          <w:rFonts w:ascii="Arial" w:hAnsi="Arial" w:cs="Arial"/>
        </w:rPr>
        <w:t xml:space="preserve">копије саобраћајне </w:t>
      </w:r>
      <w:r>
        <w:rPr>
          <w:rFonts w:ascii="Arial" w:hAnsi="Arial" w:cs="Arial"/>
          <w:lang w:val="sr-Cyrl-CS"/>
        </w:rPr>
        <w:t xml:space="preserve"> </w:t>
      </w:r>
      <w:r w:rsidRPr="005969E9">
        <w:rPr>
          <w:rFonts w:ascii="Arial" w:hAnsi="Arial" w:cs="Arial"/>
        </w:rPr>
        <w:t>дозволе понуђач је у обавези да достави и уговор о закупувозила</w:t>
      </w:r>
      <w:r>
        <w:rPr>
          <w:rFonts w:ascii="Arial" w:hAnsi="Arial" w:cs="Arial"/>
          <w:lang w:val="sr-Cyrl-CS"/>
        </w:rPr>
        <w:t>;</w:t>
      </w:r>
    </w:p>
    <w:p w:rsidR="008064DE" w:rsidRDefault="008064DE" w:rsidP="008064DE">
      <w:pPr>
        <w:pStyle w:val="ListParagraph"/>
        <w:numPr>
          <w:ilvl w:val="0"/>
          <w:numId w:val="12"/>
        </w:numPr>
        <w:tabs>
          <w:tab w:val="left" w:pos="680"/>
        </w:tabs>
        <w:autoSpaceDE w:val="0"/>
        <w:autoSpaceDN w:val="0"/>
        <w:adjustRightInd w:val="0"/>
        <w:jc w:val="both"/>
        <w:rPr>
          <w:rFonts w:ascii="Arial" w:eastAsia="TimesNewRomanPSMT" w:hAnsi="Arial" w:cs="Arial"/>
          <w:bCs/>
          <w:color w:val="auto"/>
          <w:lang w:val="sr-Cyrl-CS"/>
        </w:rPr>
      </w:pPr>
      <w:r>
        <w:rPr>
          <w:rFonts w:ascii="Arial" w:hAnsi="Arial" w:cs="Arial"/>
          <w:lang w:val="sr-Cyrl-CS" w:eastAsia="en-US"/>
        </w:rPr>
        <w:t>Кадровски капацитет,</w:t>
      </w:r>
      <w:r w:rsidRPr="005969E9">
        <w:rPr>
          <w:rFonts w:ascii="Arial" w:eastAsia="TimesNewRomanPSMT" w:hAnsi="Arial" w:cs="Arial"/>
          <w:bCs/>
          <w:color w:val="auto"/>
        </w:rPr>
        <w:t xml:space="preserve"> </w:t>
      </w:r>
      <w:r w:rsidRPr="00523A31">
        <w:rPr>
          <w:rFonts w:ascii="Arial" w:eastAsia="TimesNewRomanPSMT" w:hAnsi="Arial" w:cs="Arial"/>
          <w:bCs/>
          <w:color w:val="auto"/>
        </w:rPr>
        <w:t>услов под редним бр</w:t>
      </w:r>
      <w:r>
        <w:rPr>
          <w:rFonts w:ascii="Arial" w:eastAsia="TimesNewRomanPSMT" w:hAnsi="Arial" w:cs="Arial"/>
          <w:bCs/>
          <w:color w:val="auto"/>
        </w:rPr>
        <w:t xml:space="preserve">ојем </w:t>
      </w:r>
      <w:r>
        <w:rPr>
          <w:rFonts w:ascii="Arial" w:eastAsia="TimesNewRomanPSMT" w:hAnsi="Arial" w:cs="Arial"/>
          <w:bCs/>
          <w:color w:val="auto"/>
          <w:lang w:val="sr-Cyrl-CS"/>
        </w:rPr>
        <w:t>2</w:t>
      </w:r>
      <w:r w:rsidRPr="00523A31">
        <w:rPr>
          <w:rFonts w:ascii="Arial" w:eastAsia="TimesNewRomanPSMT" w:hAnsi="Arial" w:cs="Arial"/>
          <w:bCs/>
          <w:color w:val="auto"/>
        </w:rPr>
        <w:t xml:space="preserve">. наведен у </w:t>
      </w:r>
      <w:r>
        <w:rPr>
          <w:rFonts w:ascii="Arial" w:eastAsia="TimesNewRomanPSMT" w:hAnsi="Arial" w:cs="Arial"/>
          <w:bCs/>
          <w:color w:val="auto"/>
          <w:lang w:val="sr-Cyrl-CS"/>
        </w:rPr>
        <w:t xml:space="preserve">   </w:t>
      </w:r>
    </w:p>
    <w:p w:rsidR="008064DE" w:rsidRPr="005969E9" w:rsidRDefault="008064DE" w:rsidP="008064DE">
      <w:pPr>
        <w:pStyle w:val="ListParagraph"/>
        <w:tabs>
          <w:tab w:val="left" w:pos="680"/>
        </w:tabs>
        <w:autoSpaceDE w:val="0"/>
        <w:autoSpaceDN w:val="0"/>
        <w:adjustRightInd w:val="0"/>
        <w:ind w:left="1260"/>
        <w:jc w:val="both"/>
        <w:rPr>
          <w:rFonts w:ascii="Arial" w:hAnsi="Arial" w:cs="Arial"/>
          <w:color w:val="auto"/>
        </w:rPr>
      </w:pPr>
      <w:r w:rsidRPr="00523A31">
        <w:rPr>
          <w:rFonts w:ascii="Arial" w:eastAsia="TimesNewRomanPSMT" w:hAnsi="Arial" w:cs="Arial"/>
          <w:bCs/>
          <w:color w:val="auto"/>
        </w:rPr>
        <w:t xml:space="preserve">табеларном приказу </w:t>
      </w:r>
      <w:r w:rsidRPr="00523A31">
        <w:rPr>
          <w:rFonts w:ascii="Arial" w:eastAsia="TimesNewRomanPSMT" w:hAnsi="Arial" w:cs="Arial"/>
          <w:b/>
          <w:bCs/>
          <w:color w:val="auto"/>
        </w:rPr>
        <w:t>додатних услова – Доказ:</w:t>
      </w:r>
    </w:p>
    <w:p w:rsidR="008064DE" w:rsidRPr="00AA6086" w:rsidRDefault="008064DE" w:rsidP="008064DE">
      <w:pPr>
        <w:numPr>
          <w:ilvl w:val="0"/>
          <w:numId w:val="15"/>
        </w:numPr>
        <w:autoSpaceDE w:val="0"/>
        <w:autoSpaceDN w:val="0"/>
        <w:adjustRightInd w:val="0"/>
        <w:spacing w:after="0" w:line="240" w:lineRule="auto"/>
        <w:rPr>
          <w:rFonts w:ascii="Arial" w:eastAsia="Times New Roman" w:hAnsi="Arial" w:cs="Arial"/>
        </w:rPr>
      </w:pPr>
      <w:r>
        <w:rPr>
          <w:rFonts w:ascii="Arial" w:eastAsia="Times New Roman" w:hAnsi="Arial" w:cs="Arial"/>
        </w:rPr>
        <w:t>М Обра</w:t>
      </w:r>
      <w:r w:rsidR="00E229FA">
        <w:rPr>
          <w:rFonts w:ascii="Arial" w:eastAsia="Times New Roman" w:hAnsi="Arial" w:cs="Arial"/>
        </w:rPr>
        <w:t>зац</w:t>
      </w:r>
      <w:r>
        <w:rPr>
          <w:rFonts w:ascii="Arial" w:eastAsia="Times New Roman" w:hAnsi="Arial" w:cs="Arial"/>
          <w:lang w:val="sr-Cyrl-CS"/>
        </w:rPr>
        <w:t xml:space="preserve">   или</w:t>
      </w:r>
    </w:p>
    <w:p w:rsidR="008064DE" w:rsidRPr="00AA6086" w:rsidRDefault="008064DE" w:rsidP="008064DE">
      <w:pPr>
        <w:numPr>
          <w:ilvl w:val="0"/>
          <w:numId w:val="15"/>
        </w:numPr>
        <w:autoSpaceDE w:val="0"/>
        <w:autoSpaceDN w:val="0"/>
        <w:adjustRightInd w:val="0"/>
        <w:spacing w:after="0" w:line="240" w:lineRule="auto"/>
        <w:rPr>
          <w:rFonts w:ascii="Arial" w:eastAsia="Times New Roman" w:hAnsi="Arial" w:cs="Arial"/>
        </w:rPr>
      </w:pPr>
      <w:r>
        <w:rPr>
          <w:rFonts w:ascii="Arial" w:eastAsia="Times New Roman" w:hAnsi="Arial" w:cs="Arial"/>
        </w:rPr>
        <w:t>копије радних књижица</w:t>
      </w:r>
      <w:r>
        <w:rPr>
          <w:rFonts w:ascii="Arial" w:eastAsia="Times New Roman" w:hAnsi="Arial" w:cs="Arial"/>
          <w:lang w:val="sr-Cyrl-CS"/>
        </w:rPr>
        <w:t xml:space="preserve">   или</w:t>
      </w:r>
    </w:p>
    <w:p w:rsidR="008064DE" w:rsidRPr="005969E9" w:rsidRDefault="008064DE" w:rsidP="008064DE">
      <w:pPr>
        <w:numPr>
          <w:ilvl w:val="0"/>
          <w:numId w:val="15"/>
        </w:numPr>
        <w:autoSpaceDE w:val="0"/>
        <w:autoSpaceDN w:val="0"/>
        <w:adjustRightInd w:val="0"/>
        <w:spacing w:after="0" w:line="240" w:lineRule="auto"/>
        <w:rPr>
          <w:rFonts w:ascii="Arial" w:eastAsia="Times New Roman" w:hAnsi="Arial" w:cs="Arial"/>
        </w:rPr>
      </w:pPr>
      <w:r w:rsidRPr="005969E9">
        <w:rPr>
          <w:rFonts w:ascii="Arial" w:eastAsia="Times New Roman" w:hAnsi="Arial" w:cs="Arial"/>
        </w:rPr>
        <w:t>уговори о раду за запослена</w:t>
      </w:r>
      <w:r>
        <w:rPr>
          <w:rFonts w:ascii="Arial" w:eastAsia="Times New Roman" w:hAnsi="Arial" w:cs="Arial"/>
          <w:lang w:val="sr-Cyrl-CS"/>
        </w:rPr>
        <w:t xml:space="preserve"> или</w:t>
      </w:r>
    </w:p>
    <w:p w:rsidR="008064DE" w:rsidRPr="005969E9" w:rsidRDefault="008064DE" w:rsidP="008064DE">
      <w:pPr>
        <w:numPr>
          <w:ilvl w:val="0"/>
          <w:numId w:val="15"/>
        </w:numPr>
        <w:suppressAutoHyphens/>
        <w:autoSpaceDE w:val="0"/>
        <w:autoSpaceDN w:val="0"/>
        <w:adjustRightInd w:val="0"/>
        <w:spacing w:after="0" w:line="100" w:lineRule="atLeast"/>
        <w:rPr>
          <w:rFonts w:ascii="Arial" w:eastAsia="Times New Roman" w:hAnsi="Arial" w:cs="Arial"/>
          <w:lang w:val="sr-Cyrl-CS"/>
        </w:rPr>
      </w:pPr>
      <w:r w:rsidRPr="005969E9">
        <w:rPr>
          <w:rFonts w:ascii="Arial" w:eastAsia="Times New Roman" w:hAnsi="Arial" w:cs="Arial"/>
        </w:rPr>
        <w:t xml:space="preserve">по другом основу радно ангажована лица сходно одредбама </w:t>
      </w:r>
      <w:r>
        <w:rPr>
          <w:rFonts w:ascii="Arial" w:eastAsia="Times New Roman" w:hAnsi="Arial" w:cs="Arial"/>
          <w:lang w:val="sr-Cyrl-CS"/>
        </w:rPr>
        <w:t xml:space="preserve"> </w:t>
      </w:r>
      <w:r w:rsidRPr="005969E9">
        <w:rPr>
          <w:rFonts w:ascii="Arial" w:eastAsia="Times New Roman" w:hAnsi="Arial" w:cs="Arial"/>
        </w:rPr>
        <w:t>Закона о раду</w:t>
      </w:r>
    </w:p>
    <w:p w:rsidR="008064DE" w:rsidRPr="005969E9" w:rsidRDefault="008064DE" w:rsidP="008064DE">
      <w:pPr>
        <w:pStyle w:val="ListParagraph"/>
        <w:tabs>
          <w:tab w:val="left" w:pos="680"/>
        </w:tabs>
        <w:autoSpaceDE w:val="0"/>
        <w:autoSpaceDN w:val="0"/>
        <w:adjustRightInd w:val="0"/>
        <w:jc w:val="both"/>
        <w:rPr>
          <w:rFonts w:ascii="Arial" w:hAnsi="Arial" w:cs="Arial"/>
          <w:color w:val="auto"/>
        </w:rPr>
      </w:pPr>
    </w:p>
    <w:p w:rsidR="008064DE" w:rsidRPr="00344C56" w:rsidRDefault="008064DE" w:rsidP="008064DE">
      <w:pPr>
        <w:pStyle w:val="ListParagraph"/>
        <w:tabs>
          <w:tab w:val="left" w:pos="680"/>
        </w:tabs>
        <w:autoSpaceDE w:val="0"/>
        <w:autoSpaceDN w:val="0"/>
        <w:adjustRightInd w:val="0"/>
        <w:ind w:left="1701"/>
        <w:jc w:val="both"/>
        <w:rPr>
          <w:rFonts w:ascii="Arial" w:eastAsia="TimesNewRomanPS-BoldMT" w:hAnsi="Arial" w:cs="Arial"/>
          <w:bCs/>
          <w:color w:val="auto"/>
        </w:rPr>
      </w:pPr>
    </w:p>
    <w:p w:rsidR="008064DE" w:rsidRPr="00523A31" w:rsidRDefault="008064DE" w:rsidP="008064DE">
      <w:pPr>
        <w:pStyle w:val="ListParagraph"/>
        <w:tabs>
          <w:tab w:val="left" w:pos="680"/>
        </w:tabs>
        <w:autoSpaceDE w:val="0"/>
        <w:autoSpaceDN w:val="0"/>
        <w:adjustRightInd w:val="0"/>
        <w:jc w:val="both"/>
        <w:rPr>
          <w:rFonts w:ascii="Arial" w:eastAsia="TimesNewRomanPS-BoldMT" w:hAnsi="Arial" w:cs="Arial"/>
          <w:bCs/>
          <w:color w:val="auto"/>
        </w:rPr>
      </w:pPr>
      <w:r w:rsidRPr="00523A31">
        <w:rPr>
          <w:rFonts w:ascii="Arial" w:eastAsia="TimesNewRomanPS-BoldMT" w:hAnsi="Arial" w:cs="Arial"/>
          <w:bCs/>
          <w:color w:val="auto"/>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523A31">
        <w:rPr>
          <w:rFonts w:ascii="Arial" w:hAnsi="Arial" w:cs="Arial"/>
          <w:bCs/>
          <w:iCs/>
          <w:color w:val="auto"/>
        </w:rPr>
        <w:t xml:space="preserve">1) до 4) </w:t>
      </w:r>
      <w:r w:rsidRPr="00523A31">
        <w:rPr>
          <w:rFonts w:ascii="Arial" w:eastAsia="TimesNewRomanPS-BoldMT" w:hAnsi="Arial" w:cs="Arial"/>
          <w:bCs/>
          <w:color w:val="auto"/>
        </w:rPr>
        <w:t>ЗЈН, сходно чл. 78. ЗЈН.</w:t>
      </w:r>
    </w:p>
    <w:p w:rsidR="008064DE" w:rsidRDefault="008064DE" w:rsidP="008064DE">
      <w:pPr>
        <w:pStyle w:val="ListParagraph"/>
        <w:tabs>
          <w:tab w:val="left" w:pos="680"/>
        </w:tabs>
        <w:autoSpaceDE w:val="0"/>
        <w:autoSpaceDN w:val="0"/>
        <w:adjustRightInd w:val="0"/>
        <w:jc w:val="both"/>
        <w:rPr>
          <w:rFonts w:ascii="Arial" w:eastAsia="TimesNewRomanPS-BoldMT" w:hAnsi="Arial" w:cs="Arial"/>
          <w:bCs/>
          <w:color w:val="FF0000"/>
        </w:rPr>
      </w:pPr>
    </w:p>
    <w:p w:rsidR="008064DE" w:rsidRPr="00AD4C5F" w:rsidRDefault="008064DE" w:rsidP="008064DE">
      <w:pPr>
        <w:pStyle w:val="ListParagraph"/>
        <w:tabs>
          <w:tab w:val="left" w:pos="680"/>
        </w:tabs>
        <w:autoSpaceDE w:val="0"/>
        <w:autoSpaceDN w:val="0"/>
        <w:adjustRightInd w:val="0"/>
        <w:jc w:val="both"/>
        <w:rPr>
          <w:rFonts w:ascii="Arial" w:eastAsia="TimesNewRomanPS-BoldMT" w:hAnsi="Arial" w:cs="Arial"/>
          <w:bCs/>
          <w:color w:val="auto"/>
          <w:lang w:val="sr-Cyrl-CS"/>
        </w:rPr>
      </w:pPr>
      <w:r w:rsidRPr="00FC07B5">
        <w:rPr>
          <w:rFonts w:ascii="Arial" w:hAnsi="Arial" w:cs="Arial"/>
          <w:color w:val="auto"/>
        </w:rPr>
        <w:t>Понуђач није дужан да доставља доказе који су јавно доступни на интернет страницама надлежних органа</w:t>
      </w:r>
      <w:r>
        <w:rPr>
          <w:rFonts w:ascii="Arial" w:hAnsi="Arial" w:cs="Arial"/>
          <w:color w:val="auto"/>
          <w:lang w:val="sr-Cyrl-CS"/>
        </w:rPr>
        <w:t xml:space="preserve"> .</w:t>
      </w:r>
    </w:p>
    <w:p w:rsidR="008064DE" w:rsidRPr="00523A31" w:rsidRDefault="008064DE" w:rsidP="008064DE">
      <w:pPr>
        <w:pStyle w:val="ListParagraph"/>
        <w:tabs>
          <w:tab w:val="left" w:pos="680"/>
        </w:tabs>
        <w:autoSpaceDE w:val="0"/>
        <w:autoSpaceDN w:val="0"/>
        <w:adjustRightInd w:val="0"/>
        <w:jc w:val="both"/>
        <w:rPr>
          <w:rFonts w:ascii="Arial" w:eastAsia="TimesNewRomanPS-BoldMT" w:hAnsi="Arial" w:cs="Arial"/>
          <w:bCs/>
          <w:color w:val="17365D"/>
        </w:rPr>
      </w:pPr>
    </w:p>
    <w:p w:rsidR="008064DE" w:rsidRPr="0020712B" w:rsidRDefault="008064DE" w:rsidP="008064DE">
      <w:pPr>
        <w:pStyle w:val="ListParagraph"/>
        <w:jc w:val="both"/>
        <w:rPr>
          <w:rFonts w:ascii="Arial" w:hAnsi="Arial" w:cs="Arial"/>
          <w:color w:val="auto"/>
        </w:rPr>
      </w:pPr>
      <w:r w:rsidRPr="0020712B">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064DE" w:rsidRPr="0020712B" w:rsidRDefault="008064DE" w:rsidP="008064DE">
      <w:pPr>
        <w:pStyle w:val="ListParagraph"/>
        <w:jc w:val="both"/>
        <w:rPr>
          <w:rFonts w:ascii="Arial" w:hAnsi="Arial" w:cs="Arial"/>
          <w:color w:val="auto"/>
        </w:rPr>
      </w:pPr>
    </w:p>
    <w:p w:rsidR="008064DE" w:rsidRPr="0020712B" w:rsidRDefault="008064DE" w:rsidP="008064DE">
      <w:pPr>
        <w:pStyle w:val="ListParagraph"/>
        <w:tabs>
          <w:tab w:val="left" w:pos="680"/>
        </w:tabs>
        <w:autoSpaceDE w:val="0"/>
        <w:autoSpaceDN w:val="0"/>
        <w:adjustRightInd w:val="0"/>
        <w:jc w:val="both"/>
        <w:rPr>
          <w:rFonts w:ascii="Arial" w:eastAsia="TimesNewRomanPSMT" w:hAnsi="Arial" w:cs="Arial"/>
          <w:bCs/>
          <w:color w:val="auto"/>
        </w:rPr>
      </w:pPr>
      <w:r w:rsidRPr="0020712B">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064DE" w:rsidRPr="0020712B" w:rsidRDefault="008064DE" w:rsidP="008064DE">
      <w:pPr>
        <w:pStyle w:val="ListParagraph"/>
        <w:tabs>
          <w:tab w:val="left" w:pos="680"/>
        </w:tabs>
        <w:autoSpaceDE w:val="0"/>
        <w:autoSpaceDN w:val="0"/>
        <w:adjustRightInd w:val="0"/>
        <w:jc w:val="both"/>
        <w:rPr>
          <w:rFonts w:ascii="Arial" w:hAnsi="Arial" w:cs="Arial"/>
          <w:color w:val="auto"/>
        </w:rPr>
      </w:pPr>
    </w:p>
    <w:p w:rsidR="008064DE" w:rsidRPr="0020712B" w:rsidRDefault="008064DE" w:rsidP="008064DE">
      <w:pPr>
        <w:pStyle w:val="ListParagraph"/>
        <w:tabs>
          <w:tab w:val="left" w:pos="680"/>
        </w:tabs>
        <w:autoSpaceDE w:val="0"/>
        <w:autoSpaceDN w:val="0"/>
        <w:adjustRightInd w:val="0"/>
        <w:jc w:val="both"/>
        <w:rPr>
          <w:rFonts w:ascii="Arial" w:hAnsi="Arial" w:cs="Arial"/>
          <w:color w:val="auto"/>
        </w:rPr>
      </w:pPr>
      <w:r w:rsidRPr="0020712B">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
    <w:p w:rsidR="008064DE" w:rsidRPr="0020712B" w:rsidRDefault="008064DE" w:rsidP="008064DE">
      <w:pPr>
        <w:tabs>
          <w:tab w:val="left" w:pos="0"/>
          <w:tab w:val="left" w:pos="1080"/>
        </w:tabs>
        <w:ind w:firstLine="720"/>
        <w:jc w:val="both"/>
        <w:rPr>
          <w:rFonts w:ascii="Arial" w:eastAsia="TimesNewRomanPSMT" w:hAnsi="Arial" w:cs="Arial"/>
          <w:b/>
          <w:bCs/>
        </w:rPr>
      </w:pPr>
      <w:r>
        <w:rPr>
          <w:rFonts w:ascii="Arial" w:eastAsia="TimesNewRomanPSMT" w:hAnsi="Arial" w:cs="Arial"/>
          <w:b/>
          <w:bCs/>
        </w:rPr>
        <w:br w:type="page"/>
      </w:r>
    </w:p>
    <w:p w:rsidR="008064DE" w:rsidRPr="005C476E" w:rsidRDefault="008064DE" w:rsidP="008064DE">
      <w:pPr>
        <w:pStyle w:val="ListParagraph"/>
        <w:shd w:val="clear" w:color="auto" w:fill="C6D9F1"/>
        <w:ind w:left="0"/>
        <w:jc w:val="center"/>
        <w:rPr>
          <w:rFonts w:ascii="Arial" w:hAnsi="Arial" w:cs="Arial"/>
          <w:b/>
          <w:bCs/>
          <w:i/>
          <w:iCs/>
          <w:sz w:val="28"/>
          <w:szCs w:val="28"/>
          <w:lang w:val="ru-RU"/>
        </w:rPr>
      </w:pPr>
      <w:r>
        <w:rPr>
          <w:rFonts w:ascii="Arial" w:hAnsi="Arial" w:cs="Arial"/>
          <w:b/>
          <w:i/>
          <w:sz w:val="28"/>
          <w:szCs w:val="28"/>
        </w:rPr>
        <w:lastRenderedPageBreak/>
        <w:t>I</w:t>
      </w:r>
      <w:r w:rsidRPr="00A14C9E">
        <w:rPr>
          <w:rFonts w:ascii="Arial" w:hAnsi="Arial" w:cs="Arial"/>
          <w:b/>
          <w:i/>
          <w:sz w:val="28"/>
          <w:szCs w:val="28"/>
        </w:rPr>
        <w:t>V</w:t>
      </w:r>
      <w:r w:rsidRPr="00A14C9E">
        <w:rPr>
          <w:rFonts w:ascii="Arial" w:hAnsi="Arial" w:cs="Arial"/>
          <w:b/>
          <w:bCs/>
          <w:i/>
          <w:iCs/>
          <w:sz w:val="28"/>
          <w:szCs w:val="28"/>
          <w:lang w:val="ru-RU"/>
        </w:rPr>
        <w:t xml:space="preserve"> </w:t>
      </w:r>
      <w:r w:rsidRPr="005C476E">
        <w:rPr>
          <w:rFonts w:ascii="Arial" w:hAnsi="Arial" w:cs="Arial"/>
          <w:b/>
          <w:bCs/>
          <w:i/>
          <w:iCs/>
          <w:sz w:val="28"/>
          <w:szCs w:val="28"/>
          <w:lang w:val="ru-RU"/>
        </w:rPr>
        <w:t>КРИТЕРИЈУМ ЗА ИЗБОР НАЈПОВОЉНИЈЕ ПОНУДЕ</w:t>
      </w:r>
    </w:p>
    <w:p w:rsidR="008064DE" w:rsidRDefault="008064DE" w:rsidP="008064DE">
      <w:pPr>
        <w:jc w:val="center"/>
        <w:rPr>
          <w:rFonts w:ascii="Arial" w:hAnsi="Arial" w:cs="Arial"/>
          <w:b/>
          <w:bCs/>
        </w:rPr>
      </w:pPr>
    </w:p>
    <w:p w:rsidR="008064DE" w:rsidRPr="00941FC5" w:rsidRDefault="008064DE" w:rsidP="008064DE">
      <w:pPr>
        <w:numPr>
          <w:ilvl w:val="0"/>
          <w:numId w:val="7"/>
        </w:numPr>
        <w:suppressAutoHyphens/>
        <w:spacing w:after="0" w:line="100" w:lineRule="atLeast"/>
        <w:jc w:val="both"/>
        <w:rPr>
          <w:rFonts w:ascii="Arial" w:hAnsi="Arial" w:cs="Arial"/>
          <w:b/>
        </w:rPr>
      </w:pPr>
      <w:r w:rsidRPr="00A14C9E">
        <w:rPr>
          <w:rFonts w:ascii="Arial" w:hAnsi="Arial" w:cs="Arial"/>
          <w:b/>
        </w:rPr>
        <w:t xml:space="preserve">Критеријум за доделу уговора: </w:t>
      </w:r>
    </w:p>
    <w:p w:rsidR="008064DE" w:rsidRDefault="008064DE" w:rsidP="008064DE">
      <w:pPr>
        <w:ind w:left="720"/>
        <w:jc w:val="both"/>
        <w:rPr>
          <w:rFonts w:ascii="Arial" w:hAnsi="Arial" w:cs="Arial"/>
          <w:bCs/>
          <w:iCs/>
          <w:color w:val="FF0000"/>
        </w:rPr>
      </w:pPr>
      <w:r w:rsidRPr="002650F5">
        <w:rPr>
          <w:rFonts w:ascii="Arial" w:hAnsi="Arial" w:cs="Arial"/>
        </w:rPr>
        <w:t xml:space="preserve">Избор најповољније понуде наручилац ће извршити применом </w:t>
      </w:r>
      <w:r w:rsidRPr="003E3531">
        <w:rPr>
          <w:rFonts w:ascii="Arial" w:hAnsi="Arial" w:cs="Arial"/>
        </w:rPr>
        <w:t>критеријума ,,</w:t>
      </w:r>
      <w:r w:rsidRPr="003E3531">
        <w:rPr>
          <w:rFonts w:ascii="Arial" w:hAnsi="Arial" w:cs="Arial"/>
          <w:lang w:val="sr-Cyrl-CS"/>
        </w:rPr>
        <w:t>економски најповољнија понуда</w:t>
      </w:r>
      <w:r w:rsidRPr="003E3531">
        <w:rPr>
          <w:rFonts w:ascii="Arial" w:hAnsi="Arial" w:cs="Arial"/>
        </w:rPr>
        <w:t>“.</w:t>
      </w:r>
      <w:r w:rsidRPr="002650F5">
        <w:rPr>
          <w:rFonts w:ascii="Arial" w:hAnsi="Arial" w:cs="Arial"/>
          <w:color w:val="FF0000"/>
        </w:rPr>
        <w:t xml:space="preserve"> </w:t>
      </w:r>
    </w:p>
    <w:p w:rsidR="008064DE" w:rsidRPr="007C5A4C" w:rsidRDefault="008064DE" w:rsidP="008064DE">
      <w:pPr>
        <w:ind w:left="720"/>
        <w:jc w:val="both"/>
        <w:rPr>
          <w:rFonts w:ascii="Arial" w:hAnsi="Arial" w:cs="Arial"/>
          <w:bCs/>
          <w:iCs/>
          <w:color w:val="FF0000"/>
        </w:rPr>
      </w:pPr>
      <w:r w:rsidRPr="007C5A4C">
        <w:rPr>
          <w:rFonts w:ascii="Arial" w:hAnsi="Arial" w:cs="Arial"/>
        </w:rPr>
        <w:t>ОПИС</w:t>
      </w:r>
      <w:r w:rsidR="00D16DD9">
        <w:rPr>
          <w:rFonts w:ascii="Arial" w:hAnsi="Arial" w:cs="Arial"/>
        </w:rPr>
        <w:t xml:space="preserve"> </w:t>
      </w:r>
      <w:r w:rsidRPr="007C5A4C">
        <w:rPr>
          <w:rFonts w:ascii="Arial" w:hAnsi="Arial" w:cs="Arial"/>
        </w:rPr>
        <w:t xml:space="preserve"> И</w:t>
      </w:r>
      <w:r w:rsidR="00D16DD9">
        <w:rPr>
          <w:rFonts w:ascii="Arial" w:hAnsi="Arial" w:cs="Arial"/>
        </w:rPr>
        <w:t xml:space="preserve"> </w:t>
      </w:r>
      <w:r w:rsidRPr="007C5A4C">
        <w:rPr>
          <w:rFonts w:ascii="Arial" w:hAnsi="Arial" w:cs="Arial"/>
        </w:rPr>
        <w:t xml:space="preserve"> ВРЕДНОСНО</w:t>
      </w:r>
      <w:r w:rsidR="00D16DD9">
        <w:rPr>
          <w:rFonts w:ascii="Arial" w:hAnsi="Arial" w:cs="Arial"/>
        </w:rPr>
        <w:t xml:space="preserve"> </w:t>
      </w:r>
      <w:r w:rsidRPr="007C5A4C">
        <w:rPr>
          <w:rFonts w:ascii="Arial" w:hAnsi="Arial" w:cs="Arial"/>
        </w:rPr>
        <w:t xml:space="preserve"> ИЗРАЖАВАЊЕ</w:t>
      </w:r>
      <w:r w:rsidR="00D16DD9">
        <w:rPr>
          <w:rFonts w:ascii="Arial" w:hAnsi="Arial" w:cs="Arial"/>
        </w:rPr>
        <w:t xml:space="preserve"> </w:t>
      </w:r>
      <w:r w:rsidRPr="007C5A4C">
        <w:rPr>
          <w:rFonts w:ascii="Arial" w:hAnsi="Arial" w:cs="Arial"/>
        </w:rPr>
        <w:t xml:space="preserve"> КРИТЕРИЈУМА:</w:t>
      </w:r>
    </w:p>
    <w:p w:rsidR="008064DE" w:rsidRPr="007C5A4C" w:rsidRDefault="008064DE" w:rsidP="008064DE">
      <w:pPr>
        <w:autoSpaceDE w:val="0"/>
        <w:autoSpaceDN w:val="0"/>
        <w:adjustRightInd w:val="0"/>
        <w:rPr>
          <w:rFonts w:ascii="Arial" w:hAnsi="Arial" w:cs="Arial"/>
        </w:rPr>
      </w:pPr>
      <w:r w:rsidRPr="007C5A4C">
        <w:rPr>
          <w:rFonts w:ascii="Arial" w:hAnsi="Arial" w:cs="Arial"/>
        </w:rPr>
        <w:t xml:space="preserve">Избор између </w:t>
      </w:r>
      <w:r w:rsidRPr="007C5A4C">
        <w:rPr>
          <w:rFonts w:ascii="Arial" w:hAnsi="Arial" w:cs="Arial"/>
          <w:lang w:val="sr-Cyrl-CS"/>
        </w:rPr>
        <w:t>прихватљивих</w:t>
      </w:r>
      <w:r w:rsidRPr="007C5A4C">
        <w:rPr>
          <w:rFonts w:ascii="Arial" w:hAnsi="Arial" w:cs="Arial"/>
        </w:rPr>
        <w:t xml:space="preserve"> понуда применом критеријума „економски најповољнија понуда“, вршиће се рангирањем понуда на основу следећих елемената критеријума и пондера одређених за те критеријуме:</w:t>
      </w:r>
    </w:p>
    <w:tbl>
      <w:tblPr>
        <w:tblW w:w="7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5"/>
        <w:gridCol w:w="4413"/>
        <w:gridCol w:w="2031"/>
      </w:tblGrid>
      <w:tr w:rsidR="008064DE" w:rsidRPr="007C5A4C" w:rsidTr="00C208A5">
        <w:trPr>
          <w:trHeight w:val="664"/>
        </w:trPr>
        <w:tc>
          <w:tcPr>
            <w:tcW w:w="1075" w:type="dxa"/>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Ред.</w:t>
            </w:r>
          </w:p>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Бр.</w:t>
            </w:r>
          </w:p>
        </w:tc>
        <w:tc>
          <w:tcPr>
            <w:tcW w:w="4413" w:type="dxa"/>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Елементи критеријума</w:t>
            </w:r>
          </w:p>
        </w:tc>
        <w:tc>
          <w:tcPr>
            <w:tcW w:w="2031" w:type="dxa"/>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Пондери</w:t>
            </w:r>
          </w:p>
          <w:p w:rsidR="008064DE" w:rsidRPr="007C5A4C" w:rsidRDefault="008064DE" w:rsidP="00C208A5">
            <w:pPr>
              <w:autoSpaceDE w:val="0"/>
              <w:autoSpaceDN w:val="0"/>
              <w:adjustRightInd w:val="0"/>
              <w:rPr>
                <w:rFonts w:ascii="Arial" w:hAnsi="Arial" w:cs="Arial"/>
              </w:rPr>
            </w:pPr>
          </w:p>
        </w:tc>
      </w:tr>
      <w:tr w:rsidR="008064DE" w:rsidRPr="007C5A4C" w:rsidTr="00C208A5">
        <w:trPr>
          <w:trHeight w:val="323"/>
        </w:trPr>
        <w:tc>
          <w:tcPr>
            <w:tcW w:w="1075" w:type="dxa"/>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1</w:t>
            </w:r>
          </w:p>
        </w:tc>
        <w:tc>
          <w:tcPr>
            <w:tcW w:w="4413" w:type="dxa"/>
          </w:tcPr>
          <w:p w:rsidR="008064DE" w:rsidRPr="007C5A4C" w:rsidRDefault="008064DE" w:rsidP="00C208A5">
            <w:pPr>
              <w:autoSpaceDE w:val="0"/>
              <w:autoSpaceDN w:val="0"/>
              <w:adjustRightInd w:val="0"/>
              <w:rPr>
                <w:rFonts w:ascii="Arial" w:hAnsi="Arial" w:cs="Arial"/>
              </w:rPr>
            </w:pPr>
            <w:r w:rsidRPr="007C5A4C">
              <w:rPr>
                <w:rFonts w:ascii="Arial" w:hAnsi="Arial" w:cs="Arial"/>
              </w:rPr>
              <w:t>УКУПНА ЦЕНА ДОБАРА</w:t>
            </w:r>
          </w:p>
        </w:tc>
        <w:tc>
          <w:tcPr>
            <w:tcW w:w="2031" w:type="dxa"/>
            <w:tcBorders>
              <w:bottom w:val="single" w:sz="4" w:space="0" w:color="auto"/>
            </w:tcBorders>
          </w:tcPr>
          <w:p w:rsidR="008064DE" w:rsidRPr="007C5A4C" w:rsidRDefault="008064DE" w:rsidP="00C208A5">
            <w:pPr>
              <w:autoSpaceDE w:val="0"/>
              <w:autoSpaceDN w:val="0"/>
              <w:adjustRightInd w:val="0"/>
              <w:jc w:val="center"/>
              <w:rPr>
                <w:rFonts w:ascii="Arial" w:hAnsi="Arial" w:cs="Arial"/>
                <w:lang w:val="sr-Cyrl-CS"/>
              </w:rPr>
            </w:pPr>
            <w:r w:rsidRPr="007C5A4C">
              <w:rPr>
                <w:rFonts w:ascii="Arial" w:hAnsi="Arial" w:cs="Arial"/>
              </w:rPr>
              <w:t>7</w:t>
            </w:r>
            <w:r w:rsidRPr="007C5A4C">
              <w:rPr>
                <w:rFonts w:ascii="Arial" w:hAnsi="Arial" w:cs="Arial"/>
                <w:lang w:val="sr-Cyrl-CS"/>
              </w:rPr>
              <w:t>0</w:t>
            </w:r>
          </w:p>
        </w:tc>
      </w:tr>
      <w:tr w:rsidR="008064DE" w:rsidRPr="007C5A4C" w:rsidTr="00C208A5">
        <w:trPr>
          <w:trHeight w:val="341"/>
        </w:trPr>
        <w:tc>
          <w:tcPr>
            <w:tcW w:w="1075" w:type="dxa"/>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2</w:t>
            </w:r>
          </w:p>
        </w:tc>
        <w:tc>
          <w:tcPr>
            <w:tcW w:w="4413" w:type="dxa"/>
            <w:tcBorders>
              <w:right w:val="single" w:sz="4" w:space="0" w:color="auto"/>
            </w:tcBorders>
          </w:tcPr>
          <w:p w:rsidR="008064DE" w:rsidRPr="007C5A4C" w:rsidRDefault="008064DE" w:rsidP="00C208A5">
            <w:pPr>
              <w:autoSpaceDE w:val="0"/>
              <w:autoSpaceDN w:val="0"/>
              <w:adjustRightInd w:val="0"/>
              <w:rPr>
                <w:rFonts w:ascii="Arial" w:hAnsi="Arial" w:cs="Arial"/>
                <w:lang w:val="sr-Cyrl-CS"/>
              </w:rPr>
            </w:pPr>
            <w:r w:rsidRPr="007C5A4C">
              <w:rPr>
                <w:rFonts w:ascii="Arial" w:hAnsi="Arial" w:cs="Arial"/>
              </w:rPr>
              <w:t xml:space="preserve">РОК </w:t>
            </w:r>
            <w:r w:rsidRPr="007C5A4C">
              <w:rPr>
                <w:rFonts w:ascii="Arial" w:hAnsi="Arial" w:cs="Arial"/>
                <w:lang w:val="sr-Cyrl-CS"/>
              </w:rPr>
              <w:t>ИСПОРУКЕ</w:t>
            </w:r>
          </w:p>
        </w:tc>
        <w:tc>
          <w:tcPr>
            <w:tcW w:w="2031" w:type="dxa"/>
            <w:tcBorders>
              <w:top w:val="single" w:sz="4" w:space="0" w:color="auto"/>
              <w:left w:val="single" w:sz="4" w:space="0" w:color="auto"/>
              <w:bottom w:val="single" w:sz="4" w:space="0" w:color="auto"/>
              <w:right w:val="single" w:sz="4" w:space="0" w:color="auto"/>
            </w:tcBorders>
          </w:tcPr>
          <w:p w:rsidR="008064DE" w:rsidRPr="007C5A4C" w:rsidRDefault="008064DE" w:rsidP="000E0E67">
            <w:pPr>
              <w:autoSpaceDE w:val="0"/>
              <w:autoSpaceDN w:val="0"/>
              <w:adjustRightInd w:val="0"/>
              <w:rPr>
                <w:rFonts w:ascii="Arial" w:hAnsi="Arial" w:cs="Arial"/>
              </w:rPr>
            </w:pPr>
            <w:r>
              <w:rPr>
                <w:rFonts w:ascii="Arial" w:hAnsi="Arial" w:cs="Arial"/>
                <w:lang w:val="sr-Cyrl-CS"/>
              </w:rPr>
              <w:t xml:space="preserve">             </w:t>
            </w:r>
            <w:r w:rsidR="000E0E67">
              <w:rPr>
                <w:rFonts w:ascii="Arial" w:hAnsi="Arial" w:cs="Arial"/>
                <w:lang w:val="sr-Cyrl-CS"/>
              </w:rPr>
              <w:t>3</w:t>
            </w:r>
            <w:r w:rsidRPr="007C5A4C">
              <w:rPr>
                <w:rFonts w:ascii="Arial" w:hAnsi="Arial" w:cs="Arial"/>
              </w:rPr>
              <w:t>0</w:t>
            </w:r>
          </w:p>
        </w:tc>
      </w:tr>
      <w:tr w:rsidR="008064DE" w:rsidRPr="007C5A4C" w:rsidTr="00C208A5">
        <w:trPr>
          <w:trHeight w:val="341"/>
        </w:trPr>
        <w:tc>
          <w:tcPr>
            <w:tcW w:w="5488" w:type="dxa"/>
            <w:gridSpan w:val="2"/>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УКУПНО:</w:t>
            </w:r>
          </w:p>
        </w:tc>
        <w:tc>
          <w:tcPr>
            <w:tcW w:w="2031" w:type="dxa"/>
          </w:tcPr>
          <w:p w:rsidR="008064DE" w:rsidRPr="007C5A4C" w:rsidRDefault="008064DE" w:rsidP="00C208A5">
            <w:pPr>
              <w:autoSpaceDE w:val="0"/>
              <w:autoSpaceDN w:val="0"/>
              <w:adjustRightInd w:val="0"/>
              <w:jc w:val="center"/>
              <w:rPr>
                <w:rFonts w:ascii="Arial" w:hAnsi="Arial" w:cs="Arial"/>
              </w:rPr>
            </w:pPr>
            <w:r w:rsidRPr="007C5A4C">
              <w:rPr>
                <w:rFonts w:ascii="Arial" w:hAnsi="Arial" w:cs="Arial"/>
              </w:rPr>
              <w:t>100</w:t>
            </w:r>
          </w:p>
        </w:tc>
      </w:tr>
    </w:tbl>
    <w:p w:rsidR="008064DE" w:rsidRPr="007C5A4C" w:rsidRDefault="008064DE" w:rsidP="008064DE">
      <w:pPr>
        <w:autoSpaceDE w:val="0"/>
        <w:autoSpaceDN w:val="0"/>
        <w:adjustRightInd w:val="0"/>
        <w:rPr>
          <w:rFonts w:ascii="Arial" w:hAnsi="Arial" w:cs="Arial"/>
          <w:lang w:val="sr-Cyrl-CS"/>
        </w:rPr>
      </w:pPr>
      <w:r w:rsidRPr="007C5A4C">
        <w:rPr>
          <w:rFonts w:ascii="Arial" w:hAnsi="Arial" w:cs="Arial"/>
          <w:lang w:val="sr-Cyrl-CS"/>
        </w:rPr>
        <w:t xml:space="preserve">           </w:t>
      </w:r>
      <w:r w:rsidRPr="007C5A4C">
        <w:rPr>
          <w:rFonts w:ascii="Arial" w:hAnsi="Arial" w:cs="Arial"/>
        </w:rPr>
        <w:t xml:space="preserve"> НАЧИН ПРИМЕНЕ МЕТОДОЛОГИЈЕ ДОДЕЛЕ ПОНДЕРА</w:t>
      </w:r>
    </w:p>
    <w:p w:rsidR="008064DE" w:rsidRPr="007C5A4C" w:rsidRDefault="008064DE" w:rsidP="008064DE">
      <w:pPr>
        <w:autoSpaceDE w:val="0"/>
        <w:autoSpaceDN w:val="0"/>
        <w:adjustRightInd w:val="0"/>
        <w:rPr>
          <w:rFonts w:ascii="Arial" w:hAnsi="Arial" w:cs="Arial"/>
          <w:lang w:val="sr-Cyrl-CS"/>
        </w:rPr>
      </w:pPr>
      <w:r w:rsidRPr="007C5A4C">
        <w:rPr>
          <w:rFonts w:ascii="Arial" w:hAnsi="Arial" w:cs="Arial"/>
        </w:rPr>
        <w:t xml:space="preserve">I УКУПНА ЦЕНА ДОБАРА: </w:t>
      </w:r>
      <w:r w:rsidRPr="007C5A4C">
        <w:rPr>
          <w:rFonts w:ascii="Arial" w:hAnsi="Arial" w:cs="Arial"/>
          <w:lang w:val="sr-Cyrl-CS"/>
        </w:rPr>
        <w:t>максимално</w:t>
      </w:r>
      <w:r w:rsidRPr="007C5A4C">
        <w:rPr>
          <w:rFonts w:ascii="Arial" w:hAnsi="Arial" w:cs="Arial"/>
        </w:rPr>
        <w:t xml:space="preserve"> 7</w:t>
      </w:r>
      <w:r w:rsidRPr="007C5A4C">
        <w:rPr>
          <w:rFonts w:ascii="Arial" w:hAnsi="Arial" w:cs="Arial"/>
          <w:lang w:val="sr-Cyrl-CS"/>
        </w:rPr>
        <w:t>0</w:t>
      </w:r>
      <w:r w:rsidRPr="007C5A4C">
        <w:rPr>
          <w:rFonts w:ascii="Arial" w:hAnsi="Arial" w:cs="Arial"/>
        </w:rPr>
        <w:t xml:space="preserve"> </w:t>
      </w:r>
      <w:r w:rsidRPr="007C5A4C">
        <w:rPr>
          <w:rFonts w:ascii="Arial" w:hAnsi="Arial" w:cs="Arial"/>
          <w:lang w:val="sr-Cyrl-CS"/>
        </w:rPr>
        <w:t>пондера</w:t>
      </w:r>
    </w:p>
    <w:p w:rsidR="008064DE" w:rsidRPr="007C5A4C" w:rsidRDefault="008064DE" w:rsidP="008064DE">
      <w:pPr>
        <w:autoSpaceDE w:val="0"/>
        <w:autoSpaceDN w:val="0"/>
        <w:adjustRightInd w:val="0"/>
        <w:rPr>
          <w:rFonts w:ascii="Arial" w:hAnsi="Arial" w:cs="Arial"/>
        </w:rPr>
      </w:pPr>
      <w:r w:rsidRPr="007C5A4C">
        <w:rPr>
          <w:rFonts w:ascii="Arial" w:hAnsi="Arial" w:cs="Arial"/>
        </w:rPr>
        <w:t>табела са пондерима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4710"/>
        <w:gridCol w:w="2094"/>
      </w:tblGrid>
      <w:tr w:rsidR="008064DE" w:rsidRPr="007C5A4C" w:rsidTr="00C208A5">
        <w:trPr>
          <w:trHeight w:val="291"/>
        </w:trPr>
        <w:tc>
          <w:tcPr>
            <w:tcW w:w="714" w:type="dxa"/>
          </w:tcPr>
          <w:p w:rsidR="008064DE" w:rsidRPr="007C5A4C" w:rsidRDefault="008064DE" w:rsidP="00C208A5">
            <w:pPr>
              <w:jc w:val="center"/>
              <w:rPr>
                <w:rFonts w:ascii="Arial" w:hAnsi="Arial" w:cs="Arial"/>
                <w:bCs/>
              </w:rPr>
            </w:pPr>
            <w:r w:rsidRPr="007C5A4C">
              <w:rPr>
                <w:rFonts w:ascii="Arial" w:hAnsi="Arial" w:cs="Arial"/>
                <w:bCs/>
              </w:rPr>
              <w:t>Р.б.</w:t>
            </w:r>
          </w:p>
        </w:tc>
        <w:tc>
          <w:tcPr>
            <w:tcW w:w="4710" w:type="dxa"/>
          </w:tcPr>
          <w:p w:rsidR="008064DE" w:rsidRPr="007C5A4C" w:rsidRDefault="008064DE" w:rsidP="00C208A5">
            <w:pPr>
              <w:jc w:val="center"/>
              <w:rPr>
                <w:rFonts w:ascii="Arial" w:hAnsi="Arial" w:cs="Arial"/>
                <w:bCs/>
              </w:rPr>
            </w:pPr>
            <w:r w:rsidRPr="007C5A4C">
              <w:rPr>
                <w:rFonts w:ascii="Arial" w:hAnsi="Arial" w:cs="Arial"/>
                <w:bCs/>
              </w:rPr>
              <w:t>Опис</w:t>
            </w:r>
          </w:p>
        </w:tc>
        <w:tc>
          <w:tcPr>
            <w:tcW w:w="2094" w:type="dxa"/>
          </w:tcPr>
          <w:p w:rsidR="008064DE" w:rsidRPr="007C5A4C" w:rsidRDefault="008064DE" w:rsidP="00C208A5">
            <w:pPr>
              <w:jc w:val="center"/>
              <w:rPr>
                <w:rFonts w:ascii="Arial" w:hAnsi="Arial" w:cs="Arial"/>
                <w:bCs/>
              </w:rPr>
            </w:pPr>
            <w:r w:rsidRPr="007C5A4C">
              <w:rPr>
                <w:rFonts w:ascii="Arial" w:hAnsi="Arial" w:cs="Arial"/>
                <w:bCs/>
              </w:rPr>
              <w:t>Пондери</w:t>
            </w:r>
          </w:p>
        </w:tc>
      </w:tr>
      <w:tr w:rsidR="008064DE" w:rsidRPr="007C5A4C" w:rsidTr="00C208A5">
        <w:trPr>
          <w:trHeight w:val="307"/>
        </w:trPr>
        <w:tc>
          <w:tcPr>
            <w:tcW w:w="714" w:type="dxa"/>
          </w:tcPr>
          <w:p w:rsidR="008064DE" w:rsidRPr="007C5A4C" w:rsidRDefault="008064DE" w:rsidP="00C208A5">
            <w:pPr>
              <w:jc w:val="center"/>
              <w:rPr>
                <w:rFonts w:ascii="Arial" w:hAnsi="Arial" w:cs="Arial"/>
                <w:bCs/>
              </w:rPr>
            </w:pPr>
            <w:r w:rsidRPr="007C5A4C">
              <w:rPr>
                <w:rFonts w:ascii="Arial" w:hAnsi="Arial" w:cs="Arial"/>
                <w:bCs/>
              </w:rPr>
              <w:t>1.</w:t>
            </w:r>
          </w:p>
        </w:tc>
        <w:tc>
          <w:tcPr>
            <w:tcW w:w="4710" w:type="dxa"/>
          </w:tcPr>
          <w:p w:rsidR="008064DE" w:rsidRPr="007C5A4C" w:rsidRDefault="008064DE" w:rsidP="00C208A5">
            <w:pPr>
              <w:jc w:val="center"/>
              <w:rPr>
                <w:rFonts w:ascii="Arial" w:hAnsi="Arial" w:cs="Arial"/>
                <w:bCs/>
              </w:rPr>
            </w:pPr>
            <w:r w:rsidRPr="007C5A4C">
              <w:rPr>
                <w:rFonts w:ascii="Arial" w:hAnsi="Arial" w:cs="Arial"/>
                <w:bCs/>
              </w:rPr>
              <w:t>најнижа понућена цена</w:t>
            </w:r>
          </w:p>
        </w:tc>
        <w:tc>
          <w:tcPr>
            <w:tcW w:w="2094" w:type="dxa"/>
          </w:tcPr>
          <w:p w:rsidR="008064DE" w:rsidRPr="007C5A4C" w:rsidRDefault="008064DE" w:rsidP="00C208A5">
            <w:pPr>
              <w:jc w:val="center"/>
              <w:rPr>
                <w:rFonts w:ascii="Arial" w:hAnsi="Arial" w:cs="Arial"/>
                <w:bCs/>
                <w:lang w:val="sr-Cyrl-CS"/>
              </w:rPr>
            </w:pPr>
            <w:r w:rsidRPr="007C5A4C">
              <w:rPr>
                <w:rFonts w:ascii="Arial" w:hAnsi="Arial" w:cs="Arial"/>
                <w:bCs/>
              </w:rPr>
              <w:t>7</w:t>
            </w:r>
            <w:r w:rsidRPr="007C5A4C">
              <w:rPr>
                <w:rFonts w:ascii="Arial" w:hAnsi="Arial" w:cs="Arial"/>
                <w:bCs/>
                <w:lang w:val="sr-Cyrl-CS"/>
              </w:rPr>
              <w:t>0</w:t>
            </w:r>
          </w:p>
        </w:tc>
      </w:tr>
    </w:tbl>
    <w:p w:rsidR="008064DE" w:rsidRPr="007C5A4C" w:rsidRDefault="008064DE" w:rsidP="008064DE">
      <w:pPr>
        <w:rPr>
          <w:rFonts w:ascii="Arial" w:hAnsi="Arial" w:cs="Arial"/>
          <w:bCs/>
          <w:lang w:val="sr-Cyrl-CS"/>
        </w:rPr>
      </w:pPr>
    </w:p>
    <w:p w:rsidR="008064DE" w:rsidRPr="007C5A4C" w:rsidRDefault="008064DE" w:rsidP="008064DE">
      <w:pPr>
        <w:autoSpaceDE w:val="0"/>
        <w:autoSpaceDN w:val="0"/>
        <w:adjustRightInd w:val="0"/>
        <w:rPr>
          <w:rFonts w:ascii="Arial" w:hAnsi="Arial" w:cs="Arial"/>
        </w:rPr>
      </w:pPr>
      <w:r w:rsidRPr="007C5A4C">
        <w:rPr>
          <w:rFonts w:ascii="Arial" w:hAnsi="Arial" w:cs="Arial"/>
        </w:rPr>
        <w:t>Вредновање осталих понуда за овај елемент критеријума израчунава се по формули:</w:t>
      </w:r>
    </w:p>
    <w:p w:rsidR="008064DE" w:rsidRPr="007C5A4C" w:rsidRDefault="008064DE" w:rsidP="008064DE">
      <w:pPr>
        <w:autoSpaceDE w:val="0"/>
        <w:autoSpaceDN w:val="0"/>
        <w:adjustRightInd w:val="0"/>
        <w:jc w:val="center"/>
        <w:rPr>
          <w:rFonts w:ascii="Arial" w:hAnsi="Arial" w:cs="Arial"/>
          <w:u w:val="single"/>
        </w:rPr>
      </w:pPr>
      <w:r w:rsidRPr="007C5A4C">
        <w:rPr>
          <w:rFonts w:ascii="Arial" w:hAnsi="Arial" w:cs="Arial"/>
          <w:u w:val="single"/>
        </w:rPr>
        <w:t>Најнижа понуђена укупна цена х максималан број пондера</w:t>
      </w:r>
    </w:p>
    <w:p w:rsidR="008064DE" w:rsidRPr="007C5A4C" w:rsidRDefault="008064DE" w:rsidP="008064DE">
      <w:pPr>
        <w:autoSpaceDE w:val="0"/>
        <w:autoSpaceDN w:val="0"/>
        <w:adjustRightInd w:val="0"/>
        <w:jc w:val="center"/>
        <w:rPr>
          <w:rFonts w:ascii="Arial" w:hAnsi="Arial" w:cs="Arial"/>
        </w:rPr>
      </w:pPr>
      <w:r w:rsidRPr="007C5A4C">
        <w:rPr>
          <w:rFonts w:ascii="Arial" w:hAnsi="Arial" w:cs="Arial"/>
        </w:rPr>
        <w:t>Укупна цена из понуде која се рангира</w:t>
      </w:r>
    </w:p>
    <w:p w:rsidR="008064DE" w:rsidRPr="007C5A4C" w:rsidRDefault="008064DE" w:rsidP="008064DE">
      <w:pPr>
        <w:autoSpaceDE w:val="0"/>
        <w:autoSpaceDN w:val="0"/>
        <w:adjustRightInd w:val="0"/>
        <w:rPr>
          <w:rFonts w:ascii="Arial" w:hAnsi="Arial" w:cs="Arial"/>
          <w:lang w:val="sr-Cyrl-CS"/>
        </w:rPr>
      </w:pPr>
      <w:r w:rsidRPr="007C5A4C">
        <w:rPr>
          <w:rFonts w:ascii="Arial" w:hAnsi="Arial" w:cs="Arial"/>
        </w:rPr>
        <w:t xml:space="preserve">II РОК ИСПОРУКЕ: </w:t>
      </w:r>
      <w:r w:rsidRPr="007C5A4C">
        <w:rPr>
          <w:rFonts w:ascii="Arial" w:hAnsi="Arial" w:cs="Arial"/>
          <w:lang w:val="sr-Cyrl-CS"/>
        </w:rPr>
        <w:t>максимално</w:t>
      </w:r>
      <w:r w:rsidRPr="007C5A4C">
        <w:rPr>
          <w:rFonts w:ascii="Arial" w:hAnsi="Arial" w:cs="Arial"/>
        </w:rPr>
        <w:t xml:space="preserve"> </w:t>
      </w:r>
      <w:r w:rsidR="000E0E67">
        <w:rPr>
          <w:rFonts w:ascii="Arial" w:hAnsi="Arial" w:cs="Arial"/>
        </w:rPr>
        <w:t>3</w:t>
      </w:r>
      <w:r w:rsidRPr="007C5A4C">
        <w:rPr>
          <w:rFonts w:ascii="Arial" w:hAnsi="Arial" w:cs="Arial"/>
        </w:rPr>
        <w:t xml:space="preserve">0 </w:t>
      </w:r>
      <w:r w:rsidRPr="007C5A4C">
        <w:rPr>
          <w:rFonts w:ascii="Arial" w:hAnsi="Arial" w:cs="Arial"/>
          <w:lang w:val="sr-Cyrl-CS"/>
        </w:rPr>
        <w:t>пондера</w:t>
      </w:r>
    </w:p>
    <w:p w:rsidR="008064DE" w:rsidRPr="007C5A4C" w:rsidRDefault="008064DE" w:rsidP="008064DE">
      <w:pPr>
        <w:autoSpaceDE w:val="0"/>
        <w:autoSpaceDN w:val="0"/>
        <w:adjustRightInd w:val="0"/>
        <w:rPr>
          <w:rFonts w:ascii="Arial" w:hAnsi="Arial" w:cs="Arial"/>
          <w:lang w:val="sr-Cyrl-CS"/>
        </w:rPr>
      </w:pPr>
      <w:r w:rsidRPr="007C5A4C">
        <w:rPr>
          <w:rFonts w:ascii="Arial" w:hAnsi="Arial" w:cs="Arial"/>
          <w:lang w:val="sr-Cyrl-CS"/>
        </w:rPr>
        <w:t>табела са пондерима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4710"/>
        <w:gridCol w:w="2094"/>
      </w:tblGrid>
      <w:tr w:rsidR="008064DE" w:rsidRPr="007C5A4C" w:rsidTr="00C208A5">
        <w:trPr>
          <w:trHeight w:val="291"/>
        </w:trPr>
        <w:tc>
          <w:tcPr>
            <w:tcW w:w="714" w:type="dxa"/>
          </w:tcPr>
          <w:p w:rsidR="008064DE" w:rsidRPr="007C5A4C" w:rsidRDefault="008064DE" w:rsidP="00C208A5">
            <w:pPr>
              <w:jc w:val="center"/>
              <w:rPr>
                <w:rFonts w:ascii="Arial" w:hAnsi="Arial" w:cs="Arial"/>
                <w:bCs/>
              </w:rPr>
            </w:pPr>
            <w:r w:rsidRPr="007C5A4C">
              <w:rPr>
                <w:rFonts w:ascii="Arial" w:hAnsi="Arial" w:cs="Arial"/>
                <w:bCs/>
              </w:rPr>
              <w:t>Р.б.</w:t>
            </w:r>
          </w:p>
        </w:tc>
        <w:tc>
          <w:tcPr>
            <w:tcW w:w="4710" w:type="dxa"/>
          </w:tcPr>
          <w:p w:rsidR="008064DE" w:rsidRPr="007C5A4C" w:rsidRDefault="008064DE" w:rsidP="00C208A5">
            <w:pPr>
              <w:jc w:val="center"/>
              <w:rPr>
                <w:rFonts w:ascii="Arial" w:hAnsi="Arial" w:cs="Arial"/>
                <w:bCs/>
              </w:rPr>
            </w:pPr>
            <w:r w:rsidRPr="007C5A4C">
              <w:rPr>
                <w:rFonts w:ascii="Arial" w:hAnsi="Arial" w:cs="Arial"/>
                <w:bCs/>
              </w:rPr>
              <w:t>Опис</w:t>
            </w:r>
          </w:p>
        </w:tc>
        <w:tc>
          <w:tcPr>
            <w:tcW w:w="2094" w:type="dxa"/>
          </w:tcPr>
          <w:p w:rsidR="008064DE" w:rsidRPr="007C5A4C" w:rsidRDefault="008064DE" w:rsidP="00C208A5">
            <w:pPr>
              <w:jc w:val="center"/>
              <w:rPr>
                <w:rFonts w:ascii="Arial" w:hAnsi="Arial" w:cs="Arial"/>
                <w:bCs/>
              </w:rPr>
            </w:pPr>
            <w:r w:rsidRPr="007C5A4C">
              <w:rPr>
                <w:rFonts w:ascii="Arial" w:hAnsi="Arial" w:cs="Arial"/>
                <w:bCs/>
              </w:rPr>
              <w:t>Пондери</w:t>
            </w:r>
          </w:p>
        </w:tc>
      </w:tr>
      <w:tr w:rsidR="008064DE" w:rsidRPr="007C5A4C" w:rsidTr="00C208A5">
        <w:trPr>
          <w:trHeight w:val="307"/>
        </w:trPr>
        <w:tc>
          <w:tcPr>
            <w:tcW w:w="714" w:type="dxa"/>
          </w:tcPr>
          <w:p w:rsidR="008064DE" w:rsidRPr="007C5A4C" w:rsidRDefault="008064DE" w:rsidP="00C208A5">
            <w:pPr>
              <w:jc w:val="center"/>
              <w:rPr>
                <w:rFonts w:ascii="Arial" w:hAnsi="Arial" w:cs="Arial"/>
                <w:bCs/>
              </w:rPr>
            </w:pPr>
            <w:r w:rsidRPr="007C5A4C">
              <w:rPr>
                <w:rFonts w:ascii="Arial" w:hAnsi="Arial" w:cs="Arial"/>
                <w:bCs/>
              </w:rPr>
              <w:t>1.</w:t>
            </w:r>
          </w:p>
        </w:tc>
        <w:tc>
          <w:tcPr>
            <w:tcW w:w="4710" w:type="dxa"/>
          </w:tcPr>
          <w:p w:rsidR="008064DE" w:rsidRPr="007C5A4C" w:rsidRDefault="008064DE" w:rsidP="00C208A5">
            <w:pPr>
              <w:jc w:val="center"/>
              <w:rPr>
                <w:rFonts w:ascii="Arial" w:hAnsi="Arial" w:cs="Arial"/>
                <w:bCs/>
                <w:lang w:val="sr-Cyrl-CS"/>
              </w:rPr>
            </w:pPr>
            <w:r w:rsidRPr="007C5A4C">
              <w:rPr>
                <w:rFonts w:ascii="Arial" w:hAnsi="Arial" w:cs="Arial"/>
                <w:bCs/>
                <w:lang w:val="sr-Cyrl-CS"/>
              </w:rPr>
              <w:t>Најкраћи рок испоруке</w:t>
            </w:r>
          </w:p>
        </w:tc>
        <w:tc>
          <w:tcPr>
            <w:tcW w:w="2094" w:type="dxa"/>
          </w:tcPr>
          <w:p w:rsidR="008064DE" w:rsidRPr="007C5A4C" w:rsidRDefault="000E0E67" w:rsidP="00C208A5">
            <w:pPr>
              <w:jc w:val="center"/>
              <w:rPr>
                <w:rFonts w:ascii="Arial" w:hAnsi="Arial" w:cs="Arial"/>
                <w:bCs/>
                <w:lang w:val="sr-Cyrl-CS"/>
              </w:rPr>
            </w:pPr>
            <w:r>
              <w:rPr>
                <w:rFonts w:ascii="Arial" w:hAnsi="Arial" w:cs="Arial"/>
                <w:bCs/>
                <w:lang w:val="sr-Cyrl-CS"/>
              </w:rPr>
              <w:t>3</w:t>
            </w:r>
            <w:r w:rsidR="008064DE" w:rsidRPr="007C5A4C">
              <w:rPr>
                <w:rFonts w:ascii="Arial" w:hAnsi="Arial" w:cs="Arial"/>
                <w:bCs/>
                <w:lang w:val="sr-Cyrl-CS"/>
              </w:rPr>
              <w:t>0</w:t>
            </w:r>
          </w:p>
        </w:tc>
      </w:tr>
    </w:tbl>
    <w:p w:rsidR="0031062D" w:rsidRDefault="0031062D" w:rsidP="008064DE">
      <w:pPr>
        <w:autoSpaceDE w:val="0"/>
        <w:autoSpaceDN w:val="0"/>
        <w:adjustRightInd w:val="0"/>
        <w:rPr>
          <w:rFonts w:ascii="Arial" w:hAnsi="Arial" w:cs="Arial"/>
        </w:rPr>
      </w:pPr>
    </w:p>
    <w:p w:rsidR="0031062D" w:rsidRDefault="0031062D" w:rsidP="008064DE">
      <w:pPr>
        <w:autoSpaceDE w:val="0"/>
        <w:autoSpaceDN w:val="0"/>
        <w:adjustRightInd w:val="0"/>
        <w:rPr>
          <w:rFonts w:ascii="Arial" w:hAnsi="Arial" w:cs="Arial"/>
        </w:rPr>
      </w:pPr>
    </w:p>
    <w:p w:rsidR="000E0E67" w:rsidRPr="000E0E67" w:rsidRDefault="000E0E67" w:rsidP="008064DE">
      <w:pPr>
        <w:autoSpaceDE w:val="0"/>
        <w:autoSpaceDN w:val="0"/>
        <w:adjustRightInd w:val="0"/>
        <w:rPr>
          <w:rFonts w:ascii="Arial" w:hAnsi="Arial" w:cs="Arial"/>
        </w:rPr>
      </w:pPr>
    </w:p>
    <w:p w:rsidR="008064DE" w:rsidRDefault="008064DE" w:rsidP="008064DE">
      <w:pPr>
        <w:autoSpaceDE w:val="0"/>
        <w:autoSpaceDN w:val="0"/>
        <w:adjustRightInd w:val="0"/>
        <w:rPr>
          <w:rFonts w:ascii="Arial" w:hAnsi="Arial" w:cs="Arial"/>
          <w:lang w:val="sr-Cyrl-CS"/>
        </w:rPr>
      </w:pPr>
      <w:r w:rsidRPr="007C5A4C">
        <w:rPr>
          <w:rFonts w:ascii="Arial" w:hAnsi="Arial" w:cs="Arial"/>
        </w:rPr>
        <w:lastRenderedPageBreak/>
        <w:t>Вредновање осталих понуда за овај елемент критеријума израчунава се по формули</w:t>
      </w:r>
      <w:r w:rsidRPr="007C5A4C">
        <w:rPr>
          <w:rFonts w:ascii="Arial" w:hAnsi="Arial" w:cs="Arial"/>
          <w:lang w:val="sr-Cyrl-CS"/>
        </w:rPr>
        <w:t>:</w:t>
      </w:r>
    </w:p>
    <w:p w:rsidR="008064DE" w:rsidRPr="007C5A4C" w:rsidRDefault="008064DE" w:rsidP="008064DE">
      <w:pPr>
        <w:autoSpaceDE w:val="0"/>
        <w:autoSpaceDN w:val="0"/>
        <w:adjustRightInd w:val="0"/>
        <w:rPr>
          <w:rFonts w:ascii="Arial" w:hAnsi="Arial" w:cs="Arial"/>
          <w:u w:val="single"/>
        </w:rPr>
      </w:pPr>
      <w:r w:rsidRPr="007C5A4C">
        <w:rPr>
          <w:rFonts w:ascii="Arial" w:hAnsi="Arial" w:cs="Arial"/>
          <w:u w:val="single"/>
        </w:rPr>
        <w:t>Најкраћи понуђен</w:t>
      </w:r>
      <w:r w:rsidRPr="007C5A4C">
        <w:rPr>
          <w:rFonts w:ascii="Arial" w:hAnsi="Arial" w:cs="Arial"/>
          <w:u w:val="single"/>
          <w:lang w:val="sr-Cyrl-CS"/>
        </w:rPr>
        <w:t>и</w:t>
      </w:r>
      <w:r w:rsidRPr="007C5A4C">
        <w:rPr>
          <w:rFonts w:ascii="Arial" w:hAnsi="Arial" w:cs="Arial"/>
          <w:u w:val="single"/>
        </w:rPr>
        <w:t xml:space="preserve"> </w:t>
      </w:r>
      <w:r w:rsidRPr="007C5A4C">
        <w:rPr>
          <w:rFonts w:ascii="Arial" w:hAnsi="Arial" w:cs="Arial"/>
          <w:u w:val="single"/>
          <w:lang w:val="sr-Cyrl-CS"/>
        </w:rPr>
        <w:t>рок испоруке</w:t>
      </w:r>
      <w:r w:rsidRPr="007C5A4C">
        <w:rPr>
          <w:rFonts w:ascii="Arial" w:hAnsi="Arial" w:cs="Arial"/>
          <w:u w:val="single"/>
        </w:rPr>
        <w:t xml:space="preserve"> х максималан број пондера</w:t>
      </w:r>
    </w:p>
    <w:p w:rsidR="008064DE" w:rsidRPr="007C5A4C" w:rsidRDefault="008064DE" w:rsidP="008064DE">
      <w:pPr>
        <w:autoSpaceDE w:val="0"/>
        <w:autoSpaceDN w:val="0"/>
        <w:adjustRightInd w:val="0"/>
        <w:rPr>
          <w:rFonts w:ascii="Arial" w:hAnsi="Arial" w:cs="Arial"/>
          <w:b/>
          <w:lang w:val="sr-Cyrl-CS"/>
        </w:rPr>
      </w:pPr>
      <w:r w:rsidRPr="007C5A4C">
        <w:rPr>
          <w:rFonts w:ascii="Arial" w:hAnsi="Arial" w:cs="Arial"/>
          <w:lang w:val="sr-Cyrl-CS"/>
        </w:rPr>
        <w:t xml:space="preserve">            Понуђени рок испоруке </w:t>
      </w:r>
      <w:r w:rsidRPr="007C5A4C">
        <w:rPr>
          <w:rFonts w:ascii="Arial" w:hAnsi="Arial" w:cs="Arial"/>
        </w:rPr>
        <w:t xml:space="preserve"> кој</w:t>
      </w:r>
      <w:r w:rsidRPr="007C5A4C">
        <w:rPr>
          <w:rFonts w:ascii="Arial" w:hAnsi="Arial" w:cs="Arial"/>
          <w:lang w:val="sr-Cyrl-CS"/>
        </w:rPr>
        <w:t>и</w:t>
      </w:r>
      <w:r w:rsidRPr="007C5A4C">
        <w:rPr>
          <w:rFonts w:ascii="Arial" w:hAnsi="Arial" w:cs="Arial"/>
        </w:rPr>
        <w:t xml:space="preserve"> се рангира</w:t>
      </w:r>
    </w:p>
    <w:p w:rsidR="008064DE" w:rsidRPr="007C5A4C" w:rsidRDefault="008064DE" w:rsidP="008064DE">
      <w:pPr>
        <w:ind w:left="360"/>
        <w:rPr>
          <w:rFonts w:ascii="Arial" w:hAnsi="Arial" w:cs="Arial"/>
          <w:bCs/>
          <w:lang w:val="sr-Cyrl-CS"/>
        </w:rPr>
      </w:pPr>
      <w:r w:rsidRPr="007C5A4C">
        <w:rPr>
          <w:rFonts w:ascii="Arial" w:hAnsi="Arial" w:cs="Arial"/>
          <w:bCs/>
          <w:lang w:val="sr-Cyrl-CS"/>
        </w:rPr>
        <w:t>*Испорука добара вршиће се сукцесивно по позиву наручиоца.</w:t>
      </w:r>
    </w:p>
    <w:p w:rsidR="008064DE" w:rsidRPr="007C5A4C" w:rsidRDefault="008064DE" w:rsidP="008064DE">
      <w:pPr>
        <w:rPr>
          <w:rFonts w:ascii="Arial" w:hAnsi="Arial" w:cs="Arial"/>
          <w:lang w:val="sr-Cyrl-CS"/>
        </w:rPr>
      </w:pPr>
      <w:r w:rsidRPr="007C5A4C">
        <w:rPr>
          <w:rFonts w:ascii="Arial" w:hAnsi="Arial" w:cs="Arial"/>
          <w:lang w:val="sr-Cyrl-CS"/>
        </w:rPr>
        <w:t xml:space="preserve"> </w:t>
      </w:r>
      <w:r w:rsidRPr="007C5A4C">
        <w:rPr>
          <w:rFonts w:ascii="Arial" w:hAnsi="Arial" w:cs="Arial"/>
        </w:rPr>
        <w:t xml:space="preserve">     *</w:t>
      </w:r>
      <w:r w:rsidRPr="007C5A4C">
        <w:rPr>
          <w:rFonts w:ascii="Arial" w:hAnsi="Arial" w:cs="Arial"/>
          <w:lang w:val="sr-Cyrl-CS"/>
        </w:rPr>
        <w:t xml:space="preserve"> Место  испоруке:</w:t>
      </w:r>
      <w:r w:rsidRPr="007C5A4C">
        <w:rPr>
          <w:rFonts w:ascii="Arial" w:hAnsi="Arial" w:cs="Arial"/>
        </w:rPr>
        <w:t xml:space="preserve"> </w:t>
      </w:r>
      <w:r w:rsidRPr="007C5A4C">
        <w:rPr>
          <w:rFonts w:ascii="Arial" w:hAnsi="Arial" w:cs="Arial"/>
          <w:lang w:val="sr-Cyrl-CS"/>
        </w:rPr>
        <w:t xml:space="preserve"> адреса Наручиоца,Гроцка,Булевар ослобођења бр.39</w:t>
      </w:r>
    </w:p>
    <w:p w:rsidR="008064DE" w:rsidRPr="007C5A4C" w:rsidRDefault="008064DE" w:rsidP="008064DE">
      <w:pPr>
        <w:ind w:left="360"/>
        <w:rPr>
          <w:rFonts w:ascii="Arial" w:hAnsi="Arial" w:cs="Arial"/>
          <w:bCs/>
        </w:rPr>
      </w:pPr>
    </w:p>
    <w:p w:rsidR="008064DE" w:rsidRPr="00941FC5" w:rsidRDefault="008064DE" w:rsidP="008064DE">
      <w:pPr>
        <w:pStyle w:val="ListParagraph"/>
        <w:ind w:left="360"/>
        <w:jc w:val="both"/>
        <w:rPr>
          <w:rFonts w:ascii="Arial" w:hAnsi="Arial" w:cs="Arial"/>
          <w:b/>
          <w:bCs/>
        </w:rPr>
      </w:pPr>
      <w:r w:rsidRPr="00941FC5">
        <w:rPr>
          <w:rFonts w:ascii="Arial" w:hAnsi="Arial" w:cs="Arial"/>
          <w:b/>
          <w:lang w:val="sr-Cyrl-CS"/>
        </w:rPr>
        <w:t>2.</w:t>
      </w:r>
      <w:r w:rsidRPr="00941FC5">
        <w:rPr>
          <w:rFonts w:ascii="Arial" w:hAnsi="Arial" w:cs="Arial"/>
          <w:b/>
        </w:rPr>
        <w:t>Е</w:t>
      </w:r>
      <w:r w:rsidRPr="00941FC5">
        <w:rPr>
          <w:rFonts w:ascii="Arial" w:hAnsi="Arial" w:cs="Arial"/>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064DE" w:rsidRPr="00941FC5" w:rsidRDefault="008064DE" w:rsidP="008064DE">
      <w:pPr>
        <w:jc w:val="both"/>
        <w:rPr>
          <w:rFonts w:ascii="Arial" w:hAnsi="Arial" w:cs="Arial"/>
          <w:b/>
          <w:bCs/>
        </w:rPr>
      </w:pPr>
    </w:p>
    <w:p w:rsidR="008064DE" w:rsidRPr="00941FC5" w:rsidRDefault="008064DE" w:rsidP="008064DE">
      <w:pPr>
        <w:autoSpaceDE w:val="0"/>
        <w:autoSpaceDN w:val="0"/>
        <w:adjustRightInd w:val="0"/>
        <w:rPr>
          <w:b/>
          <w:lang w:val="sr-Cyrl-CS"/>
        </w:rPr>
      </w:pPr>
    </w:p>
    <w:p w:rsidR="008064DE" w:rsidRPr="002650F5" w:rsidRDefault="008064DE" w:rsidP="008064DE">
      <w:pPr>
        <w:autoSpaceDE w:val="0"/>
        <w:autoSpaceDN w:val="0"/>
        <w:adjustRightInd w:val="0"/>
        <w:ind w:firstLine="708"/>
        <w:rPr>
          <w:rFonts w:ascii="Arial" w:hAnsi="Arial" w:cs="Arial"/>
        </w:rPr>
      </w:pPr>
      <w:r w:rsidRPr="002650F5">
        <w:rPr>
          <w:rFonts w:ascii="Arial" w:hAnsi="Arial" w:cs="Arial"/>
        </w:rPr>
        <w:t>Уколико након извршеног бодовања, две или више понуда имају једнак број пондера, као најповољнија понуда,</w:t>
      </w:r>
      <w:r w:rsidRPr="002650F5">
        <w:rPr>
          <w:rFonts w:ascii="Arial" w:hAnsi="Arial" w:cs="Arial"/>
          <w:lang w:val="sr-Cyrl-CS"/>
        </w:rPr>
        <w:t>би</w:t>
      </w:r>
      <w:r w:rsidRPr="002650F5">
        <w:rPr>
          <w:rFonts w:ascii="Arial" w:hAnsi="Arial" w:cs="Arial"/>
        </w:rPr>
        <w:t>ће  изабрана она понуда која има већи број пондера по основу критеријума „</w:t>
      </w:r>
      <w:r w:rsidRPr="002650F5">
        <w:rPr>
          <w:rFonts w:ascii="Arial" w:hAnsi="Arial" w:cs="Arial"/>
          <w:bCs/>
          <w:lang w:val="sr-Cyrl-CS"/>
        </w:rPr>
        <w:t>краћи рок испоруке</w:t>
      </w:r>
      <w:r w:rsidRPr="002650F5">
        <w:rPr>
          <w:rFonts w:ascii="Arial" w:hAnsi="Arial" w:cs="Arial"/>
        </w:rPr>
        <w:t>“ као једног од елемената критеријума.</w:t>
      </w:r>
    </w:p>
    <w:p w:rsidR="008064DE" w:rsidRPr="002650F5" w:rsidRDefault="008064DE" w:rsidP="008064DE">
      <w:pPr>
        <w:autoSpaceDE w:val="0"/>
        <w:autoSpaceDN w:val="0"/>
        <w:adjustRightInd w:val="0"/>
        <w:ind w:firstLine="708"/>
        <w:rPr>
          <w:rFonts w:ascii="Arial" w:hAnsi="Arial" w:cs="Arial"/>
          <w:lang w:val="sr-Cyrl-CS"/>
        </w:rPr>
      </w:pPr>
      <w:r w:rsidRPr="002650F5">
        <w:rPr>
          <w:rFonts w:ascii="Arial" w:hAnsi="Arial" w:cs="Arial"/>
        </w:rPr>
        <w:t>Уколико две или више понуда имају једнак број пондера по основу критеријума „</w:t>
      </w:r>
      <w:r w:rsidRPr="002650F5">
        <w:rPr>
          <w:rFonts w:ascii="Arial" w:hAnsi="Arial" w:cs="Arial"/>
          <w:bCs/>
          <w:lang w:val="sr-Cyrl-CS"/>
        </w:rPr>
        <w:t>краћи рок испоруке</w:t>
      </w:r>
      <w:r w:rsidRPr="002650F5">
        <w:rPr>
          <w:rFonts w:ascii="Arial" w:hAnsi="Arial" w:cs="Arial"/>
        </w:rPr>
        <w:t xml:space="preserve">“, биће изабрана она понуда која има већи број пондера по </w:t>
      </w:r>
      <w:r w:rsidRPr="002650F5">
        <w:rPr>
          <w:rFonts w:ascii="Arial" w:hAnsi="Arial" w:cs="Arial"/>
          <w:lang w:val="sr-Cyrl-CS"/>
        </w:rPr>
        <w:t>основу критеријума</w:t>
      </w:r>
      <w:r w:rsidRPr="002650F5">
        <w:rPr>
          <w:rFonts w:ascii="Arial" w:hAnsi="Arial" w:cs="Arial"/>
        </w:rPr>
        <w:t xml:space="preserve"> „</w:t>
      </w:r>
      <w:r w:rsidRPr="002650F5">
        <w:rPr>
          <w:rFonts w:ascii="Arial" w:hAnsi="Arial" w:cs="Arial"/>
          <w:lang w:val="sr-Cyrl-CS"/>
        </w:rPr>
        <w:t>дужи рок плаћања</w:t>
      </w:r>
      <w:r w:rsidRPr="002650F5">
        <w:rPr>
          <w:rFonts w:ascii="Arial" w:hAnsi="Arial" w:cs="Arial"/>
        </w:rPr>
        <w:t>“.</w:t>
      </w:r>
    </w:p>
    <w:p w:rsidR="008064DE" w:rsidRDefault="008064DE" w:rsidP="008064DE">
      <w:pPr>
        <w:autoSpaceDE w:val="0"/>
        <w:autoSpaceDN w:val="0"/>
        <w:adjustRightInd w:val="0"/>
        <w:ind w:firstLine="708"/>
        <w:rPr>
          <w:rFonts w:ascii="Arial" w:hAnsi="Arial" w:cs="Arial"/>
        </w:rPr>
      </w:pPr>
      <w:r w:rsidRPr="002650F5">
        <w:rPr>
          <w:rFonts w:ascii="Arial" w:hAnsi="Arial" w:cs="Arial"/>
        </w:rPr>
        <w:t xml:space="preserve">Уколико две или више понуда имају једнак број пондера по свим наведеним критеријумима, биће изабрана она понуда </w:t>
      </w:r>
      <w:r w:rsidRPr="002650F5">
        <w:rPr>
          <w:rFonts w:ascii="Arial" w:hAnsi="Arial" w:cs="Arial"/>
          <w:lang w:val="sr-Cyrl-CS"/>
        </w:rPr>
        <w:t>у којој је  дужи рок важења понуде.</w:t>
      </w:r>
    </w:p>
    <w:p w:rsidR="008064DE" w:rsidRDefault="008064DE" w:rsidP="008064DE">
      <w:pPr>
        <w:pStyle w:val="ListParagraph"/>
        <w:ind w:left="0"/>
        <w:jc w:val="both"/>
        <w:rPr>
          <w:rFonts w:ascii="Arial" w:hAnsi="Arial" w:cs="Arial"/>
        </w:rPr>
      </w:pPr>
    </w:p>
    <w:p w:rsidR="008064DE" w:rsidRDefault="008064DE" w:rsidP="008064DE">
      <w:pPr>
        <w:pStyle w:val="ListParagraph"/>
        <w:ind w:left="0"/>
        <w:jc w:val="both"/>
        <w:rPr>
          <w:rFonts w:ascii="Arial" w:hAnsi="Arial" w:cs="Arial"/>
        </w:rPr>
      </w:pPr>
    </w:p>
    <w:p w:rsidR="008064DE" w:rsidRDefault="008064DE" w:rsidP="008064DE">
      <w:pPr>
        <w:pStyle w:val="ListParagraph"/>
        <w:ind w:left="0"/>
        <w:jc w:val="both"/>
        <w:rPr>
          <w:rFonts w:ascii="Arial" w:hAnsi="Arial" w:cs="Arial"/>
        </w:rPr>
      </w:pPr>
    </w:p>
    <w:p w:rsidR="00C208A5" w:rsidRDefault="00C208A5" w:rsidP="008064DE">
      <w:pPr>
        <w:pStyle w:val="ListParagraph"/>
        <w:ind w:left="0"/>
        <w:jc w:val="both"/>
        <w:rPr>
          <w:rFonts w:ascii="Arial" w:hAnsi="Arial" w:cs="Arial"/>
        </w:rPr>
      </w:pPr>
    </w:p>
    <w:p w:rsidR="00C208A5" w:rsidRDefault="00C208A5"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Default="000E0E67" w:rsidP="008064DE">
      <w:pPr>
        <w:pStyle w:val="ListParagraph"/>
        <w:ind w:left="0"/>
        <w:jc w:val="both"/>
        <w:rPr>
          <w:rFonts w:ascii="Arial" w:hAnsi="Arial" w:cs="Arial"/>
        </w:rPr>
      </w:pPr>
    </w:p>
    <w:p w:rsidR="000E0E67" w:rsidRPr="000E0E67" w:rsidRDefault="000E0E67" w:rsidP="008064DE">
      <w:pPr>
        <w:pStyle w:val="ListParagraph"/>
        <w:ind w:left="0"/>
        <w:jc w:val="both"/>
        <w:rPr>
          <w:rFonts w:ascii="Arial" w:hAnsi="Arial" w:cs="Arial"/>
        </w:rPr>
      </w:pPr>
    </w:p>
    <w:p w:rsidR="008064DE" w:rsidRDefault="008064DE" w:rsidP="008064DE">
      <w:pPr>
        <w:pStyle w:val="ListParagraph"/>
        <w:ind w:left="0"/>
        <w:jc w:val="both"/>
        <w:rPr>
          <w:rFonts w:ascii="Arial" w:hAnsi="Arial" w:cs="Arial"/>
          <w:lang w:val="sr-Cyrl-CS"/>
        </w:rPr>
      </w:pPr>
    </w:p>
    <w:p w:rsidR="008064DE" w:rsidRPr="005C476E" w:rsidRDefault="008064DE" w:rsidP="008064DE">
      <w:pPr>
        <w:pStyle w:val="ListParagraph"/>
        <w:shd w:val="clear" w:color="auto" w:fill="C6D9F1"/>
        <w:ind w:left="0"/>
        <w:jc w:val="center"/>
        <w:rPr>
          <w:rFonts w:ascii="Arial" w:hAnsi="Arial" w:cs="Arial"/>
          <w:b/>
          <w:bCs/>
          <w:i/>
          <w:iCs/>
          <w:sz w:val="28"/>
          <w:szCs w:val="28"/>
          <w:lang w:val="ru-RU"/>
        </w:rPr>
      </w:pPr>
      <w:r w:rsidRPr="00A14C9E">
        <w:rPr>
          <w:rFonts w:ascii="Arial" w:hAnsi="Arial" w:cs="Arial"/>
          <w:b/>
          <w:i/>
          <w:sz w:val="28"/>
          <w:szCs w:val="28"/>
        </w:rPr>
        <w:lastRenderedPageBreak/>
        <w:t>V</w:t>
      </w:r>
      <w:r>
        <w:rPr>
          <w:rFonts w:ascii="Arial" w:hAnsi="Arial" w:cs="Arial"/>
          <w:b/>
          <w:i/>
          <w:sz w:val="28"/>
          <w:szCs w:val="28"/>
        </w:rPr>
        <w:t xml:space="preserve"> ОБРАЦИ КОЈИ ЧИНЕ САСТАВНИ ДЕО ПОНУДЕ</w:t>
      </w:r>
    </w:p>
    <w:p w:rsidR="008064DE" w:rsidRDefault="008064DE" w:rsidP="008064DE">
      <w:pPr>
        <w:pStyle w:val="ListParagraph"/>
        <w:ind w:left="0"/>
        <w:jc w:val="both"/>
      </w:pPr>
    </w:p>
    <w:p w:rsidR="008064DE" w:rsidRDefault="008064DE" w:rsidP="008064DE">
      <w:pPr>
        <w:pStyle w:val="ListParagraph"/>
        <w:ind w:left="0"/>
        <w:jc w:val="both"/>
      </w:pPr>
    </w:p>
    <w:p w:rsidR="0031062D" w:rsidRDefault="0031062D" w:rsidP="008064DE">
      <w:pPr>
        <w:pStyle w:val="ListParagraph"/>
        <w:ind w:left="0"/>
        <w:jc w:val="both"/>
      </w:pPr>
    </w:p>
    <w:p w:rsidR="0031062D" w:rsidRDefault="0031062D" w:rsidP="008064DE">
      <w:pPr>
        <w:pStyle w:val="ListParagraph"/>
        <w:ind w:left="0"/>
        <w:jc w:val="both"/>
      </w:pPr>
    </w:p>
    <w:p w:rsidR="0031062D" w:rsidRDefault="0031062D" w:rsidP="008064DE">
      <w:pPr>
        <w:pStyle w:val="ListParagraph"/>
        <w:ind w:left="0"/>
        <w:jc w:val="both"/>
      </w:pPr>
    </w:p>
    <w:p w:rsidR="0031062D" w:rsidRPr="0031062D" w:rsidRDefault="0031062D" w:rsidP="000E0E67">
      <w:pPr>
        <w:pStyle w:val="ListParagraph"/>
        <w:ind w:left="0"/>
      </w:pPr>
    </w:p>
    <w:p w:rsidR="008064DE" w:rsidRDefault="008064DE" w:rsidP="000E0E67">
      <w:pPr>
        <w:pStyle w:val="ListParagraph"/>
        <w:ind w:left="0"/>
        <w:rPr>
          <w:rFonts w:ascii="Arial" w:hAnsi="Arial" w:cs="Arial"/>
          <w:lang w:val="sr-Cyrl-CS"/>
        </w:rPr>
      </w:pPr>
      <w:r>
        <w:rPr>
          <w:rFonts w:ascii="Arial" w:hAnsi="Arial" w:cs="Arial"/>
        </w:rPr>
        <w:t>С</w:t>
      </w:r>
      <w:r w:rsidRPr="00C27833">
        <w:rPr>
          <w:rFonts w:ascii="Arial" w:hAnsi="Arial" w:cs="Arial"/>
        </w:rPr>
        <w:t>аставни део понуде</w:t>
      </w:r>
      <w:r>
        <w:rPr>
          <w:rFonts w:ascii="Arial" w:hAnsi="Arial" w:cs="Arial"/>
        </w:rPr>
        <w:t xml:space="preserve"> чине следећи обрасци:</w:t>
      </w:r>
    </w:p>
    <w:p w:rsidR="008064DE" w:rsidRPr="00941FC5" w:rsidRDefault="008064DE" w:rsidP="000E0E67">
      <w:pPr>
        <w:pStyle w:val="ListParagraph"/>
        <w:ind w:left="0"/>
        <w:rPr>
          <w:rFonts w:ascii="Arial" w:hAnsi="Arial" w:cs="Arial"/>
          <w:lang w:val="sr-Cyrl-CS"/>
        </w:rPr>
      </w:pPr>
      <w:r>
        <w:rPr>
          <w:rFonts w:ascii="Arial" w:hAnsi="Arial" w:cs="Arial"/>
          <w:lang w:val="sr-Cyrl-CS"/>
        </w:rPr>
        <w:t xml:space="preserve">     1)Потписана и печат</w:t>
      </w:r>
      <w:r w:rsidR="000E0E67">
        <w:rPr>
          <w:rFonts w:ascii="Arial" w:hAnsi="Arial" w:cs="Arial"/>
          <w:lang w:val="sr-Cyrl-CS"/>
        </w:rPr>
        <w:t xml:space="preserve">ом оверена </w:t>
      </w:r>
      <w:r>
        <w:rPr>
          <w:rFonts w:ascii="Arial" w:hAnsi="Arial" w:cs="Arial"/>
          <w:lang w:val="sr-Cyrl-CS"/>
        </w:rPr>
        <w:t xml:space="preserve"> Техничка спецификација</w:t>
      </w:r>
    </w:p>
    <w:p w:rsidR="008064DE" w:rsidRDefault="008064DE" w:rsidP="000E0E67">
      <w:pPr>
        <w:pStyle w:val="ListParagraph"/>
        <w:ind w:left="360"/>
        <w:rPr>
          <w:rFonts w:ascii="Arial" w:hAnsi="Arial" w:cs="Arial"/>
        </w:rPr>
      </w:pPr>
      <w:r>
        <w:rPr>
          <w:rFonts w:ascii="Arial" w:hAnsi="Arial" w:cs="Arial"/>
          <w:lang w:val="sr-Cyrl-CS"/>
        </w:rPr>
        <w:t>2)</w:t>
      </w:r>
      <w:r>
        <w:rPr>
          <w:rFonts w:ascii="Arial" w:hAnsi="Arial" w:cs="Arial"/>
        </w:rPr>
        <w:t xml:space="preserve">Образац понуде (Образац </w:t>
      </w:r>
      <w:r>
        <w:rPr>
          <w:rFonts w:ascii="Arial" w:hAnsi="Arial" w:cs="Arial"/>
          <w:lang w:val="sr-Cyrl-CS"/>
        </w:rPr>
        <w:t>1</w:t>
      </w:r>
      <w:r w:rsidRPr="00C27833">
        <w:rPr>
          <w:rFonts w:ascii="Arial" w:hAnsi="Arial" w:cs="Arial"/>
        </w:rPr>
        <w:t>);</w:t>
      </w:r>
    </w:p>
    <w:p w:rsidR="008064DE" w:rsidRDefault="008064DE" w:rsidP="000E0E67">
      <w:pPr>
        <w:pStyle w:val="ListParagraph"/>
        <w:ind w:left="360"/>
        <w:rPr>
          <w:rFonts w:ascii="Arial" w:hAnsi="Arial" w:cs="Arial"/>
        </w:rPr>
      </w:pPr>
      <w:r>
        <w:rPr>
          <w:rFonts w:ascii="Arial" w:hAnsi="Arial" w:cs="Arial"/>
          <w:lang w:val="sr-Cyrl-CS"/>
        </w:rPr>
        <w:t>3)</w:t>
      </w:r>
      <w:r w:rsidRPr="00BD5C71">
        <w:rPr>
          <w:rFonts w:ascii="Arial" w:hAnsi="Arial" w:cs="Arial"/>
        </w:rPr>
        <w:t>Образац структуре понуђене цене, са упутством к</w:t>
      </w:r>
      <w:r>
        <w:rPr>
          <w:rFonts w:ascii="Arial" w:hAnsi="Arial" w:cs="Arial"/>
        </w:rPr>
        <w:t xml:space="preserve">ако да се попуни (Образац </w:t>
      </w:r>
      <w:r>
        <w:rPr>
          <w:rFonts w:ascii="Arial" w:hAnsi="Arial" w:cs="Arial"/>
          <w:lang w:val="sr-Cyrl-CS"/>
        </w:rPr>
        <w:t>2</w:t>
      </w:r>
      <w:r w:rsidRPr="00BD5C71">
        <w:rPr>
          <w:rFonts w:ascii="Arial" w:hAnsi="Arial" w:cs="Arial"/>
        </w:rPr>
        <w:t xml:space="preserve">); </w:t>
      </w:r>
    </w:p>
    <w:p w:rsidR="008064DE" w:rsidRDefault="008064DE" w:rsidP="000E0E67">
      <w:pPr>
        <w:pStyle w:val="ListParagraph"/>
        <w:ind w:left="360"/>
        <w:rPr>
          <w:rFonts w:ascii="Arial" w:hAnsi="Arial" w:cs="Arial"/>
        </w:rPr>
      </w:pPr>
      <w:r>
        <w:rPr>
          <w:rFonts w:ascii="Arial" w:hAnsi="Arial" w:cs="Arial"/>
          <w:lang w:val="sr-Cyrl-CS"/>
        </w:rPr>
        <w:t>4)</w:t>
      </w:r>
      <w:r w:rsidRPr="00BD5C71">
        <w:rPr>
          <w:rFonts w:ascii="Arial" w:hAnsi="Arial" w:cs="Arial"/>
        </w:rPr>
        <w:t>Образац тро</w:t>
      </w:r>
      <w:r>
        <w:rPr>
          <w:rFonts w:ascii="Arial" w:hAnsi="Arial" w:cs="Arial"/>
        </w:rPr>
        <w:t xml:space="preserve">шкова припреме понуде (Образац </w:t>
      </w:r>
      <w:r>
        <w:rPr>
          <w:rFonts w:ascii="Arial" w:hAnsi="Arial" w:cs="Arial"/>
          <w:lang w:val="sr-Cyrl-CS"/>
        </w:rPr>
        <w:t>3</w:t>
      </w:r>
      <w:r w:rsidRPr="00BD5C71">
        <w:rPr>
          <w:rFonts w:ascii="Arial" w:hAnsi="Arial" w:cs="Arial"/>
        </w:rPr>
        <w:t xml:space="preserve">); </w:t>
      </w:r>
    </w:p>
    <w:p w:rsidR="008064DE" w:rsidRDefault="008064DE" w:rsidP="000E0E67">
      <w:pPr>
        <w:pStyle w:val="ListParagraph"/>
        <w:ind w:left="360"/>
        <w:rPr>
          <w:rFonts w:ascii="Arial" w:hAnsi="Arial" w:cs="Arial"/>
        </w:rPr>
      </w:pPr>
      <w:r>
        <w:rPr>
          <w:rFonts w:ascii="Arial" w:hAnsi="Arial" w:cs="Arial"/>
          <w:lang w:val="sr-Cyrl-CS"/>
        </w:rPr>
        <w:t>5)</w:t>
      </w:r>
      <w:r w:rsidRPr="00BD5C71">
        <w:rPr>
          <w:rFonts w:ascii="Arial" w:hAnsi="Arial" w:cs="Arial"/>
        </w:rPr>
        <w:t>Образац изјав</w:t>
      </w:r>
      <w:r>
        <w:rPr>
          <w:rFonts w:ascii="Arial" w:hAnsi="Arial" w:cs="Arial"/>
        </w:rPr>
        <w:t xml:space="preserve">е о независној понуди (Образац </w:t>
      </w:r>
      <w:r>
        <w:rPr>
          <w:rFonts w:ascii="Arial" w:hAnsi="Arial" w:cs="Arial"/>
          <w:lang w:val="sr-Cyrl-CS"/>
        </w:rPr>
        <w:t>4</w:t>
      </w:r>
      <w:r w:rsidRPr="00BD5C71">
        <w:rPr>
          <w:rFonts w:ascii="Arial" w:hAnsi="Arial" w:cs="Arial"/>
        </w:rPr>
        <w:t>);</w:t>
      </w:r>
    </w:p>
    <w:p w:rsidR="008064DE" w:rsidRDefault="008064DE" w:rsidP="000E0E67">
      <w:pPr>
        <w:pStyle w:val="ListParagraph"/>
        <w:ind w:left="360"/>
        <w:rPr>
          <w:rFonts w:ascii="Arial" w:hAnsi="Arial" w:cs="Arial"/>
        </w:rPr>
      </w:pPr>
      <w:r>
        <w:rPr>
          <w:rFonts w:ascii="Arial" w:hAnsi="Arial" w:cs="Arial"/>
          <w:lang w:val="sr-Cyrl-CS"/>
        </w:rPr>
        <w:t>6)</w:t>
      </w:r>
      <w:r w:rsidRPr="00BD5C71">
        <w:rPr>
          <w:rFonts w:ascii="Arial" w:hAnsi="Arial" w:cs="Arial"/>
        </w:rPr>
        <w:t>Образац изјаве понуђача о испуњености услова за учешће у поступку</w:t>
      </w:r>
      <w:r>
        <w:rPr>
          <w:rFonts w:ascii="Arial" w:hAnsi="Arial" w:cs="Arial"/>
        </w:rPr>
        <w:t xml:space="preserve"> јавне набавке - чл. 75.</w:t>
      </w:r>
      <w:r w:rsidRPr="00BD5C71">
        <w:rPr>
          <w:rFonts w:ascii="Arial" w:hAnsi="Arial" w:cs="Arial"/>
        </w:rPr>
        <w:t xml:space="preserve"> </w:t>
      </w:r>
      <w:r>
        <w:rPr>
          <w:rFonts w:ascii="Arial" w:hAnsi="Arial" w:cs="Arial"/>
        </w:rPr>
        <w:t>ЗЈН</w:t>
      </w:r>
      <w:r w:rsidRPr="00BD5C71">
        <w:rPr>
          <w:rFonts w:ascii="Arial" w:hAnsi="Arial" w:cs="Arial"/>
        </w:rPr>
        <w:t>,наведених овом конур</w:t>
      </w:r>
      <w:r>
        <w:rPr>
          <w:rFonts w:ascii="Arial" w:hAnsi="Arial" w:cs="Arial"/>
        </w:rPr>
        <w:t xml:space="preserve">сном докумнтацијом, (Образац </w:t>
      </w:r>
      <w:r>
        <w:rPr>
          <w:rFonts w:ascii="Arial" w:hAnsi="Arial" w:cs="Arial"/>
          <w:lang w:val="sr-Cyrl-CS"/>
        </w:rPr>
        <w:t>5</w:t>
      </w:r>
      <w:r>
        <w:rPr>
          <w:rFonts w:ascii="Arial" w:hAnsi="Arial" w:cs="Arial"/>
        </w:rPr>
        <w:t>);</w:t>
      </w:r>
    </w:p>
    <w:p w:rsidR="008064DE" w:rsidRPr="000E0E67" w:rsidRDefault="008064DE" w:rsidP="000E0E67">
      <w:pPr>
        <w:spacing w:before="100" w:beforeAutospacing="1" w:line="210" w:lineRule="atLeast"/>
        <w:ind w:left="360"/>
        <w:rPr>
          <w:rFonts w:ascii="Arial" w:eastAsia="Times New Roman" w:hAnsi="Arial" w:cs="Arial"/>
          <w:sz w:val="24"/>
          <w:szCs w:val="24"/>
          <w:lang w:val="sr-Cyrl-CS"/>
        </w:rPr>
      </w:pPr>
      <w:r w:rsidRPr="000E0E67">
        <w:rPr>
          <w:rFonts w:ascii="Arial" w:eastAsia="Times New Roman" w:hAnsi="Arial" w:cs="Arial"/>
          <w:sz w:val="24"/>
          <w:szCs w:val="24"/>
          <w:lang w:val="sr-Cyrl-CS"/>
        </w:rPr>
        <w:t>7)</w:t>
      </w:r>
      <w:r w:rsidRPr="000E0E67">
        <w:rPr>
          <w:rFonts w:ascii="Arial" w:eastAsia="Times New Roman" w:hAnsi="Arial" w:cs="Arial"/>
          <w:sz w:val="24"/>
          <w:szCs w:val="24"/>
        </w:rPr>
        <w:t xml:space="preserve">Образац изјаве подизвођача о испуњености услова за учешће у поступку јавне набавке  - чл. 75. ЗЈН, </w:t>
      </w:r>
      <w:r w:rsidRPr="000E0E67">
        <w:rPr>
          <w:rFonts w:ascii="Arial" w:hAnsi="Arial" w:cs="Arial"/>
          <w:iCs/>
          <w:sz w:val="24"/>
          <w:szCs w:val="24"/>
        </w:rPr>
        <w:t>наведених овом конкурсном документацијом</w:t>
      </w:r>
      <w:r w:rsidRPr="000E0E67">
        <w:rPr>
          <w:rFonts w:ascii="Arial" w:eastAsia="Times New Roman" w:hAnsi="Arial" w:cs="Arial"/>
          <w:sz w:val="24"/>
          <w:szCs w:val="24"/>
        </w:rPr>
        <w:t xml:space="preserve"> (Образац </w:t>
      </w:r>
      <w:r w:rsidRPr="000E0E67">
        <w:rPr>
          <w:rFonts w:ascii="Arial" w:eastAsia="Times New Roman" w:hAnsi="Arial" w:cs="Arial"/>
          <w:sz w:val="24"/>
          <w:szCs w:val="24"/>
          <w:lang w:val="sr-Cyrl-CS"/>
        </w:rPr>
        <w:t>6</w:t>
      </w:r>
      <w:r w:rsidRPr="000E0E67">
        <w:rPr>
          <w:rFonts w:ascii="Arial" w:eastAsia="Times New Roman" w:hAnsi="Arial" w:cs="Arial"/>
          <w:sz w:val="24"/>
          <w:szCs w:val="24"/>
        </w:rPr>
        <w:t>).</w:t>
      </w:r>
    </w:p>
    <w:p w:rsidR="008064DE" w:rsidRPr="000E0E67" w:rsidRDefault="008064DE" w:rsidP="000E0E67">
      <w:pPr>
        <w:rPr>
          <w:rFonts w:ascii="Arial" w:hAnsi="Arial" w:cs="Arial"/>
          <w:sz w:val="24"/>
          <w:szCs w:val="24"/>
          <w:lang w:val="sr-Cyrl-CS"/>
        </w:rPr>
      </w:pPr>
      <w:r w:rsidRPr="000E0E67">
        <w:rPr>
          <w:rFonts w:ascii="Arial" w:eastAsia="Times New Roman" w:hAnsi="Arial" w:cs="Arial"/>
          <w:sz w:val="24"/>
          <w:szCs w:val="24"/>
          <w:lang w:val="sr-Cyrl-CS"/>
        </w:rPr>
        <w:t xml:space="preserve">      8)</w:t>
      </w:r>
      <w:r w:rsidRPr="000E0E67">
        <w:rPr>
          <w:rFonts w:ascii="Arial" w:hAnsi="Arial" w:cs="Arial"/>
          <w:sz w:val="24"/>
          <w:szCs w:val="24"/>
        </w:rPr>
        <w:t xml:space="preserve"> Попуњен, потписан и печатом оверен модел уговора, чиме</w:t>
      </w:r>
      <w:r w:rsidRPr="000E0E67">
        <w:rPr>
          <w:rFonts w:ascii="Arial" w:hAnsi="Arial" w:cs="Arial"/>
          <w:sz w:val="24"/>
          <w:szCs w:val="24"/>
          <w:lang w:val="sr-Cyrl-CS"/>
        </w:rPr>
        <w:t xml:space="preserve"> понуђач</w:t>
      </w:r>
      <w:r w:rsidRPr="000E0E67">
        <w:rPr>
          <w:rFonts w:ascii="Arial" w:hAnsi="Arial" w:cs="Arial"/>
          <w:sz w:val="24"/>
          <w:szCs w:val="24"/>
        </w:rPr>
        <w:t xml:space="preserve"> </w:t>
      </w:r>
      <w:r w:rsidRPr="000E0E67">
        <w:rPr>
          <w:rFonts w:ascii="Arial" w:hAnsi="Arial" w:cs="Arial"/>
          <w:sz w:val="24"/>
          <w:szCs w:val="24"/>
          <w:lang w:val="sr-Cyrl-CS"/>
        </w:rPr>
        <w:t xml:space="preserve"> </w:t>
      </w:r>
    </w:p>
    <w:p w:rsidR="008064DE" w:rsidRPr="000E0E67" w:rsidRDefault="008064DE" w:rsidP="000E0E67">
      <w:pPr>
        <w:rPr>
          <w:rFonts w:ascii="Arial" w:hAnsi="Arial" w:cs="Arial"/>
          <w:sz w:val="24"/>
          <w:szCs w:val="24"/>
          <w:lang w:val="sr-Cyrl-CS"/>
        </w:rPr>
      </w:pPr>
      <w:r w:rsidRPr="000E0E67">
        <w:rPr>
          <w:rFonts w:ascii="Arial" w:hAnsi="Arial" w:cs="Arial"/>
          <w:sz w:val="24"/>
          <w:szCs w:val="24"/>
          <w:lang w:val="sr-Cyrl-CS"/>
        </w:rPr>
        <w:t xml:space="preserve">         </w:t>
      </w:r>
      <w:r w:rsidRPr="000E0E67">
        <w:rPr>
          <w:rFonts w:ascii="Arial" w:hAnsi="Arial" w:cs="Arial"/>
          <w:sz w:val="24"/>
          <w:szCs w:val="24"/>
        </w:rPr>
        <w:t xml:space="preserve">потврђује да </w:t>
      </w:r>
      <w:r w:rsidRPr="000E0E67">
        <w:rPr>
          <w:rFonts w:ascii="Arial" w:hAnsi="Arial" w:cs="Arial"/>
          <w:sz w:val="24"/>
          <w:szCs w:val="24"/>
          <w:lang w:val="sr-Cyrl-CS"/>
        </w:rPr>
        <w:t xml:space="preserve"> </w:t>
      </w:r>
      <w:r w:rsidRPr="000E0E67">
        <w:rPr>
          <w:rFonts w:ascii="Arial" w:hAnsi="Arial" w:cs="Arial"/>
          <w:sz w:val="24"/>
          <w:szCs w:val="24"/>
        </w:rPr>
        <w:t xml:space="preserve">прихвата услове из модела уговора. </w:t>
      </w:r>
    </w:p>
    <w:p w:rsidR="008064DE" w:rsidRPr="000E0E67" w:rsidRDefault="008064DE" w:rsidP="000E0E67">
      <w:pPr>
        <w:autoSpaceDE w:val="0"/>
        <w:autoSpaceDN w:val="0"/>
        <w:adjustRightInd w:val="0"/>
        <w:rPr>
          <w:rFonts w:ascii="Arial" w:hAnsi="Arial" w:cs="Arial"/>
          <w:sz w:val="24"/>
          <w:szCs w:val="24"/>
          <w:lang w:val="sr-Cyrl-CS"/>
        </w:rPr>
      </w:pPr>
      <w:r w:rsidRPr="000E0E67">
        <w:rPr>
          <w:rFonts w:ascii="Arial" w:hAnsi="Arial" w:cs="Arial"/>
          <w:sz w:val="24"/>
          <w:szCs w:val="24"/>
          <w:lang w:val="sr-Cyrl-CS"/>
        </w:rPr>
        <w:t xml:space="preserve">      9)Образац</w:t>
      </w:r>
      <w:r w:rsidRPr="000E0E67">
        <w:rPr>
          <w:b/>
          <w:sz w:val="24"/>
          <w:szCs w:val="24"/>
        </w:rPr>
        <w:t xml:space="preserve"> </w:t>
      </w:r>
      <w:r w:rsidRPr="000E0E67">
        <w:rPr>
          <w:rFonts w:ascii="Arial" w:hAnsi="Arial" w:cs="Arial"/>
          <w:sz w:val="24"/>
          <w:szCs w:val="24"/>
          <w:lang w:val="sr-Cyrl-CS"/>
        </w:rPr>
        <w:t xml:space="preserve">изјаве понуђача о достављању бланко соло менице са меничним    </w:t>
      </w:r>
    </w:p>
    <w:p w:rsidR="008064DE" w:rsidRPr="000E0E67" w:rsidRDefault="008064DE" w:rsidP="000E0E67">
      <w:pPr>
        <w:autoSpaceDE w:val="0"/>
        <w:autoSpaceDN w:val="0"/>
        <w:adjustRightInd w:val="0"/>
        <w:rPr>
          <w:rFonts w:ascii="Arial" w:hAnsi="Arial" w:cs="Arial"/>
          <w:sz w:val="24"/>
          <w:szCs w:val="24"/>
          <w:lang w:val="sr-Cyrl-CS"/>
        </w:rPr>
      </w:pPr>
      <w:r w:rsidRPr="000E0E67">
        <w:rPr>
          <w:rFonts w:ascii="Arial" w:hAnsi="Arial" w:cs="Arial"/>
          <w:sz w:val="24"/>
          <w:szCs w:val="24"/>
          <w:lang w:val="sr-Cyrl-CS"/>
        </w:rPr>
        <w:t xml:space="preserve">       овлашћењем (Образац 7)</w:t>
      </w:r>
    </w:p>
    <w:p w:rsidR="008064DE" w:rsidRPr="000E0E67" w:rsidRDefault="008064DE" w:rsidP="000E0E67">
      <w:pPr>
        <w:autoSpaceDE w:val="0"/>
        <w:autoSpaceDN w:val="0"/>
        <w:adjustRightInd w:val="0"/>
        <w:rPr>
          <w:rFonts w:ascii="Arial" w:hAnsi="Arial" w:cs="Arial"/>
          <w:b/>
          <w:sz w:val="24"/>
          <w:szCs w:val="24"/>
          <w:lang w:val="sr-Cyrl-CS"/>
        </w:rPr>
      </w:pPr>
    </w:p>
    <w:p w:rsidR="008064DE" w:rsidRPr="000F0226" w:rsidRDefault="008064DE" w:rsidP="008064DE">
      <w:pPr>
        <w:pStyle w:val="ListParagraph"/>
        <w:ind w:left="360"/>
        <w:jc w:val="both"/>
        <w:rPr>
          <w:rFonts w:ascii="Arial" w:hAnsi="Arial" w:cs="Arial"/>
          <w:lang w:val="sr-Cyrl-CS"/>
        </w:rPr>
      </w:pPr>
    </w:p>
    <w:p w:rsidR="008064DE" w:rsidRPr="00600A64" w:rsidRDefault="008064DE" w:rsidP="008064DE">
      <w:pPr>
        <w:pStyle w:val="ListParagraph"/>
        <w:ind w:left="0"/>
        <w:jc w:val="both"/>
        <w:rPr>
          <w:rFonts w:ascii="Arial" w:hAnsi="Arial" w:cs="Arial"/>
          <w:lang w:val="sr-Cyrl-CS"/>
        </w:rPr>
      </w:pPr>
      <w:r>
        <w:rPr>
          <w:rFonts w:ascii="Arial" w:hAnsi="Arial" w:cs="Arial"/>
          <w:lang w:val="sr-Cyrl-CS"/>
        </w:rPr>
        <w:br w:type="page"/>
      </w:r>
    </w:p>
    <w:p w:rsidR="008064DE" w:rsidRDefault="008064DE" w:rsidP="008064DE">
      <w:pPr>
        <w:rPr>
          <w:rFonts w:ascii="Arial" w:hAnsi="Arial" w:cs="Arial"/>
          <w:b/>
          <w:bCs/>
          <w:iCs/>
          <w:sz w:val="28"/>
          <w:szCs w:val="28"/>
        </w:rPr>
      </w:pPr>
      <w:r>
        <w:rPr>
          <w:rFonts w:ascii="Arial" w:hAnsi="Arial" w:cs="Arial"/>
          <w:lang w:val="sr-Cyrl-CS"/>
        </w:rPr>
        <w:lastRenderedPageBreak/>
        <w:t xml:space="preserve">                                                                                                          </w:t>
      </w:r>
      <w:r>
        <w:rPr>
          <w:rFonts w:ascii="Arial" w:hAnsi="Arial" w:cs="Arial"/>
          <w:b/>
          <w:bCs/>
          <w:iCs/>
          <w:sz w:val="28"/>
          <w:szCs w:val="28"/>
        </w:rPr>
        <w:t xml:space="preserve">(ОБРАЗАЦ </w:t>
      </w:r>
      <w:r>
        <w:rPr>
          <w:rFonts w:ascii="Arial" w:hAnsi="Arial" w:cs="Arial"/>
          <w:b/>
          <w:bCs/>
          <w:iCs/>
          <w:sz w:val="28"/>
          <w:szCs w:val="28"/>
          <w:lang w:val="sr-Cyrl-CS"/>
        </w:rPr>
        <w:t>1</w:t>
      </w:r>
      <w:r>
        <w:rPr>
          <w:rFonts w:ascii="Arial" w:hAnsi="Arial" w:cs="Arial"/>
          <w:b/>
          <w:bCs/>
          <w:iCs/>
          <w:sz w:val="28"/>
          <w:szCs w:val="28"/>
        </w:rPr>
        <w:t>)</w:t>
      </w:r>
    </w:p>
    <w:p w:rsidR="008064DE" w:rsidRDefault="008064DE" w:rsidP="008064DE">
      <w:pPr>
        <w:ind w:left="720"/>
        <w:jc w:val="center"/>
        <w:rPr>
          <w:rFonts w:ascii="Arial" w:hAnsi="Arial" w:cs="Arial"/>
          <w:b/>
          <w:bCs/>
          <w:iCs/>
          <w:sz w:val="28"/>
          <w:szCs w:val="28"/>
        </w:rPr>
      </w:pPr>
    </w:p>
    <w:p w:rsidR="008064DE" w:rsidRDefault="008064DE" w:rsidP="008064DE">
      <w:pPr>
        <w:ind w:left="720"/>
        <w:jc w:val="center"/>
        <w:rPr>
          <w:rFonts w:ascii="Arial" w:hAnsi="Arial" w:cs="Arial"/>
          <w:b/>
          <w:bCs/>
          <w:iCs/>
          <w:sz w:val="28"/>
          <w:szCs w:val="28"/>
        </w:rPr>
      </w:pPr>
      <w:r w:rsidRPr="00E34504">
        <w:rPr>
          <w:rFonts w:ascii="Arial" w:hAnsi="Arial" w:cs="Arial"/>
          <w:b/>
          <w:bCs/>
          <w:iCs/>
          <w:sz w:val="28"/>
          <w:szCs w:val="28"/>
        </w:rPr>
        <w:t>ОБРАЗАЦ ПОНУДЕ</w:t>
      </w:r>
    </w:p>
    <w:p w:rsidR="008064DE" w:rsidRPr="00CD188A" w:rsidRDefault="008064DE" w:rsidP="008064DE">
      <w:pPr>
        <w:pStyle w:val="BodyText"/>
        <w:kinsoku w:val="0"/>
        <w:overflowPunct w:val="0"/>
        <w:spacing w:line="298" w:lineRule="exact"/>
        <w:ind w:left="140"/>
        <w:jc w:val="center"/>
        <w:rPr>
          <w:rFonts w:ascii="Arial" w:hAnsi="Arial" w:cs="Arial"/>
          <w:sz w:val="26"/>
          <w:szCs w:val="26"/>
          <w:lang w:val="sr-Cyrl-CS"/>
        </w:rPr>
      </w:pPr>
      <w:r w:rsidRPr="00CD188A">
        <w:rPr>
          <w:rFonts w:ascii="Arial" w:hAnsi="Arial" w:cs="Arial"/>
        </w:rPr>
        <w:t>Понуда бр __________ од ___________</w:t>
      </w:r>
      <w:r w:rsidRPr="00CD188A">
        <w:rPr>
          <w:rFonts w:ascii="Arial" w:hAnsi="Arial" w:cs="Arial"/>
          <w:lang w:val="sr-Cyrl-CS"/>
        </w:rPr>
        <w:t xml:space="preserve">  </w:t>
      </w:r>
      <w:r w:rsidRPr="00CD188A">
        <w:rPr>
          <w:rFonts w:ascii="Arial" w:hAnsi="Arial" w:cs="Arial"/>
        </w:rPr>
        <w:t xml:space="preserve"> </w:t>
      </w:r>
      <w:r>
        <w:rPr>
          <w:rFonts w:ascii="Arial" w:hAnsi="Arial" w:cs="Arial"/>
        </w:rPr>
        <w:t xml:space="preserve">за </w:t>
      </w:r>
      <w:r>
        <w:rPr>
          <w:rFonts w:ascii="Arial" w:hAnsi="Arial" w:cs="Arial"/>
          <w:lang w:val="sr-Cyrl-CS"/>
        </w:rPr>
        <w:t xml:space="preserve">јавну </w:t>
      </w:r>
      <w:r>
        <w:rPr>
          <w:rFonts w:ascii="Arial" w:hAnsi="Arial" w:cs="Arial"/>
        </w:rPr>
        <w:t xml:space="preserve"> </w:t>
      </w:r>
      <w:r w:rsidRPr="00CD188A">
        <w:rPr>
          <w:rFonts w:ascii="Arial" w:hAnsi="Arial" w:cs="Arial"/>
        </w:rPr>
        <w:t xml:space="preserve"> набавку</w:t>
      </w:r>
      <w:r w:rsidRPr="00CD188A">
        <w:rPr>
          <w:rFonts w:ascii="Arial" w:hAnsi="Arial" w:cs="Arial"/>
          <w:lang w:val="sr-Cyrl-CS"/>
        </w:rPr>
        <w:t xml:space="preserve"> добара</w:t>
      </w:r>
      <w:r w:rsidRPr="00CD188A">
        <w:rPr>
          <w:rFonts w:ascii="Arial" w:hAnsi="Arial" w:cs="Arial"/>
        </w:rPr>
        <w:t xml:space="preserve"> </w:t>
      </w:r>
      <w:r w:rsidRPr="00CD188A">
        <w:rPr>
          <w:rFonts w:ascii="Arial" w:hAnsi="Arial" w:cs="Arial"/>
          <w:i/>
        </w:rPr>
        <w:t>–</w:t>
      </w:r>
      <w:r w:rsidRPr="00CD188A">
        <w:rPr>
          <w:rFonts w:ascii="Arial" w:eastAsia="TimesNewRomanPS-BoldMT" w:hAnsi="Arial" w:cs="Arial"/>
          <w:lang w:val="sr-Cyrl-CS"/>
        </w:rPr>
        <w:t xml:space="preserve"> </w:t>
      </w:r>
      <w:r>
        <w:rPr>
          <w:rFonts w:ascii="Arial" w:eastAsia="TimesNewRomanPS-BoldMT" w:hAnsi="Arial" w:cs="Arial"/>
          <w:lang w:val="sr-Cyrl-CS"/>
        </w:rPr>
        <w:t>потрошни  материјал</w:t>
      </w:r>
      <w:r w:rsidRPr="00CD188A">
        <w:rPr>
          <w:rFonts w:ascii="Arial" w:eastAsia="TimesNewRomanPS-BoldMT" w:hAnsi="Arial" w:cs="Arial"/>
          <w:lang w:val="sr-Cyrl-CS"/>
        </w:rPr>
        <w:t xml:space="preserve"> у поступку јавне набавке мале вредности број</w:t>
      </w:r>
      <w:r w:rsidRPr="00CD188A">
        <w:rPr>
          <w:rFonts w:ascii="Arial" w:hAnsi="Arial" w:cs="Arial"/>
        </w:rPr>
        <w:t xml:space="preserve"> </w:t>
      </w:r>
      <w:r w:rsidR="00D16DD9">
        <w:rPr>
          <w:rFonts w:ascii="Arial" w:hAnsi="Arial" w:cs="Arial"/>
        </w:rPr>
        <w:t>3</w:t>
      </w:r>
      <w:r w:rsidRPr="00CD188A">
        <w:rPr>
          <w:rFonts w:ascii="Arial" w:hAnsi="Arial" w:cs="Arial"/>
          <w:lang w:val="sr-Cyrl-CS"/>
        </w:rPr>
        <w:t>/1</w:t>
      </w:r>
      <w:r w:rsidR="00D16DD9">
        <w:rPr>
          <w:rFonts w:ascii="Arial" w:hAnsi="Arial" w:cs="Arial"/>
          <w:lang w:val="sr-Cyrl-CS"/>
        </w:rPr>
        <w:t>8</w:t>
      </w:r>
      <w:r w:rsidRPr="00CD188A">
        <w:rPr>
          <w:rFonts w:ascii="Arial" w:hAnsi="Arial" w:cs="Arial"/>
        </w:rPr>
        <w:t xml:space="preserve">. </w:t>
      </w:r>
    </w:p>
    <w:p w:rsidR="008064DE" w:rsidRPr="00CD188A" w:rsidRDefault="008064DE" w:rsidP="008064DE">
      <w:pPr>
        <w:jc w:val="both"/>
        <w:rPr>
          <w:rFonts w:ascii="Arial" w:hAnsi="Arial" w:cs="Arial"/>
          <w:i/>
          <w:iCs/>
        </w:rPr>
      </w:pPr>
    </w:p>
    <w:p w:rsidR="008064DE" w:rsidRDefault="008064DE" w:rsidP="008064DE">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EF69A5">
            <w:pPr>
              <w:jc w:val="both"/>
              <w:rPr>
                <w:rFonts w:ascii="Arial" w:hAnsi="Arial" w:cs="Arial"/>
                <w:b/>
                <w:bCs/>
                <w:i/>
                <w:iCs/>
              </w:rPr>
            </w:pPr>
            <w:r>
              <w:rPr>
                <w:rFonts w:ascii="Arial" w:hAnsi="Arial"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rPr>
                <w:rFonts w:ascii="Arial" w:hAnsi="Arial" w:cs="Arial"/>
                <w:b/>
                <w:bCs/>
                <w:i/>
                <w:iCs/>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rPr>
            </w:pPr>
            <w:r>
              <w:rPr>
                <w:rFonts w:ascii="Arial" w:hAnsi="Arial" w:cs="Arial"/>
                <w:i/>
                <w:iCs/>
              </w:rPr>
              <w:t>Адреса понуђача:</w:t>
            </w:r>
          </w:p>
          <w:p w:rsidR="008064DE" w:rsidRDefault="008064DE" w:rsidP="00C208A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rPr>
                <w:rFonts w:ascii="Arial" w:hAnsi="Arial" w:cs="Arial"/>
                <w:b/>
                <w:bCs/>
                <w:i/>
                <w:iCs/>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rPr>
            </w:pPr>
            <w:r>
              <w:rPr>
                <w:rFonts w:ascii="Arial" w:hAnsi="Arial" w:cs="Arial"/>
                <w:i/>
                <w:iCs/>
              </w:rPr>
              <w:t>Матични број понуђача:</w:t>
            </w:r>
          </w:p>
          <w:p w:rsidR="008064DE" w:rsidRDefault="008064DE" w:rsidP="00C208A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rPr>
                <w:rFonts w:ascii="Arial" w:hAnsi="Arial" w:cs="Arial"/>
                <w:b/>
                <w:bCs/>
                <w:i/>
                <w:iCs/>
              </w:rPr>
            </w:pPr>
          </w:p>
        </w:tc>
      </w:tr>
      <w:tr w:rsidR="008064DE" w:rsidRPr="00221130"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8064DE" w:rsidRDefault="008064DE" w:rsidP="00C208A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b/>
                <w:bCs/>
                <w:i/>
                <w:iCs/>
                <w:lang w:val="ru-RU"/>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rPr>
            </w:pPr>
            <w:r>
              <w:rPr>
                <w:rFonts w:ascii="Arial" w:hAnsi="Arial" w:cs="Arial"/>
                <w:i/>
                <w:iCs/>
              </w:rPr>
              <w:t>Име особе за контакт:</w:t>
            </w:r>
          </w:p>
          <w:p w:rsidR="008064DE" w:rsidRDefault="008064DE" w:rsidP="00C208A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rPr>
                <w:rFonts w:ascii="Arial" w:hAnsi="Arial" w:cs="Arial"/>
                <w:b/>
                <w:bCs/>
                <w:i/>
                <w:iCs/>
              </w:rPr>
            </w:pPr>
          </w:p>
          <w:p w:rsidR="008064DE" w:rsidRDefault="008064DE" w:rsidP="00C208A5">
            <w:pPr>
              <w:rPr>
                <w:rFonts w:ascii="Arial" w:hAnsi="Arial" w:cs="Arial"/>
                <w:b/>
                <w:bCs/>
                <w:i/>
                <w:iCs/>
              </w:rPr>
            </w:pPr>
          </w:p>
        </w:tc>
      </w:tr>
      <w:tr w:rsidR="008064DE" w:rsidRPr="00221130"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8064DE" w:rsidRDefault="008064DE" w:rsidP="00C208A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b/>
                <w:bCs/>
                <w:i/>
                <w:iCs/>
                <w:lang w:val="ru-RU"/>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rPr>
            </w:pPr>
            <w:r>
              <w:rPr>
                <w:rFonts w:ascii="Arial" w:hAnsi="Arial" w:cs="Arial"/>
                <w:i/>
                <w:iCs/>
              </w:rPr>
              <w:t>Телефон:</w:t>
            </w:r>
          </w:p>
          <w:p w:rsidR="008064DE" w:rsidRDefault="008064DE" w:rsidP="00C208A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b/>
                <w:bCs/>
                <w:i/>
                <w:iCs/>
              </w:rPr>
            </w:pPr>
          </w:p>
          <w:p w:rsidR="008064DE" w:rsidRDefault="008064DE" w:rsidP="00C208A5">
            <w:pPr>
              <w:rPr>
                <w:rFonts w:ascii="Arial" w:hAnsi="Arial" w:cs="Arial"/>
                <w:b/>
                <w:bCs/>
                <w:i/>
                <w:iCs/>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rPr>
            </w:pPr>
            <w:r>
              <w:rPr>
                <w:rFonts w:ascii="Arial" w:hAnsi="Arial" w:cs="Arial"/>
                <w:i/>
                <w:iCs/>
              </w:rPr>
              <w:t>Телефакс:</w:t>
            </w:r>
          </w:p>
          <w:p w:rsidR="008064DE" w:rsidRDefault="008064DE" w:rsidP="00C208A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b/>
                <w:bCs/>
                <w:i/>
                <w:iCs/>
              </w:rPr>
            </w:pPr>
          </w:p>
          <w:p w:rsidR="008064DE" w:rsidRDefault="008064DE" w:rsidP="00C208A5">
            <w:pPr>
              <w:rPr>
                <w:rFonts w:ascii="Arial" w:hAnsi="Arial" w:cs="Arial"/>
                <w:b/>
                <w:bCs/>
                <w:i/>
                <w:iCs/>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lang w:val="ru-RU"/>
              </w:rPr>
            </w:pPr>
            <w:r>
              <w:rPr>
                <w:rFonts w:ascii="Arial" w:hAnsi="Arial" w:cs="Arial"/>
                <w:i/>
                <w:iCs/>
                <w:lang w:val="ru-RU"/>
              </w:rPr>
              <w:t>Број рачуна понуђача и назив банке:</w:t>
            </w:r>
          </w:p>
          <w:p w:rsidR="008064DE" w:rsidRDefault="008064DE" w:rsidP="00C208A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b/>
                <w:bCs/>
                <w:i/>
                <w:iCs/>
                <w:lang w:val="ru-RU"/>
              </w:rPr>
            </w:pPr>
          </w:p>
          <w:p w:rsidR="008064DE" w:rsidRDefault="008064DE" w:rsidP="00C208A5">
            <w:pPr>
              <w:rPr>
                <w:rFonts w:ascii="Arial" w:hAnsi="Arial" w:cs="Arial"/>
                <w:b/>
                <w:bCs/>
                <w:i/>
                <w:iCs/>
                <w:lang w:val="ru-RU"/>
              </w:rPr>
            </w:pPr>
          </w:p>
        </w:tc>
      </w:tr>
      <w:tr w:rsidR="008064DE" w:rsidTr="00C208A5">
        <w:tc>
          <w:tcPr>
            <w:tcW w:w="4621" w:type="dxa"/>
            <w:tcBorders>
              <w:top w:val="single" w:sz="4" w:space="0" w:color="000000"/>
              <w:left w:val="single" w:sz="4" w:space="0" w:color="000000"/>
              <w:bottom w:val="single" w:sz="4" w:space="0" w:color="000000"/>
            </w:tcBorders>
            <w:shd w:val="clear" w:color="auto" w:fill="auto"/>
          </w:tcPr>
          <w:p w:rsidR="008064DE" w:rsidRDefault="008064DE" w:rsidP="00C208A5">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ind w:firstLine="708"/>
              <w:rPr>
                <w:rFonts w:ascii="Arial" w:hAnsi="Arial" w:cs="Arial"/>
                <w:b/>
                <w:bCs/>
                <w:i/>
                <w:iCs/>
                <w:lang w:val="ru-RU"/>
              </w:rPr>
            </w:pPr>
          </w:p>
          <w:p w:rsidR="008064DE" w:rsidRDefault="008064DE" w:rsidP="00C208A5">
            <w:pPr>
              <w:ind w:firstLine="708"/>
              <w:rPr>
                <w:rFonts w:ascii="Arial" w:hAnsi="Arial" w:cs="Arial"/>
                <w:b/>
                <w:bCs/>
                <w:i/>
                <w:iCs/>
                <w:lang w:val="ru-RU"/>
              </w:rPr>
            </w:pPr>
          </w:p>
          <w:p w:rsidR="008064DE" w:rsidRDefault="008064DE" w:rsidP="00C208A5">
            <w:pPr>
              <w:ind w:firstLine="708"/>
              <w:rPr>
                <w:rFonts w:ascii="Arial" w:hAnsi="Arial" w:cs="Arial"/>
                <w:b/>
                <w:bCs/>
                <w:i/>
                <w:iCs/>
                <w:lang w:val="ru-RU"/>
              </w:rPr>
            </w:pPr>
          </w:p>
        </w:tc>
      </w:tr>
    </w:tbl>
    <w:p w:rsidR="008064DE" w:rsidRDefault="008064DE" w:rsidP="008064DE">
      <w:pPr>
        <w:rPr>
          <w:rFonts w:ascii="Arial" w:hAnsi="Arial" w:cs="Arial"/>
          <w:b/>
          <w:bCs/>
          <w:i/>
          <w:iCs/>
        </w:rPr>
      </w:pPr>
    </w:p>
    <w:p w:rsidR="008064DE" w:rsidRDefault="008064DE" w:rsidP="008064DE">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8064DE" w:rsidTr="00C208A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center"/>
            </w:pPr>
          </w:p>
          <w:p w:rsidR="008064DE" w:rsidRDefault="008064DE" w:rsidP="00C208A5">
            <w:pPr>
              <w:jc w:val="center"/>
              <w:rPr>
                <w:rFonts w:ascii="Arial" w:eastAsia="TimesNewRomanPSMT" w:hAnsi="Arial" w:cs="Arial"/>
                <w:b/>
                <w:bCs/>
              </w:rPr>
            </w:pPr>
            <w:r>
              <w:rPr>
                <w:rFonts w:ascii="Arial" w:eastAsia="TimesNewRomanPSMT" w:hAnsi="Arial" w:cs="Arial"/>
                <w:b/>
                <w:bCs/>
              </w:rPr>
              <w:t xml:space="preserve">А) САМОСТАЛНО </w:t>
            </w:r>
          </w:p>
        </w:tc>
      </w:tr>
      <w:tr w:rsidR="008064DE" w:rsidTr="00C208A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center"/>
              <w:rPr>
                <w:rFonts w:ascii="Arial" w:eastAsia="TimesNewRomanPSMT" w:hAnsi="Arial" w:cs="Arial"/>
                <w:b/>
                <w:bCs/>
              </w:rPr>
            </w:pPr>
          </w:p>
          <w:p w:rsidR="008064DE" w:rsidRDefault="008064DE" w:rsidP="00C208A5">
            <w:pPr>
              <w:jc w:val="center"/>
              <w:rPr>
                <w:rFonts w:ascii="Arial" w:eastAsia="TimesNewRomanPSMT" w:hAnsi="Arial" w:cs="Arial"/>
                <w:b/>
                <w:bCs/>
              </w:rPr>
            </w:pPr>
            <w:r>
              <w:rPr>
                <w:rFonts w:ascii="Arial" w:eastAsia="TimesNewRomanPSMT" w:hAnsi="Arial" w:cs="Arial"/>
                <w:b/>
                <w:bCs/>
              </w:rPr>
              <w:t>Б) СА ПОДИЗВОЂАЧЕМ</w:t>
            </w:r>
          </w:p>
        </w:tc>
      </w:tr>
      <w:tr w:rsidR="008064DE" w:rsidTr="00C208A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center"/>
              <w:rPr>
                <w:rFonts w:ascii="Arial" w:eastAsia="TimesNewRomanPSMT" w:hAnsi="Arial" w:cs="Arial"/>
                <w:b/>
                <w:bCs/>
              </w:rPr>
            </w:pPr>
          </w:p>
          <w:p w:rsidR="008064DE" w:rsidRDefault="008064DE" w:rsidP="00C208A5">
            <w:pPr>
              <w:jc w:val="center"/>
              <w:rPr>
                <w:rFonts w:ascii="Arial" w:hAnsi="Arial" w:cs="Arial"/>
                <w:b/>
                <w:i/>
                <w:iCs/>
                <w:lang w:val="ru-RU"/>
              </w:rPr>
            </w:pPr>
            <w:r>
              <w:rPr>
                <w:rFonts w:ascii="Arial" w:eastAsia="TimesNewRomanPSMT" w:hAnsi="Arial" w:cs="Arial"/>
                <w:b/>
                <w:bCs/>
              </w:rPr>
              <w:t>В) КАО ЗАЈЕДНИЧКУ ПОНУДУ</w:t>
            </w:r>
          </w:p>
        </w:tc>
      </w:tr>
    </w:tbl>
    <w:p w:rsidR="008064DE" w:rsidRDefault="008064DE" w:rsidP="008064DE">
      <w:pPr>
        <w:jc w:val="both"/>
        <w:rPr>
          <w:rFonts w:eastAsia="TimesNewRomanPSMT"/>
          <w:bCs/>
        </w:rPr>
      </w:pPr>
      <w:r w:rsidRPr="007929A9">
        <w:rPr>
          <w:rFonts w:ascii="Arial" w:hAnsi="Arial" w:cs="Arial"/>
          <w:b/>
          <w:i/>
          <w:iCs/>
          <w:u w:val="single"/>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064DE" w:rsidRDefault="008064DE" w:rsidP="008064DE">
      <w:pPr>
        <w:jc w:val="both"/>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pPr>
          </w:p>
          <w:p w:rsidR="008064DE" w:rsidRDefault="008064DE" w:rsidP="00C208A5">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Cs/>
                <w:i/>
              </w:rPr>
            </w:pPr>
            <w:r>
              <w:rPr>
                <w:rFonts w:ascii="Arial" w:eastAsia="TimesNewRomanPSMT" w:hAnsi="Arial" w:cs="Arial"/>
                <w:bCs/>
                <w:i/>
              </w:rPr>
              <w:lastRenderedPageBreak/>
              <w:t>2)</w:t>
            </w: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lastRenderedPageBreak/>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bl>
    <w:p w:rsidR="008064DE" w:rsidRDefault="008064DE" w:rsidP="008064DE">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8064DE" w:rsidRDefault="008064DE" w:rsidP="008064DE">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064DE" w:rsidRDefault="008064DE" w:rsidP="008064DE">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8064DE" w:rsidRDefault="008064DE" w:rsidP="008064DE">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pPr>
          </w:p>
          <w:p w:rsidR="008064DE" w:rsidRDefault="008064DE" w:rsidP="00C208A5">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lastRenderedPageBreak/>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lang w:val="ru-RU"/>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lang w:val="ru-RU"/>
              </w:rPr>
            </w:pPr>
          </w:p>
          <w:p w:rsidR="008064DE" w:rsidRDefault="008064DE" w:rsidP="00C208A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r w:rsidR="008064DE" w:rsidTr="00C208A5">
        <w:tc>
          <w:tcPr>
            <w:tcW w:w="4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eastAsia="TimesNewRomanPSMT" w:hAnsi="Arial" w:cs="Arial"/>
                <w:bCs/>
                <w:i/>
              </w:rPr>
            </w:pPr>
          </w:p>
          <w:p w:rsidR="008064DE" w:rsidRDefault="008064DE" w:rsidP="00C208A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both"/>
              <w:rPr>
                <w:rFonts w:ascii="Arial" w:eastAsia="TimesNewRomanPSMT" w:hAnsi="Arial" w:cs="Arial"/>
                <w:b/>
                <w:bCs/>
              </w:rPr>
            </w:pPr>
          </w:p>
        </w:tc>
      </w:tr>
    </w:tbl>
    <w:p w:rsidR="00DC75E3" w:rsidRPr="00EF69A5" w:rsidRDefault="00DC75E3" w:rsidP="008064DE">
      <w:pPr>
        <w:jc w:val="both"/>
        <w:rPr>
          <w:rFonts w:ascii="Arial" w:hAnsi="Arial" w:cs="Arial"/>
          <w:b/>
          <w:bCs/>
          <w:i/>
          <w:iCs/>
          <w:u w:val="single"/>
        </w:rPr>
      </w:pPr>
    </w:p>
    <w:p w:rsidR="008064DE" w:rsidRDefault="008064DE" w:rsidP="008064DE">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EF69A5" w:rsidRPr="00EF69A5" w:rsidRDefault="008064DE" w:rsidP="008064DE">
      <w:pPr>
        <w:jc w:val="both"/>
        <w:rPr>
          <w:rFonts w:ascii="Arial" w:hAnsi="Arial" w:cs="Arial"/>
          <w:i/>
          <w:iCs/>
          <w:sz w:val="20"/>
          <w:szCs w:val="20"/>
          <w:lang w:val="ru-RU"/>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064DE" w:rsidRPr="00D16DD9" w:rsidRDefault="00D16DD9" w:rsidP="008064DE">
      <w:pPr>
        <w:rPr>
          <w:rFonts w:ascii="Arial" w:hAnsi="Arial" w:cs="Arial"/>
          <w:b/>
          <w:bCs/>
          <w:i/>
          <w:iCs/>
          <w:sz w:val="24"/>
          <w:szCs w:val="24"/>
          <w:u w:val="single"/>
          <w:lang w:val="sr-Cyrl-CS"/>
        </w:rPr>
      </w:pPr>
      <w:r w:rsidRPr="00D16DD9">
        <w:rPr>
          <w:rFonts w:eastAsia="TimesNewRomanPSMT" w:cs="Arial"/>
          <w:bCs/>
          <w:sz w:val="24"/>
          <w:szCs w:val="24"/>
          <w:lang w:val="sr-Cyrl-CS"/>
        </w:rPr>
        <w:lastRenderedPageBreak/>
        <w:t xml:space="preserve">        </w:t>
      </w:r>
      <w:r w:rsidR="008064DE" w:rsidRPr="00D16DD9">
        <w:rPr>
          <w:rFonts w:eastAsia="TimesNewRomanPSMT" w:cs="Arial"/>
          <w:bCs/>
          <w:sz w:val="24"/>
          <w:szCs w:val="24"/>
          <w:lang w:val="sr-Cyrl-CS"/>
        </w:rPr>
        <w:t>5)</w:t>
      </w:r>
      <w:r w:rsidR="008064DE">
        <w:rPr>
          <w:rFonts w:eastAsia="TimesNewRomanPSMT" w:cs="Arial"/>
          <w:b/>
          <w:bCs/>
          <w:i/>
          <w:lang w:val="sr-Cyrl-CS"/>
        </w:rPr>
        <w:t xml:space="preserve"> </w:t>
      </w:r>
      <w:r w:rsidR="008064DE" w:rsidRPr="00D16DD9">
        <w:rPr>
          <w:rFonts w:ascii="Arial" w:eastAsia="TimesNewRomanPSMT" w:hAnsi="Arial" w:cs="Arial"/>
          <w:b/>
          <w:bCs/>
          <w:i/>
          <w:sz w:val="24"/>
          <w:szCs w:val="24"/>
          <w:lang w:val="sr-Cyrl-CS"/>
        </w:rPr>
        <w:t>ЦЕНА И КОМЕРЦИЈАЛНИ УСЛОВИ ПОНУДЕ</w:t>
      </w:r>
    </w:p>
    <w:p w:rsidR="008064DE" w:rsidRDefault="008064DE" w:rsidP="00EF69A5">
      <w:pPr>
        <w:autoSpaceDE w:val="0"/>
        <w:autoSpaceDN w:val="0"/>
        <w:adjustRightInd w:val="0"/>
        <w:spacing w:line="240" w:lineRule="auto"/>
        <w:ind w:left="360"/>
        <w:rPr>
          <w:rFonts w:ascii="Arial" w:eastAsia="Times New Roman" w:hAnsi="Arial" w:cs="Arial"/>
          <w:i/>
          <w:lang w:val="sr-Cyrl-CS"/>
        </w:rPr>
      </w:pPr>
      <w:r w:rsidRPr="00C208A5">
        <w:rPr>
          <w:rFonts w:ascii="TT17o00" w:eastAsia="Times New Roman" w:hAnsi="TT17o00" w:cs="TT17o00"/>
          <w:lang w:val="sr-Cyrl-CS"/>
        </w:rPr>
        <w:t xml:space="preserve">УКУПНА </w:t>
      </w:r>
      <w:r w:rsidRPr="00C208A5">
        <w:rPr>
          <w:rFonts w:ascii="TT17o00" w:eastAsia="Times New Roman" w:hAnsi="TT17o00" w:cs="TT17o00"/>
        </w:rPr>
        <w:t xml:space="preserve">ПОНУЂЕНА </w:t>
      </w:r>
      <w:r w:rsidR="00C208A5">
        <w:rPr>
          <w:rFonts w:ascii="TT17o00" w:eastAsia="Times New Roman" w:hAnsi="TT17o00" w:cs="TT17o00"/>
        </w:rPr>
        <w:t xml:space="preserve"> </w:t>
      </w:r>
      <w:r w:rsidRPr="00C208A5">
        <w:rPr>
          <w:rFonts w:ascii="TT17o00" w:eastAsia="Times New Roman" w:hAnsi="TT17o00" w:cs="TT17o00"/>
        </w:rPr>
        <w:t>ЦЕНА</w:t>
      </w:r>
      <w:r w:rsidR="00A0125A">
        <w:rPr>
          <w:rFonts w:ascii="TT17o00" w:eastAsia="Times New Roman" w:hAnsi="TT17o00" w:cs="TT17o00"/>
        </w:rPr>
        <w:t xml:space="preserve">  </w:t>
      </w:r>
      <w:r w:rsidR="00A0125A">
        <w:rPr>
          <w:rFonts w:ascii="TT17o00" w:eastAsia="Times New Roman" w:hAnsi="TT17o00" w:cs="TT17o00"/>
          <w:lang w:val="sr-Cyrl-CS"/>
        </w:rPr>
        <w:t xml:space="preserve">  </w:t>
      </w:r>
      <w:r w:rsidRPr="00C208A5">
        <w:rPr>
          <w:rFonts w:ascii="TT17o00" w:eastAsia="Times New Roman" w:hAnsi="TT17o00" w:cs="TT17o00"/>
          <w:lang w:val="sr-Cyrl-CS"/>
        </w:rPr>
        <w:t>износи</w:t>
      </w:r>
      <w:r w:rsidRPr="00C208A5">
        <w:rPr>
          <w:rFonts w:ascii="TT17o00" w:eastAsia="Times New Roman" w:hAnsi="TT17o00" w:cs="TT17o00"/>
        </w:rPr>
        <w:t>:</w:t>
      </w:r>
      <w:r w:rsidRPr="00C56FF1">
        <w:rPr>
          <w:rFonts w:ascii="Arial" w:eastAsia="Times New Roman" w:hAnsi="Arial" w:cs="Arial"/>
        </w:rPr>
        <w:t xml:space="preserve">______________________ </w:t>
      </w:r>
      <w:r w:rsidRPr="00C56FF1">
        <w:rPr>
          <w:rFonts w:ascii="Arial" w:eastAsia="Times New Roman" w:hAnsi="Arial" w:cs="Arial"/>
          <w:i/>
        </w:rPr>
        <w:t>динара</w:t>
      </w:r>
      <w:r w:rsidRPr="00C56FF1">
        <w:rPr>
          <w:rFonts w:ascii="Arial" w:eastAsia="Times New Roman" w:hAnsi="Arial" w:cs="Arial"/>
          <w:i/>
          <w:lang w:val="sr-Cyrl-CS"/>
        </w:rPr>
        <w:t xml:space="preserve"> без ПДВ-а,</w:t>
      </w:r>
    </w:p>
    <w:p w:rsidR="00EF69A5" w:rsidRPr="00EF69A5" w:rsidRDefault="00EF69A5" w:rsidP="00EF69A5">
      <w:pPr>
        <w:autoSpaceDE w:val="0"/>
        <w:autoSpaceDN w:val="0"/>
        <w:adjustRightInd w:val="0"/>
        <w:spacing w:line="240" w:lineRule="auto"/>
        <w:rPr>
          <w:rFonts w:ascii="Arial" w:eastAsia="Times New Roman" w:hAnsi="Arial" w:cs="Arial"/>
          <w:i/>
        </w:rPr>
      </w:pPr>
      <w:r>
        <w:rPr>
          <w:rFonts w:ascii="TT18o00" w:eastAsia="Times New Roman" w:hAnsi="TT18o00" w:cs="TT18o00"/>
          <w:i/>
          <w:lang w:val="sr-Cyrl-CS"/>
        </w:rPr>
        <w:t>________________________</w:t>
      </w:r>
      <w:r w:rsidRPr="00C56FF1">
        <w:rPr>
          <w:rFonts w:ascii="Arial" w:eastAsia="Times New Roman" w:hAnsi="Arial" w:cs="Arial"/>
          <w:i/>
          <w:lang w:val="sr-Cyrl-CS"/>
        </w:rPr>
        <w:t>динара са ПДВ-о</w:t>
      </w:r>
      <w:r>
        <w:rPr>
          <w:rFonts w:ascii="Arial" w:eastAsia="Times New Roman" w:hAnsi="Arial" w:cs="Arial"/>
          <w:i/>
        </w:rPr>
        <w:t>м.</w:t>
      </w:r>
    </w:p>
    <w:p w:rsidR="008064DE" w:rsidRPr="00EF69A5" w:rsidRDefault="003D1D39" w:rsidP="00DC75E3">
      <w:pPr>
        <w:autoSpaceDE w:val="0"/>
        <w:autoSpaceDN w:val="0"/>
        <w:adjustRightInd w:val="0"/>
        <w:spacing w:line="240" w:lineRule="auto"/>
        <w:rPr>
          <w:rFonts w:ascii="Arial" w:eastAsia="Times New Roman" w:hAnsi="Arial" w:cs="Arial"/>
          <w:i/>
        </w:rPr>
      </w:pPr>
      <w:r>
        <w:rPr>
          <w:rFonts w:eastAsia="Times New Roman" w:cs="TT18o00"/>
          <w:i/>
        </w:rPr>
        <w:t xml:space="preserve"> </w:t>
      </w:r>
    </w:p>
    <w:tbl>
      <w:tblPr>
        <w:tblpPr w:leftFromText="141" w:rightFromText="141" w:vertAnchor="text" w:horzAnchor="page" w:tblpX="721" w:tblpY="-7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7671"/>
      </w:tblGrid>
      <w:tr w:rsidR="008064DE" w:rsidRPr="000B133D" w:rsidTr="00C208A5">
        <w:trPr>
          <w:trHeight w:val="893"/>
        </w:trPr>
        <w:tc>
          <w:tcPr>
            <w:tcW w:w="3078" w:type="dxa"/>
            <w:shd w:val="clear" w:color="auto" w:fill="auto"/>
          </w:tcPr>
          <w:p w:rsidR="008064DE" w:rsidRPr="00975BDE" w:rsidRDefault="008064DE" w:rsidP="00C208A5">
            <w:pPr>
              <w:rPr>
                <w:b/>
                <w:i/>
                <w:noProof/>
                <w:lang w:val="sr-Cyrl-CS"/>
              </w:rPr>
            </w:pPr>
          </w:p>
          <w:p w:rsidR="008064DE" w:rsidRPr="00975BDE" w:rsidRDefault="008064DE" w:rsidP="00C208A5">
            <w:pPr>
              <w:rPr>
                <w:b/>
                <w:i/>
                <w:noProof/>
                <w:u w:val="single"/>
                <w:lang w:val="sr-Cyrl-CS"/>
              </w:rPr>
            </w:pPr>
            <w:r w:rsidRPr="00975BDE">
              <w:rPr>
                <w:b/>
                <w:i/>
                <w:noProof/>
                <w:u w:val="single"/>
                <w:lang w:val="sr-Cyrl-CS"/>
              </w:rPr>
              <w:t>Место испоруке:</w:t>
            </w:r>
          </w:p>
        </w:tc>
        <w:tc>
          <w:tcPr>
            <w:tcW w:w="7671" w:type="dxa"/>
            <w:shd w:val="clear" w:color="auto" w:fill="auto"/>
          </w:tcPr>
          <w:p w:rsidR="008064DE" w:rsidRPr="003A7593" w:rsidRDefault="008064DE" w:rsidP="00C208A5">
            <w:pPr>
              <w:autoSpaceDE w:val="0"/>
              <w:autoSpaceDN w:val="0"/>
              <w:adjustRightInd w:val="0"/>
              <w:spacing w:line="240" w:lineRule="auto"/>
              <w:rPr>
                <w:rFonts w:ascii="Arial" w:hAnsi="Arial" w:cs="Arial"/>
                <w:i/>
                <w:lang w:val="sr-Cyrl-CS"/>
              </w:rPr>
            </w:pPr>
            <w:r w:rsidRPr="003A7593">
              <w:rPr>
                <w:rFonts w:ascii="Arial" w:eastAsia="Times New Roman" w:hAnsi="Arial" w:cs="Arial"/>
                <w:i/>
              </w:rPr>
              <w:t xml:space="preserve"> </w:t>
            </w:r>
            <w:r w:rsidRPr="003A7593">
              <w:rPr>
                <w:rFonts w:ascii="Arial" w:eastAsia="Times New Roman" w:hAnsi="Arial" w:cs="Arial"/>
                <w:i/>
                <w:lang w:val="sr-Cyrl-CS"/>
              </w:rPr>
              <w:t>на адресу Наручиоца,Булевар ослобођења бр.</w:t>
            </w:r>
            <w:r>
              <w:rPr>
                <w:rFonts w:ascii="Arial" w:eastAsia="Times New Roman" w:hAnsi="Arial" w:cs="Arial"/>
                <w:i/>
                <w:lang w:val="sr-Cyrl-CS"/>
              </w:rPr>
              <w:t>3</w:t>
            </w:r>
            <w:r w:rsidRPr="003A7593">
              <w:rPr>
                <w:rFonts w:ascii="Arial" w:eastAsia="Times New Roman" w:hAnsi="Arial" w:cs="Arial"/>
                <w:i/>
                <w:lang w:val="sr-Cyrl-CS"/>
              </w:rPr>
              <w:t>9, Гроцка</w:t>
            </w:r>
          </w:p>
          <w:p w:rsidR="008064DE" w:rsidRPr="000B133D" w:rsidRDefault="008064DE" w:rsidP="00C208A5">
            <w:pPr>
              <w:pStyle w:val="Default"/>
              <w:rPr>
                <w:noProof/>
                <w:lang w:val="sr-Cyrl-CS"/>
              </w:rPr>
            </w:pPr>
          </w:p>
        </w:tc>
      </w:tr>
      <w:tr w:rsidR="008064DE" w:rsidRPr="000B133D" w:rsidTr="00C208A5">
        <w:trPr>
          <w:trHeight w:val="713"/>
        </w:trPr>
        <w:tc>
          <w:tcPr>
            <w:tcW w:w="3078" w:type="dxa"/>
            <w:shd w:val="clear" w:color="auto" w:fill="auto"/>
          </w:tcPr>
          <w:p w:rsidR="008064DE" w:rsidRDefault="008064DE" w:rsidP="00C208A5">
            <w:pPr>
              <w:rPr>
                <w:b/>
                <w:i/>
                <w:noProof/>
                <w:u w:val="single"/>
                <w:lang w:val="sr-Cyrl-CS"/>
              </w:rPr>
            </w:pPr>
            <w:r>
              <w:rPr>
                <w:b/>
                <w:i/>
                <w:noProof/>
                <w:u w:val="single"/>
                <w:lang w:val="sr-Cyrl-CS"/>
              </w:rPr>
              <w:t xml:space="preserve">Рок </w:t>
            </w:r>
            <w:r w:rsidRPr="00975BDE">
              <w:rPr>
                <w:b/>
                <w:i/>
                <w:noProof/>
                <w:u w:val="single"/>
                <w:lang w:val="sr-Cyrl-CS"/>
              </w:rPr>
              <w:t xml:space="preserve"> плаћања:</w:t>
            </w:r>
          </w:p>
          <w:p w:rsidR="008064DE" w:rsidRPr="00B42548" w:rsidRDefault="000E0E67" w:rsidP="00EF69A5">
            <w:pPr>
              <w:rPr>
                <w:i/>
                <w:noProof/>
                <w:lang w:val="sr-Cyrl-CS"/>
              </w:rPr>
            </w:pPr>
            <w:r w:rsidRPr="000E0E67">
              <w:rPr>
                <w:noProof/>
                <w:lang w:val="sr-Cyrl-CS"/>
              </w:rPr>
              <w:t xml:space="preserve">(не </w:t>
            </w:r>
            <w:r>
              <w:rPr>
                <w:noProof/>
                <w:lang w:val="sr-Cyrl-CS"/>
              </w:rPr>
              <w:t>краћи од 15 дана а дужи од 45 дана)</w:t>
            </w:r>
          </w:p>
        </w:tc>
        <w:tc>
          <w:tcPr>
            <w:tcW w:w="7671" w:type="dxa"/>
            <w:shd w:val="clear" w:color="auto" w:fill="auto"/>
          </w:tcPr>
          <w:p w:rsidR="008064DE" w:rsidRDefault="008064DE" w:rsidP="00C208A5">
            <w:pPr>
              <w:pStyle w:val="Default"/>
              <w:rPr>
                <w:sz w:val="23"/>
                <w:szCs w:val="23"/>
                <w:lang w:val="sr-Cyrl-CS"/>
              </w:rPr>
            </w:pPr>
          </w:p>
          <w:p w:rsidR="00EF69A5" w:rsidRDefault="008064DE" w:rsidP="00EF69A5">
            <w:pPr>
              <w:pStyle w:val="Default"/>
              <w:rPr>
                <w:rFonts w:ascii="Arial" w:hAnsi="Arial" w:cs="Arial"/>
                <w:i/>
              </w:rPr>
            </w:pPr>
            <w:r w:rsidRPr="000B133D">
              <w:rPr>
                <w:sz w:val="23"/>
                <w:szCs w:val="23"/>
                <w:lang w:val="sr-Cyrl-CS"/>
              </w:rPr>
              <w:t>_______</w:t>
            </w:r>
            <w:r w:rsidR="003D1D39">
              <w:rPr>
                <w:sz w:val="23"/>
                <w:szCs w:val="23"/>
              </w:rPr>
              <w:t>___</w:t>
            </w:r>
            <w:r w:rsidRPr="000B133D">
              <w:rPr>
                <w:sz w:val="23"/>
                <w:szCs w:val="23"/>
                <w:lang w:val="sr-Cyrl-CS"/>
              </w:rPr>
              <w:t xml:space="preserve">___  </w:t>
            </w:r>
            <w:r w:rsidRPr="000B133D">
              <w:rPr>
                <w:sz w:val="23"/>
                <w:szCs w:val="23"/>
              </w:rPr>
              <w:t xml:space="preserve"> </w:t>
            </w:r>
            <w:r w:rsidRPr="004A40CA">
              <w:rPr>
                <w:rFonts w:ascii="Arial" w:hAnsi="Arial" w:cs="Arial"/>
                <w:i/>
              </w:rPr>
              <w:t xml:space="preserve">дана од дана пријема исправног рачуна; </w:t>
            </w:r>
          </w:p>
          <w:p w:rsidR="008064DE" w:rsidRPr="000B133D" w:rsidRDefault="008064DE" w:rsidP="00EF69A5">
            <w:pPr>
              <w:pStyle w:val="Default"/>
              <w:rPr>
                <w:sz w:val="23"/>
                <w:szCs w:val="23"/>
                <w:lang w:val="sr-Cyrl-CS"/>
              </w:rPr>
            </w:pPr>
            <w:r w:rsidRPr="004A40CA">
              <w:rPr>
                <w:rFonts w:ascii="Arial" w:hAnsi="Arial" w:cs="Arial"/>
                <w:i/>
                <w:lang w:val="sr-Cyrl-CS"/>
              </w:rPr>
              <w:t>/у данима/</w:t>
            </w:r>
            <w:r w:rsidRPr="004A40CA">
              <w:rPr>
                <w:rFonts w:ascii="Arial" w:hAnsi="Arial" w:cs="Arial"/>
                <w:i/>
              </w:rPr>
              <w:t xml:space="preserve">   </w:t>
            </w:r>
          </w:p>
        </w:tc>
      </w:tr>
      <w:tr w:rsidR="008064DE" w:rsidRPr="000B133D" w:rsidTr="00C208A5">
        <w:trPr>
          <w:trHeight w:val="567"/>
        </w:trPr>
        <w:tc>
          <w:tcPr>
            <w:tcW w:w="3078" w:type="dxa"/>
            <w:shd w:val="clear" w:color="auto" w:fill="auto"/>
          </w:tcPr>
          <w:p w:rsidR="008064DE" w:rsidRDefault="008064DE" w:rsidP="00C208A5">
            <w:pPr>
              <w:rPr>
                <w:rFonts w:cs="Arial"/>
                <w:b/>
                <w:bCs/>
                <w:i/>
                <w:iCs/>
                <w:u w:val="single"/>
                <w:lang w:val="sr-Cyrl-CS"/>
              </w:rPr>
            </w:pPr>
            <w:r w:rsidRPr="00975BDE">
              <w:rPr>
                <w:rFonts w:cs="Arial"/>
                <w:b/>
                <w:bCs/>
                <w:i/>
                <w:iCs/>
                <w:u w:val="single"/>
                <w:lang w:val="sr-Cyrl-CS"/>
              </w:rPr>
              <w:t>Рок важења понуде:</w:t>
            </w:r>
          </w:p>
          <w:p w:rsidR="000E0E67" w:rsidRPr="000E0E67" w:rsidRDefault="000E0E67" w:rsidP="00C208A5">
            <w:pPr>
              <w:rPr>
                <w:rFonts w:cs="Arial"/>
                <w:bCs/>
                <w:iCs/>
                <w:lang w:val="sr-Cyrl-CS"/>
              </w:rPr>
            </w:pPr>
            <w:r>
              <w:rPr>
                <w:rFonts w:cs="Arial"/>
                <w:b/>
                <w:bCs/>
                <w:i/>
                <w:iCs/>
                <w:u w:val="single"/>
                <w:lang w:val="sr-Cyrl-CS"/>
              </w:rPr>
              <w:t>(</w:t>
            </w:r>
            <w:r>
              <w:rPr>
                <w:rFonts w:cs="Arial"/>
                <w:bCs/>
                <w:iCs/>
                <w:lang w:val="sr-Cyrl-CS"/>
              </w:rPr>
              <w:t>не краћи од 30 дана)</w:t>
            </w:r>
          </w:p>
          <w:p w:rsidR="008064DE" w:rsidRPr="00975BDE" w:rsidRDefault="008064DE" w:rsidP="00C208A5">
            <w:pPr>
              <w:rPr>
                <w:b/>
                <w:i/>
                <w:noProof/>
                <w:lang w:val="sr-Cyrl-CS"/>
              </w:rPr>
            </w:pPr>
          </w:p>
        </w:tc>
        <w:tc>
          <w:tcPr>
            <w:tcW w:w="7671" w:type="dxa"/>
            <w:shd w:val="clear" w:color="auto" w:fill="auto"/>
          </w:tcPr>
          <w:p w:rsidR="008064DE" w:rsidRDefault="008064DE" w:rsidP="00C208A5">
            <w:pPr>
              <w:rPr>
                <w:rFonts w:cs="ArialMT"/>
                <w:noProof/>
                <w:lang w:val="sr-Cyrl-CS"/>
              </w:rPr>
            </w:pPr>
          </w:p>
          <w:p w:rsidR="008064DE" w:rsidRPr="00B42548" w:rsidRDefault="008064DE" w:rsidP="00C208A5">
            <w:pPr>
              <w:rPr>
                <w:rFonts w:ascii="ArialMT" w:hAnsi="ArialMT" w:cs="ArialMT"/>
                <w:i/>
                <w:noProof/>
                <w:lang w:val="sr-Cyrl-CS"/>
              </w:rPr>
            </w:pPr>
            <w:r w:rsidRPr="000B133D">
              <w:rPr>
                <w:rFonts w:ascii="ArialMT" w:hAnsi="ArialMT" w:cs="ArialMT"/>
                <w:noProof/>
                <w:lang w:val="sr-Cyrl-CS"/>
              </w:rPr>
              <w:t>_____</w:t>
            </w:r>
            <w:r>
              <w:rPr>
                <w:rFonts w:ascii="ArialMT" w:hAnsi="ArialMT" w:cs="ArialMT"/>
                <w:noProof/>
                <w:lang w:val="sr-Cyrl-CS"/>
              </w:rPr>
              <w:t>___</w:t>
            </w:r>
            <w:r w:rsidR="003D1D39">
              <w:rPr>
                <w:rFonts w:ascii="ArialMT" w:hAnsi="ArialMT" w:cs="ArialMT"/>
                <w:noProof/>
              </w:rPr>
              <w:t>___</w:t>
            </w:r>
            <w:r>
              <w:rPr>
                <w:rFonts w:ascii="ArialMT" w:hAnsi="ArialMT" w:cs="ArialMT"/>
                <w:noProof/>
                <w:lang w:val="sr-Cyrl-CS"/>
              </w:rPr>
              <w:t>__</w:t>
            </w:r>
            <w:r w:rsidRPr="000B133D">
              <w:rPr>
                <w:rFonts w:ascii="ArialMT" w:hAnsi="ArialMT" w:cs="ArialMT"/>
                <w:noProof/>
                <w:lang w:val="sr-Cyrl-CS"/>
              </w:rPr>
              <w:t xml:space="preserve"> </w:t>
            </w:r>
            <w:r>
              <w:rPr>
                <w:rFonts w:ascii="ArialMT" w:hAnsi="ArialMT" w:cs="ArialMT"/>
                <w:noProof/>
                <w:lang w:val="sr-Cyrl-CS"/>
              </w:rPr>
              <w:t xml:space="preserve"> </w:t>
            </w:r>
            <w:r w:rsidRPr="004A40CA">
              <w:rPr>
                <w:rFonts w:ascii="Arial" w:hAnsi="Arial" w:cs="Arial"/>
                <w:i/>
                <w:noProof/>
                <w:lang w:val="sr-Cyrl-CS"/>
              </w:rPr>
              <w:t>дана од дана отварања понуда</w:t>
            </w:r>
          </w:p>
          <w:p w:rsidR="008064DE" w:rsidRPr="000B133D" w:rsidRDefault="008064DE" w:rsidP="00C208A5">
            <w:pPr>
              <w:rPr>
                <w:noProof/>
                <w:lang w:val="sr-Cyrl-CS"/>
              </w:rPr>
            </w:pPr>
            <w:r w:rsidRPr="004A40CA">
              <w:rPr>
                <w:rFonts w:ascii="Arial" w:hAnsi="Arial" w:cs="Arial"/>
                <w:i/>
                <w:lang w:val="sr-Cyrl-CS"/>
              </w:rPr>
              <w:t>/у данима/</w:t>
            </w:r>
            <w:r w:rsidRPr="004A40CA">
              <w:rPr>
                <w:rFonts w:ascii="Arial" w:hAnsi="Arial" w:cs="Arial"/>
                <w:i/>
              </w:rPr>
              <w:t xml:space="preserve">       </w:t>
            </w:r>
          </w:p>
        </w:tc>
      </w:tr>
      <w:tr w:rsidR="008064DE" w:rsidRPr="000B133D" w:rsidTr="00C208A5">
        <w:trPr>
          <w:trHeight w:val="567"/>
        </w:trPr>
        <w:tc>
          <w:tcPr>
            <w:tcW w:w="3078" w:type="dxa"/>
            <w:shd w:val="clear" w:color="auto" w:fill="auto"/>
          </w:tcPr>
          <w:p w:rsidR="008064DE" w:rsidRDefault="008064DE" w:rsidP="00C208A5">
            <w:pPr>
              <w:rPr>
                <w:b/>
                <w:i/>
                <w:noProof/>
                <w:u w:val="single"/>
                <w:lang w:val="sr-Cyrl-CS"/>
              </w:rPr>
            </w:pPr>
          </w:p>
          <w:p w:rsidR="008064DE" w:rsidRPr="003A7593" w:rsidRDefault="008064DE" w:rsidP="00C208A5">
            <w:pPr>
              <w:rPr>
                <w:b/>
                <w:i/>
                <w:noProof/>
                <w:u w:val="single"/>
                <w:lang w:val="sr-Cyrl-CS"/>
              </w:rPr>
            </w:pPr>
            <w:r w:rsidRPr="00B42548">
              <w:rPr>
                <w:b/>
                <w:i/>
                <w:noProof/>
                <w:u w:val="single"/>
                <w:lang w:val="sr-Cyrl-CS"/>
              </w:rPr>
              <w:t>Пер</w:t>
            </w:r>
            <w:r>
              <w:rPr>
                <w:b/>
                <w:i/>
                <w:noProof/>
                <w:u w:val="single"/>
                <w:lang w:val="sr-Cyrl-CS"/>
              </w:rPr>
              <w:t>иод и начин испоруке добара</w:t>
            </w:r>
          </w:p>
        </w:tc>
        <w:tc>
          <w:tcPr>
            <w:tcW w:w="7671" w:type="dxa"/>
            <w:shd w:val="clear" w:color="auto" w:fill="auto"/>
          </w:tcPr>
          <w:p w:rsidR="008064DE" w:rsidRPr="00DC75E3" w:rsidRDefault="008064DE" w:rsidP="00C208A5">
            <w:pPr>
              <w:rPr>
                <w:rFonts w:ascii="Arial" w:hAnsi="Arial" w:cs="Arial"/>
                <w:i/>
              </w:rPr>
            </w:pPr>
            <w:r w:rsidRPr="004A40CA">
              <w:rPr>
                <w:rFonts w:ascii="Arial" w:hAnsi="Arial" w:cs="Arial"/>
                <w:i/>
                <w:lang w:val="sr-Cyrl-CS"/>
              </w:rPr>
              <w:t>Сукцесивна испорука добара  од дана закључења уговора</w:t>
            </w:r>
            <w:r>
              <w:rPr>
                <w:rFonts w:ascii="Arial" w:hAnsi="Arial" w:cs="Arial"/>
                <w:i/>
                <w:lang w:val="sr-Cyrl-CS"/>
              </w:rPr>
              <w:t xml:space="preserve"> до</w:t>
            </w:r>
            <w:r w:rsidRPr="004A40CA">
              <w:rPr>
                <w:rFonts w:ascii="Arial" w:hAnsi="Arial" w:cs="Arial"/>
                <w:i/>
              </w:rPr>
              <w:t xml:space="preserve"> 31.12.201</w:t>
            </w:r>
            <w:r w:rsidR="00DC75E3">
              <w:rPr>
                <w:rFonts w:ascii="Arial" w:hAnsi="Arial" w:cs="Arial"/>
                <w:i/>
              </w:rPr>
              <w:t>8</w:t>
            </w:r>
            <w:r w:rsidRPr="004A40CA">
              <w:rPr>
                <w:rFonts w:ascii="Arial" w:hAnsi="Arial" w:cs="Arial"/>
                <w:i/>
              </w:rPr>
              <w:t>.</w:t>
            </w:r>
            <w:r w:rsidR="00DC75E3">
              <w:rPr>
                <w:rFonts w:ascii="Arial" w:hAnsi="Arial" w:cs="Arial"/>
                <w:i/>
              </w:rPr>
              <w:t>године</w:t>
            </w:r>
          </w:p>
          <w:p w:rsidR="008064DE" w:rsidRPr="000B133D" w:rsidRDefault="008064DE" w:rsidP="00C208A5">
            <w:pPr>
              <w:rPr>
                <w:rFonts w:ascii="ArialMT" w:hAnsi="ArialMT" w:cs="ArialMT"/>
                <w:noProof/>
                <w:lang w:val="sr-Cyrl-CS"/>
              </w:rPr>
            </w:pPr>
          </w:p>
        </w:tc>
      </w:tr>
      <w:tr w:rsidR="008064DE" w:rsidRPr="000B133D" w:rsidTr="00C208A5">
        <w:trPr>
          <w:trHeight w:val="567"/>
        </w:trPr>
        <w:tc>
          <w:tcPr>
            <w:tcW w:w="3078" w:type="dxa"/>
            <w:shd w:val="clear" w:color="auto" w:fill="auto"/>
          </w:tcPr>
          <w:p w:rsidR="008064DE" w:rsidRPr="00CA14B8" w:rsidRDefault="008064DE" w:rsidP="00C208A5">
            <w:pPr>
              <w:rPr>
                <w:b/>
                <w:i/>
                <w:lang w:val="sr-Cyrl-CS"/>
              </w:rPr>
            </w:pPr>
            <w:r w:rsidRPr="00CA14B8">
              <w:rPr>
                <w:b/>
                <w:i/>
              </w:rPr>
              <w:t xml:space="preserve">Рок испоруке </w:t>
            </w:r>
            <w:r w:rsidRPr="00CA14B8">
              <w:rPr>
                <w:b/>
                <w:i/>
                <w:lang w:val="sr-Cyrl-CS"/>
              </w:rPr>
              <w:t xml:space="preserve">добара </w:t>
            </w:r>
            <w:r w:rsidRPr="00CA14B8">
              <w:rPr>
                <w:b/>
                <w:i/>
              </w:rPr>
              <w:t>:</w:t>
            </w:r>
          </w:p>
          <w:p w:rsidR="008064DE" w:rsidRPr="00CA14B8" w:rsidRDefault="008064DE" w:rsidP="00C208A5">
            <w:pPr>
              <w:rPr>
                <w:b/>
                <w:i/>
                <w:noProof/>
                <w:u w:val="single"/>
                <w:lang w:val="sr-Cyrl-CS"/>
              </w:rPr>
            </w:pPr>
          </w:p>
        </w:tc>
        <w:tc>
          <w:tcPr>
            <w:tcW w:w="7671" w:type="dxa"/>
            <w:shd w:val="clear" w:color="auto" w:fill="auto"/>
          </w:tcPr>
          <w:p w:rsidR="008064DE" w:rsidRPr="004A40CA" w:rsidRDefault="008064DE" w:rsidP="00C208A5">
            <w:pPr>
              <w:autoSpaceDE w:val="0"/>
              <w:autoSpaceDN w:val="0"/>
              <w:adjustRightInd w:val="0"/>
              <w:rPr>
                <w:rFonts w:ascii="Arial" w:hAnsi="Arial" w:cs="Arial"/>
                <w:i/>
                <w:lang w:val="sr-Cyrl-CS"/>
              </w:rPr>
            </w:pPr>
            <w:r>
              <w:rPr>
                <w:lang w:val="sr-Cyrl-CS"/>
              </w:rPr>
              <w:t>____________</w:t>
            </w:r>
            <w:r w:rsidRPr="004A40CA">
              <w:rPr>
                <w:rFonts w:ascii="Arial" w:hAnsi="Arial" w:cs="Arial"/>
                <w:i/>
                <w:lang w:val="sr-Cyrl-CS"/>
              </w:rPr>
              <w:t>дана</w:t>
            </w:r>
            <w:r w:rsidRPr="004A40CA">
              <w:rPr>
                <w:rFonts w:ascii="Arial" w:hAnsi="Arial" w:cs="Arial"/>
                <w:i/>
              </w:rPr>
              <w:t xml:space="preserve"> од дана пријема писменог</w:t>
            </w:r>
            <w:r w:rsidRPr="004A40CA">
              <w:rPr>
                <w:rFonts w:ascii="Arial" w:hAnsi="Arial" w:cs="Arial"/>
                <w:i/>
                <w:lang w:val="sr-Cyrl-CS"/>
              </w:rPr>
              <w:t xml:space="preserve"> или усменог</w:t>
            </w:r>
            <w:r w:rsidRPr="004A40CA">
              <w:rPr>
                <w:rFonts w:ascii="Arial" w:hAnsi="Arial" w:cs="Arial"/>
                <w:i/>
              </w:rPr>
              <w:t xml:space="preserve"> позива </w:t>
            </w:r>
          </w:p>
          <w:p w:rsidR="008064DE" w:rsidRPr="0086585F" w:rsidRDefault="008064DE" w:rsidP="00DC75E3">
            <w:pPr>
              <w:autoSpaceDE w:val="0"/>
              <w:autoSpaceDN w:val="0"/>
              <w:adjustRightInd w:val="0"/>
              <w:rPr>
                <w:rFonts w:ascii="Arial" w:hAnsi="Arial" w:cs="Arial"/>
                <w:sz w:val="20"/>
                <w:szCs w:val="20"/>
              </w:rPr>
            </w:pPr>
            <w:r w:rsidRPr="004A40CA">
              <w:rPr>
                <w:rFonts w:ascii="Arial" w:hAnsi="Arial" w:cs="Arial"/>
                <w:i/>
                <w:lang w:val="sr-Cyrl-CS"/>
              </w:rPr>
              <w:t>/у данима/</w:t>
            </w:r>
            <w:r w:rsidRPr="004A40CA">
              <w:rPr>
                <w:rFonts w:ascii="Arial" w:hAnsi="Arial" w:cs="Arial"/>
                <w:i/>
              </w:rPr>
              <w:t xml:space="preserve">       Наручиоца са</w:t>
            </w:r>
            <w:r w:rsidRPr="004A40CA">
              <w:rPr>
                <w:rFonts w:ascii="Arial" w:hAnsi="Arial" w:cs="Arial"/>
                <w:i/>
                <w:lang w:val="sr-Cyrl-CS"/>
              </w:rPr>
              <w:t xml:space="preserve"> </w:t>
            </w:r>
            <w:r>
              <w:rPr>
                <w:rFonts w:ascii="Arial" w:hAnsi="Arial" w:cs="Arial"/>
                <w:i/>
              </w:rPr>
              <w:t>спецификацијом количина и врст</w:t>
            </w:r>
            <w:r>
              <w:rPr>
                <w:rFonts w:ascii="Arial" w:hAnsi="Arial" w:cs="Arial"/>
                <w:i/>
                <w:lang w:val="sr-Cyrl-CS"/>
              </w:rPr>
              <w:t>и</w:t>
            </w:r>
            <w:r w:rsidRPr="004A40CA">
              <w:rPr>
                <w:rFonts w:ascii="Arial" w:hAnsi="Arial" w:cs="Arial"/>
                <w:i/>
              </w:rPr>
              <w:t xml:space="preserve"> </w:t>
            </w:r>
          </w:p>
        </w:tc>
      </w:tr>
      <w:tr w:rsidR="008064DE" w:rsidRPr="000B133D" w:rsidTr="00C208A5">
        <w:trPr>
          <w:trHeight w:val="567"/>
        </w:trPr>
        <w:tc>
          <w:tcPr>
            <w:tcW w:w="3078" w:type="dxa"/>
            <w:shd w:val="clear" w:color="auto" w:fill="auto"/>
          </w:tcPr>
          <w:p w:rsidR="008064DE" w:rsidRPr="004A40CA" w:rsidRDefault="008064DE" w:rsidP="00C208A5">
            <w:pPr>
              <w:rPr>
                <w:b/>
                <w:i/>
                <w:u w:val="single"/>
              </w:rPr>
            </w:pPr>
            <w:r w:rsidRPr="004A40CA">
              <w:rPr>
                <w:b/>
                <w:i/>
                <w:u w:val="single"/>
                <w:lang w:val="sr-Cyrl-CS"/>
              </w:rPr>
              <w:t>Рок испоруке по</w:t>
            </w:r>
          </w:p>
          <w:p w:rsidR="008064DE" w:rsidRPr="00C62CAD" w:rsidRDefault="008064DE" w:rsidP="00C208A5">
            <w:pPr>
              <w:rPr>
                <w:b/>
              </w:rPr>
            </w:pPr>
            <w:r w:rsidRPr="004A40CA">
              <w:rPr>
                <w:b/>
                <w:i/>
                <w:u w:val="single"/>
                <w:lang w:val="sr-Cyrl-CS"/>
              </w:rPr>
              <w:t>Рекламацији  добара:</w:t>
            </w:r>
          </w:p>
        </w:tc>
        <w:tc>
          <w:tcPr>
            <w:tcW w:w="7671" w:type="dxa"/>
            <w:shd w:val="clear" w:color="auto" w:fill="auto"/>
          </w:tcPr>
          <w:p w:rsidR="008064DE" w:rsidRPr="004A40CA" w:rsidRDefault="008064DE" w:rsidP="00C208A5">
            <w:pPr>
              <w:rPr>
                <w:rFonts w:ascii="Arial" w:hAnsi="Arial" w:cs="Arial"/>
                <w:i/>
                <w:lang w:val="sr-Cyrl-CS"/>
              </w:rPr>
            </w:pPr>
            <w:r w:rsidRPr="004A40CA">
              <w:rPr>
                <w:rFonts w:ascii="Arial" w:hAnsi="Arial" w:cs="Arial"/>
                <w:i/>
                <w:lang w:val="sr-Cyrl-CS"/>
              </w:rPr>
              <w:t xml:space="preserve">у року од  2(два) </w:t>
            </w:r>
            <w:r w:rsidRPr="004A40CA">
              <w:rPr>
                <w:rFonts w:ascii="Arial" w:hAnsi="Arial" w:cs="Arial"/>
                <w:i/>
              </w:rPr>
              <w:t>дан</w:t>
            </w:r>
            <w:r w:rsidRPr="004A40CA">
              <w:rPr>
                <w:rFonts w:ascii="Arial" w:hAnsi="Arial" w:cs="Arial"/>
                <w:i/>
                <w:lang w:val="sr-Cyrl-CS"/>
              </w:rPr>
              <w:t>а</w:t>
            </w:r>
            <w:r w:rsidRPr="004A40CA">
              <w:rPr>
                <w:rFonts w:ascii="Arial" w:hAnsi="Arial" w:cs="Arial"/>
                <w:i/>
              </w:rPr>
              <w:t xml:space="preserve"> </w:t>
            </w:r>
            <w:r w:rsidRPr="004A40CA">
              <w:rPr>
                <w:rFonts w:ascii="Arial" w:hAnsi="Arial" w:cs="Arial"/>
                <w:i/>
                <w:lang w:val="sr-Cyrl-CS"/>
              </w:rPr>
              <w:t>по</w:t>
            </w:r>
            <w:r w:rsidRPr="004A40CA">
              <w:rPr>
                <w:rFonts w:ascii="Arial" w:hAnsi="Arial" w:cs="Arial"/>
                <w:i/>
              </w:rPr>
              <w:t xml:space="preserve"> пријем</w:t>
            </w:r>
            <w:r w:rsidRPr="004A40CA">
              <w:rPr>
                <w:rFonts w:ascii="Arial" w:hAnsi="Arial" w:cs="Arial"/>
                <w:i/>
                <w:lang w:val="sr-Cyrl-CS"/>
              </w:rPr>
              <w:t>у</w:t>
            </w:r>
            <w:r w:rsidRPr="004A40CA">
              <w:rPr>
                <w:rFonts w:ascii="Arial" w:hAnsi="Arial" w:cs="Arial"/>
                <w:i/>
              </w:rPr>
              <w:t xml:space="preserve"> писане рекламације купца</w:t>
            </w:r>
          </w:p>
          <w:p w:rsidR="008064DE" w:rsidRPr="00C62CAD" w:rsidRDefault="008064DE" w:rsidP="00C208A5">
            <w:pPr>
              <w:autoSpaceDE w:val="0"/>
              <w:autoSpaceDN w:val="0"/>
              <w:adjustRightInd w:val="0"/>
              <w:rPr>
                <w:lang w:val="sr-Cyrl-CS"/>
              </w:rPr>
            </w:pPr>
          </w:p>
        </w:tc>
      </w:tr>
      <w:tr w:rsidR="008064DE" w:rsidRPr="000B133D" w:rsidTr="00C208A5">
        <w:trPr>
          <w:trHeight w:val="567"/>
        </w:trPr>
        <w:tc>
          <w:tcPr>
            <w:tcW w:w="3078" w:type="dxa"/>
            <w:shd w:val="clear" w:color="auto" w:fill="auto"/>
          </w:tcPr>
          <w:p w:rsidR="008064DE" w:rsidRDefault="008064DE" w:rsidP="00C208A5">
            <w:pPr>
              <w:rPr>
                <w:b/>
                <w:i/>
                <w:u w:val="single"/>
                <w:lang w:val="sr-Cyrl-CS"/>
              </w:rPr>
            </w:pPr>
            <w:r w:rsidRPr="00CA14B8">
              <w:rPr>
                <w:b/>
                <w:i/>
                <w:u w:val="single"/>
                <w:lang w:val="sr-Cyrl-CS"/>
              </w:rPr>
              <w:t>Гаранција за испоручена  добра</w:t>
            </w:r>
          </w:p>
          <w:p w:rsidR="008064DE" w:rsidRPr="00EF69A5" w:rsidRDefault="00EF69A5" w:rsidP="00C208A5">
            <w:pPr>
              <w:rPr>
                <w:lang w:val="sr-Cyrl-CS"/>
              </w:rPr>
            </w:pPr>
            <w:r w:rsidRPr="00EF69A5">
              <w:rPr>
                <w:lang w:val="sr-Cyrl-CS"/>
              </w:rPr>
              <w:t>(Не краћи од 12 месеци)</w:t>
            </w:r>
          </w:p>
        </w:tc>
        <w:tc>
          <w:tcPr>
            <w:tcW w:w="7671" w:type="dxa"/>
            <w:shd w:val="clear" w:color="auto" w:fill="auto"/>
          </w:tcPr>
          <w:p w:rsidR="003D1D39" w:rsidRDefault="008064DE" w:rsidP="00DC75E3">
            <w:pPr>
              <w:rPr>
                <w:rFonts w:ascii="Arial" w:hAnsi="Arial" w:cs="Arial"/>
                <w:i/>
              </w:rPr>
            </w:pPr>
            <w:r w:rsidRPr="00CA14B8">
              <w:rPr>
                <w:rFonts w:cs="ArialMT"/>
                <w:lang w:val="sr-Cyrl-CS"/>
              </w:rPr>
              <w:t>__________</w:t>
            </w:r>
            <w:r w:rsidR="003D1D39">
              <w:rPr>
                <w:rFonts w:cs="ArialMT"/>
              </w:rPr>
              <w:t>__</w:t>
            </w:r>
            <w:r w:rsidRPr="00CA14B8">
              <w:rPr>
                <w:rFonts w:cs="ArialMT"/>
                <w:lang w:val="sr-Cyrl-CS"/>
              </w:rPr>
              <w:t xml:space="preserve">__        </w:t>
            </w:r>
            <w:r w:rsidRPr="00CA14B8">
              <w:rPr>
                <w:rFonts w:ascii="Arial" w:hAnsi="Arial" w:cs="Arial"/>
                <w:i/>
                <w:lang w:val="sr-Cyrl-CS"/>
              </w:rPr>
              <w:t>месеци од дана испоруке добара</w:t>
            </w:r>
          </w:p>
          <w:p w:rsidR="008064DE" w:rsidRDefault="00DC75E3" w:rsidP="00DC75E3">
            <w:pPr>
              <w:rPr>
                <w:rFonts w:ascii="ArialMT" w:hAnsi="ArialMT" w:cs="ArialMT"/>
                <w:lang w:val="sr-Cyrl-CS"/>
              </w:rPr>
            </w:pPr>
            <w:r>
              <w:rPr>
                <w:rFonts w:ascii="Arial" w:hAnsi="Arial" w:cs="Arial"/>
                <w:i/>
                <w:lang w:val="sr-Cyrl-CS"/>
              </w:rPr>
              <w:t xml:space="preserve"> </w:t>
            </w:r>
            <w:r w:rsidR="008064DE" w:rsidRPr="00042F0A">
              <w:rPr>
                <w:rFonts w:cs="ArialMT"/>
                <w:i/>
                <w:lang w:val="sr-Cyrl-CS"/>
              </w:rPr>
              <w:t>/у месецима</w:t>
            </w:r>
            <w:r w:rsidR="008064DE">
              <w:rPr>
                <w:rFonts w:cs="ArialMT"/>
                <w:i/>
                <w:lang w:val="sr-Cyrl-CS"/>
              </w:rPr>
              <w:t xml:space="preserve">/ </w:t>
            </w:r>
          </w:p>
        </w:tc>
      </w:tr>
    </w:tbl>
    <w:p w:rsidR="008064DE" w:rsidRDefault="008064DE" w:rsidP="008064DE">
      <w:pPr>
        <w:rPr>
          <w:rFonts w:eastAsia="TimesNewRomanPS-BoldMT" w:cs="Arial"/>
          <w:b/>
          <w:bCs/>
          <w:i/>
          <w:iCs/>
          <w:u w:val="single"/>
          <w:lang w:val="sr-Cyrl-CS"/>
        </w:rPr>
      </w:pP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lang w:val="sr-Cyrl-CS"/>
        </w:rPr>
        <w:t xml:space="preserve">                                                                                      </w:t>
      </w:r>
      <w:r>
        <w:rPr>
          <w:rFonts w:eastAsia="TimesNewRomanPSMT" w:cs="Arial"/>
          <w:bCs/>
        </w:rPr>
        <w:t>Понуђач</w:t>
      </w:r>
      <w:r>
        <w:rPr>
          <w:rFonts w:eastAsia="TimesNewRomanPS-BoldMT" w:cs="Arial"/>
          <w:b/>
          <w:bCs/>
          <w:i/>
          <w:iCs/>
        </w:rPr>
        <w:t>________________________</w:t>
      </w:r>
      <w:r>
        <w:rPr>
          <w:rFonts w:eastAsia="TimesNewRomanPS-BoldMT" w:cs="Arial"/>
          <w:b/>
          <w:bCs/>
          <w:i/>
          <w:iCs/>
          <w:lang w:val="sr-Cyrl-CS"/>
        </w:rPr>
        <w:t xml:space="preserve">               М.П.</w:t>
      </w:r>
      <w:r>
        <w:rPr>
          <w:rFonts w:eastAsia="TimesNewRomanPS-BoldMT" w:cs="Arial"/>
          <w:b/>
          <w:bCs/>
          <w:i/>
          <w:iCs/>
        </w:rPr>
        <w:tab/>
      </w:r>
      <w:r>
        <w:rPr>
          <w:rFonts w:eastAsia="TimesNewRomanPS-BoldMT" w:cs="Arial"/>
          <w:b/>
          <w:bCs/>
          <w:i/>
          <w:iCs/>
          <w:lang w:val="sr-Cyrl-CS"/>
        </w:rPr>
        <w:t xml:space="preserve">        </w:t>
      </w:r>
      <w:r w:rsidR="00EF69A5">
        <w:rPr>
          <w:rFonts w:eastAsia="TimesNewRomanPS-BoldMT" w:cs="Arial"/>
          <w:b/>
          <w:bCs/>
          <w:i/>
          <w:iCs/>
          <w:lang w:val="sr-Cyrl-CS"/>
        </w:rPr>
        <w:t xml:space="preserve">          </w:t>
      </w:r>
      <w:r>
        <w:rPr>
          <w:rFonts w:eastAsia="TimesNewRomanPS-BoldMT" w:cs="Arial"/>
          <w:b/>
          <w:bCs/>
          <w:i/>
          <w:iCs/>
          <w:lang w:val="sr-Cyrl-CS"/>
        </w:rPr>
        <w:t xml:space="preserve">                                     </w:t>
      </w:r>
    </w:p>
    <w:p w:rsidR="00E55630" w:rsidRDefault="008064DE" w:rsidP="008064DE">
      <w:pPr>
        <w:rPr>
          <w:rFonts w:ascii="Arial" w:hAnsi="Arial" w:cs="Arial"/>
          <w:b/>
          <w:bCs/>
          <w:i/>
          <w:iCs/>
        </w:rPr>
      </w:pPr>
      <w:r>
        <w:rPr>
          <w:rFonts w:cs="Arial"/>
          <w:b/>
          <w:bCs/>
          <w:i/>
          <w:iCs/>
          <w:u w:val="single"/>
        </w:rPr>
        <w:t>Напомене:</w:t>
      </w:r>
      <w:r w:rsidRPr="000D097A">
        <w:rPr>
          <w:i/>
          <w:iCs/>
        </w:rPr>
        <w:t xml:space="preserve">Образац понуде понуђач мора да попуни, овери печатом и потпише, чиме </w:t>
      </w:r>
      <w:r w:rsidRPr="000D097A">
        <w:rPr>
          <w:i/>
          <w:iCs/>
          <w:lang w:val="sr-Cyrl-CS"/>
        </w:rPr>
        <w:t>п</w:t>
      </w:r>
      <w:r w:rsidRPr="000D097A">
        <w:rPr>
          <w:i/>
          <w:iCs/>
        </w:rPr>
        <w:t>отврђује да су тачни подаци који су у обрасцу понуде наведени</w:t>
      </w:r>
      <w:r>
        <w:rPr>
          <w:i/>
          <w:iCs/>
          <w:lang w:val="sr-Cyrl-CS"/>
        </w:rPr>
        <w:t>.</w:t>
      </w:r>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r>
        <w:rPr>
          <w:rFonts w:ascii="Arial" w:hAnsi="Arial" w:cs="Arial"/>
          <w:b/>
          <w:bCs/>
          <w:i/>
          <w:iCs/>
          <w:lang w:val="sr-Cyrl-CS"/>
        </w:rPr>
        <w:t xml:space="preserve">       </w:t>
      </w:r>
    </w:p>
    <w:p w:rsidR="008064DE" w:rsidRDefault="008064DE" w:rsidP="008064DE">
      <w:pPr>
        <w:rPr>
          <w:rFonts w:ascii="Arial" w:hAnsi="Arial" w:cs="Arial"/>
          <w:b/>
          <w:bCs/>
          <w:i/>
          <w:iCs/>
          <w:sz w:val="28"/>
          <w:szCs w:val="28"/>
        </w:rPr>
      </w:pPr>
      <w:r>
        <w:rPr>
          <w:rFonts w:ascii="Arial" w:hAnsi="Arial" w:cs="Arial"/>
          <w:b/>
          <w:bCs/>
          <w:i/>
          <w:iCs/>
          <w:lang w:val="sr-Cyrl-CS"/>
        </w:rPr>
        <w:lastRenderedPageBreak/>
        <w:t xml:space="preserve">                                            </w:t>
      </w:r>
      <w:r w:rsidR="00E55630">
        <w:rPr>
          <w:rFonts w:ascii="Arial" w:hAnsi="Arial" w:cs="Arial"/>
          <w:b/>
          <w:bCs/>
          <w:i/>
          <w:iCs/>
        </w:rPr>
        <w:t xml:space="preserve">                                              </w:t>
      </w:r>
      <w:r w:rsidR="000B3DF5">
        <w:rPr>
          <w:rFonts w:ascii="Arial" w:hAnsi="Arial" w:cs="Arial"/>
          <w:b/>
          <w:bCs/>
          <w:i/>
          <w:iCs/>
        </w:rPr>
        <w:t xml:space="preserve">             </w:t>
      </w:r>
      <w:r w:rsidR="00E55630">
        <w:rPr>
          <w:rFonts w:ascii="Arial" w:hAnsi="Arial" w:cs="Arial"/>
          <w:b/>
          <w:bCs/>
          <w:i/>
          <w:iCs/>
        </w:rPr>
        <w:t xml:space="preserve">      </w:t>
      </w:r>
      <w:r>
        <w:rPr>
          <w:rFonts w:ascii="Arial" w:hAnsi="Arial" w:cs="Arial"/>
          <w:b/>
          <w:bCs/>
          <w:i/>
          <w:iCs/>
          <w:lang w:val="sr-Cyrl-CS"/>
        </w:rPr>
        <w:t xml:space="preserve"> </w:t>
      </w:r>
      <w:r>
        <w:rPr>
          <w:rFonts w:ascii="Arial" w:hAnsi="Arial" w:cs="Arial"/>
          <w:b/>
          <w:bCs/>
          <w:i/>
          <w:iCs/>
          <w:sz w:val="28"/>
          <w:szCs w:val="28"/>
        </w:rPr>
        <w:t xml:space="preserve"> (ОБРАЗАЦ </w:t>
      </w:r>
      <w:r>
        <w:rPr>
          <w:rFonts w:ascii="Arial" w:hAnsi="Arial" w:cs="Arial"/>
          <w:b/>
          <w:bCs/>
          <w:i/>
          <w:iCs/>
          <w:sz w:val="28"/>
          <w:szCs w:val="28"/>
          <w:lang w:val="sr-Cyrl-CS"/>
        </w:rPr>
        <w:t>2</w:t>
      </w:r>
      <w:r>
        <w:rPr>
          <w:rFonts w:ascii="Arial" w:hAnsi="Arial" w:cs="Arial"/>
          <w:b/>
          <w:bCs/>
          <w:i/>
          <w:iCs/>
          <w:sz w:val="28"/>
          <w:szCs w:val="28"/>
        </w:rPr>
        <w:t>)</w:t>
      </w:r>
    </w:p>
    <w:p w:rsidR="008064DE" w:rsidRDefault="008064DE" w:rsidP="008064DE">
      <w:pPr>
        <w:jc w:val="right"/>
        <w:rPr>
          <w:rFonts w:ascii="Arial" w:hAnsi="Arial" w:cs="Arial"/>
          <w:b/>
          <w:bCs/>
          <w:i/>
          <w:iCs/>
          <w:sz w:val="28"/>
          <w:szCs w:val="28"/>
        </w:rPr>
      </w:pPr>
    </w:p>
    <w:p w:rsidR="008064DE" w:rsidRDefault="008064DE" w:rsidP="008064DE">
      <w:pPr>
        <w:jc w:val="center"/>
        <w:rPr>
          <w:rFonts w:ascii="Arial" w:hAnsi="Arial" w:cs="Arial"/>
          <w:b/>
          <w:bCs/>
          <w:i/>
          <w:iCs/>
          <w:sz w:val="28"/>
          <w:szCs w:val="28"/>
        </w:rPr>
      </w:pPr>
      <w:r>
        <w:rPr>
          <w:rFonts w:ascii="Arial" w:hAnsi="Arial" w:cs="Arial"/>
          <w:b/>
          <w:bCs/>
          <w:i/>
          <w:iCs/>
          <w:sz w:val="28"/>
          <w:szCs w:val="28"/>
        </w:rPr>
        <w:t>ОБРАЗАЦ СТРУКТУРЕ ЦЕНЕ СА УПУТСТВОМ КАКО ДА СЕ ПОПУНИ</w:t>
      </w:r>
    </w:p>
    <w:tbl>
      <w:tblPr>
        <w:tblStyle w:val="TableGrid"/>
        <w:tblW w:w="10729" w:type="dxa"/>
        <w:tblLook w:val="04A0"/>
      </w:tblPr>
      <w:tblGrid>
        <w:gridCol w:w="5418"/>
        <w:gridCol w:w="1140"/>
        <w:gridCol w:w="1110"/>
        <w:gridCol w:w="1440"/>
        <w:gridCol w:w="1621"/>
      </w:tblGrid>
      <w:tr w:rsidR="00D74019" w:rsidRPr="002677A4" w:rsidTr="000E0E67">
        <w:trPr>
          <w:trHeight w:val="300"/>
        </w:trPr>
        <w:tc>
          <w:tcPr>
            <w:tcW w:w="5418" w:type="dxa"/>
            <w:noWrap/>
            <w:hideMark/>
          </w:tcPr>
          <w:p w:rsidR="00D74019" w:rsidRPr="006C11AE" w:rsidRDefault="00D74019" w:rsidP="000E0E67">
            <w:pPr>
              <w:rPr>
                <w:b/>
                <w:bCs/>
              </w:rPr>
            </w:pPr>
            <w:r>
              <w:rPr>
                <w:b/>
                <w:bCs/>
              </w:rPr>
              <w:t xml:space="preserve">               Опис добара</w:t>
            </w:r>
          </w:p>
        </w:tc>
        <w:tc>
          <w:tcPr>
            <w:tcW w:w="1140" w:type="dxa"/>
            <w:noWrap/>
            <w:hideMark/>
          </w:tcPr>
          <w:p w:rsidR="00D74019" w:rsidRPr="006C11AE" w:rsidRDefault="00D74019" w:rsidP="000E0E67">
            <w:pPr>
              <w:rPr>
                <w:b/>
                <w:bCs/>
              </w:rPr>
            </w:pPr>
            <w:r>
              <w:rPr>
                <w:b/>
                <w:bCs/>
              </w:rPr>
              <w:t>Оквирна количина</w:t>
            </w:r>
          </w:p>
        </w:tc>
        <w:tc>
          <w:tcPr>
            <w:tcW w:w="1110" w:type="dxa"/>
            <w:noWrap/>
            <w:hideMark/>
          </w:tcPr>
          <w:p w:rsidR="00D74019" w:rsidRPr="006C11AE" w:rsidRDefault="00D74019" w:rsidP="000E0E67">
            <w:pPr>
              <w:rPr>
                <w:b/>
                <w:bCs/>
              </w:rPr>
            </w:pPr>
            <w:r>
              <w:rPr>
                <w:b/>
                <w:bCs/>
              </w:rPr>
              <w:t>Јед.мере</w:t>
            </w:r>
          </w:p>
        </w:tc>
        <w:tc>
          <w:tcPr>
            <w:tcW w:w="1440" w:type="dxa"/>
            <w:noWrap/>
            <w:hideMark/>
          </w:tcPr>
          <w:p w:rsidR="00D74019" w:rsidRPr="006C11AE" w:rsidRDefault="00D74019" w:rsidP="000E0E67">
            <w:pPr>
              <w:rPr>
                <w:b/>
                <w:bCs/>
              </w:rPr>
            </w:pPr>
            <w:r>
              <w:rPr>
                <w:b/>
                <w:bCs/>
              </w:rPr>
              <w:t>Јединична цена без Пдв-а</w:t>
            </w:r>
          </w:p>
        </w:tc>
        <w:tc>
          <w:tcPr>
            <w:tcW w:w="1621" w:type="dxa"/>
            <w:noWrap/>
            <w:hideMark/>
          </w:tcPr>
          <w:p w:rsidR="00D74019" w:rsidRPr="006C11AE" w:rsidRDefault="00D74019" w:rsidP="000E0E67">
            <w:pPr>
              <w:rPr>
                <w:b/>
                <w:bCs/>
              </w:rPr>
            </w:pPr>
            <w:r>
              <w:rPr>
                <w:b/>
                <w:bCs/>
              </w:rPr>
              <w:t>Укупна цена без ПДВ-а</w:t>
            </w:r>
          </w:p>
        </w:tc>
      </w:tr>
      <w:tr w:rsidR="00D74019" w:rsidRPr="002677A4" w:rsidTr="000E0E67">
        <w:trPr>
          <w:trHeight w:val="300"/>
        </w:trPr>
        <w:tc>
          <w:tcPr>
            <w:tcW w:w="5418" w:type="dxa"/>
            <w:noWrap/>
          </w:tcPr>
          <w:p w:rsidR="00D74019" w:rsidRPr="006C11AE" w:rsidRDefault="00D74019" w:rsidP="000E0E67">
            <w:pPr>
              <w:rPr>
                <w:b/>
                <w:bCs/>
              </w:rPr>
            </w:pPr>
            <w:r>
              <w:rPr>
                <w:b/>
                <w:bCs/>
              </w:rPr>
              <w:t xml:space="preserve">                    (1)</w:t>
            </w:r>
          </w:p>
        </w:tc>
        <w:tc>
          <w:tcPr>
            <w:tcW w:w="1140" w:type="dxa"/>
            <w:noWrap/>
          </w:tcPr>
          <w:p w:rsidR="00D74019" w:rsidRDefault="00D74019" w:rsidP="000E0E67">
            <w:pPr>
              <w:rPr>
                <w:b/>
                <w:bCs/>
              </w:rPr>
            </w:pPr>
            <w:r>
              <w:rPr>
                <w:b/>
                <w:bCs/>
              </w:rPr>
              <w:t xml:space="preserve"> (2)</w:t>
            </w:r>
          </w:p>
        </w:tc>
        <w:tc>
          <w:tcPr>
            <w:tcW w:w="1110" w:type="dxa"/>
            <w:noWrap/>
          </w:tcPr>
          <w:p w:rsidR="00D74019" w:rsidRDefault="00D74019" w:rsidP="000E0E67">
            <w:pPr>
              <w:rPr>
                <w:b/>
                <w:bCs/>
              </w:rPr>
            </w:pPr>
            <w:r>
              <w:rPr>
                <w:b/>
                <w:bCs/>
              </w:rPr>
              <w:t xml:space="preserve">  (3)</w:t>
            </w:r>
          </w:p>
        </w:tc>
        <w:tc>
          <w:tcPr>
            <w:tcW w:w="1440" w:type="dxa"/>
            <w:noWrap/>
          </w:tcPr>
          <w:p w:rsidR="00D74019" w:rsidRDefault="00D74019" w:rsidP="000E0E67">
            <w:pPr>
              <w:rPr>
                <w:b/>
                <w:bCs/>
              </w:rPr>
            </w:pPr>
            <w:r>
              <w:rPr>
                <w:b/>
                <w:bCs/>
              </w:rPr>
              <w:t xml:space="preserve">     (4)</w:t>
            </w:r>
          </w:p>
        </w:tc>
        <w:tc>
          <w:tcPr>
            <w:tcW w:w="1621" w:type="dxa"/>
            <w:noWrap/>
          </w:tcPr>
          <w:p w:rsidR="00D74019" w:rsidRDefault="00D74019" w:rsidP="000E0E67">
            <w:pPr>
              <w:rPr>
                <w:b/>
                <w:bCs/>
              </w:rPr>
            </w:pPr>
            <w:r>
              <w:rPr>
                <w:b/>
                <w:bCs/>
              </w:rPr>
              <w:t xml:space="preserve">    (5)</w:t>
            </w:r>
          </w:p>
        </w:tc>
      </w:tr>
      <w:tr w:rsidR="00D74019" w:rsidRPr="002677A4" w:rsidTr="000E0E67">
        <w:trPr>
          <w:trHeight w:val="300"/>
        </w:trPr>
        <w:tc>
          <w:tcPr>
            <w:tcW w:w="5418" w:type="dxa"/>
            <w:noWrap/>
            <w:hideMark/>
          </w:tcPr>
          <w:p w:rsidR="00D74019" w:rsidRPr="0020722C" w:rsidRDefault="00D74019" w:rsidP="000E0E67">
            <w:r>
              <w:t>1.Stezna glava 1.5-13mm1/2”</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w:t>
            </w:r>
            <w:r w:rsidRPr="002677A4">
              <w:t xml:space="preserve"> Klesta armiracka 250mm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w:t>
            </w:r>
            <w:r w:rsidRPr="002677A4">
              <w:t xml:space="preserve"> Klesta armiracka 280mm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w:t>
            </w:r>
            <w:r w:rsidRPr="002677A4">
              <w:t xml:space="preserve"> Klesta secice 160mm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w:t>
            </w:r>
            <w:r w:rsidRPr="002677A4">
              <w:t xml:space="preserve"> Vezice 5x250mm - crne </w:t>
            </w:r>
          </w:p>
        </w:tc>
        <w:tc>
          <w:tcPr>
            <w:tcW w:w="1140" w:type="dxa"/>
            <w:noWrap/>
            <w:hideMark/>
          </w:tcPr>
          <w:p w:rsidR="00D74019" w:rsidRPr="002677A4" w:rsidRDefault="00D74019" w:rsidP="000E0E67">
            <w:r>
              <w:t>2</w:t>
            </w:r>
            <w:r w:rsidRPr="002677A4">
              <w:t>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w:t>
            </w:r>
            <w:r w:rsidRPr="002677A4">
              <w:t xml:space="preserve"> Vezice 5x300mm </w:t>
            </w:r>
          </w:p>
        </w:tc>
        <w:tc>
          <w:tcPr>
            <w:tcW w:w="1140" w:type="dxa"/>
            <w:noWrap/>
            <w:hideMark/>
          </w:tcPr>
          <w:p w:rsidR="00D74019" w:rsidRPr="002677A4" w:rsidRDefault="00D74019" w:rsidP="000E0E67">
            <w:r w:rsidRPr="002677A4">
              <w:t>62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w:t>
            </w:r>
            <w:r w:rsidRPr="002677A4">
              <w:t xml:space="preserve"> Vezice 8x400 </w:t>
            </w:r>
          </w:p>
        </w:tc>
        <w:tc>
          <w:tcPr>
            <w:tcW w:w="1140" w:type="dxa"/>
            <w:noWrap/>
            <w:hideMark/>
          </w:tcPr>
          <w:p w:rsidR="00D74019" w:rsidRPr="002677A4" w:rsidRDefault="00D74019" w:rsidP="000E0E67">
            <w:r w:rsidRPr="002677A4">
              <w:t>50</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w:t>
            </w:r>
            <w:r w:rsidRPr="002677A4">
              <w:t xml:space="preserve"> Vezice 4x200 B </w:t>
            </w:r>
          </w:p>
        </w:tc>
        <w:tc>
          <w:tcPr>
            <w:tcW w:w="1140" w:type="dxa"/>
            <w:noWrap/>
            <w:hideMark/>
          </w:tcPr>
          <w:p w:rsidR="00D74019" w:rsidRPr="002677A4" w:rsidRDefault="00D74019" w:rsidP="000E0E67">
            <w:r>
              <w:t>3</w:t>
            </w:r>
            <w:r w:rsidRPr="002677A4">
              <w:t>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w:t>
            </w:r>
            <w:r w:rsidRPr="002677A4">
              <w:t xml:space="preserve"> Vezice 5x250mm B </w:t>
            </w:r>
          </w:p>
        </w:tc>
        <w:tc>
          <w:tcPr>
            <w:tcW w:w="1140" w:type="dxa"/>
            <w:noWrap/>
            <w:hideMark/>
          </w:tcPr>
          <w:p w:rsidR="00D74019" w:rsidRPr="002677A4" w:rsidRDefault="00D74019" w:rsidP="000E0E67">
            <w:r w:rsidRPr="002677A4">
              <w:t>65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w:t>
            </w:r>
            <w:r w:rsidRPr="002677A4">
              <w:t xml:space="preserve"> Vezice 5x250 </w:t>
            </w:r>
          </w:p>
        </w:tc>
        <w:tc>
          <w:tcPr>
            <w:tcW w:w="1140" w:type="dxa"/>
            <w:noWrap/>
            <w:hideMark/>
          </w:tcPr>
          <w:p w:rsidR="00D74019" w:rsidRPr="002677A4" w:rsidRDefault="00D74019" w:rsidP="000E0E67">
            <w:r>
              <w:t>3</w:t>
            </w:r>
            <w:r w:rsidRPr="002677A4">
              <w:t>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w:t>
            </w:r>
            <w:r w:rsidRPr="002677A4">
              <w:t xml:space="preserve"> Adapter SDS-plus 1/2"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w:t>
            </w:r>
            <w:r w:rsidRPr="002677A4">
              <w:t xml:space="preserve"> Me</w:t>
            </w:r>
            <w:r>
              <w:t>rn</w:t>
            </w:r>
            <w:r w:rsidRPr="002677A4">
              <w:t xml:space="preserve">na traka 10m x 25mm </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w:t>
            </w:r>
            <w:r w:rsidRPr="002677A4">
              <w:t xml:space="preserve"> Neprenosiva LED svetiljka 9-2 </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w:t>
            </w:r>
            <w:r w:rsidRPr="002677A4">
              <w:t xml:space="preserve"> utikac II gumeni beli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w:t>
            </w:r>
            <w:r w:rsidRPr="002677A4">
              <w:t xml:space="preserve"> utikac gumeni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w:t>
            </w:r>
            <w:r w:rsidRPr="002677A4">
              <w:t xml:space="preserve"> razvodnik 3/1 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w:t>
            </w:r>
            <w:r w:rsidRPr="002677A4">
              <w:t xml:space="preserve"> gumena uticnica </w:t>
            </w:r>
          </w:p>
        </w:tc>
        <w:tc>
          <w:tcPr>
            <w:tcW w:w="1140" w:type="dxa"/>
            <w:noWrap/>
            <w:hideMark/>
          </w:tcPr>
          <w:p w:rsidR="00D74019" w:rsidRPr="002677A4" w:rsidRDefault="00D74019" w:rsidP="000E0E67">
            <w:r w:rsidRPr="002677A4">
              <w:t>15</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w:t>
            </w:r>
            <w:r w:rsidRPr="002677A4">
              <w:t xml:space="preserve"> Kuka okretna 2T sa osiguracem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w:t>
            </w:r>
            <w:r w:rsidRPr="002677A4">
              <w:t xml:space="preserve"> uticnica tropolna sa kut. fi 70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w:t>
            </w:r>
            <w:r w:rsidRPr="002677A4">
              <w:t xml:space="preserve"> prikljucnica jednopolna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w:t>
            </w:r>
            <w:r w:rsidRPr="002677A4">
              <w:t xml:space="preserve"> telefonska prikljucnica DV LI 2x6/2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w:t>
            </w:r>
            <w:r w:rsidRPr="002677A4">
              <w:t xml:space="preserve"> Lemilica 30W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w:t>
            </w:r>
            <w:r w:rsidRPr="002677A4">
              <w:t xml:space="preserve"> Pistolj za izduvavanje pneumatski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w:t>
            </w:r>
            <w:r w:rsidRPr="002677A4">
              <w:t xml:space="preserve"> Crevo 15m pneumatsko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w:t>
            </w:r>
            <w:r w:rsidRPr="002677A4">
              <w:t xml:space="preserve"> Punjac akumulatora W-BL 612-30 start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w:t>
            </w:r>
            <w:r w:rsidRPr="002677A4">
              <w:t xml:space="preserve"> Magacinska kolica </w:t>
            </w:r>
          </w:p>
        </w:tc>
        <w:tc>
          <w:tcPr>
            <w:tcW w:w="1140" w:type="dxa"/>
            <w:noWrap/>
            <w:hideMark/>
          </w:tcPr>
          <w:p w:rsidR="00D74019" w:rsidRPr="002677A4" w:rsidRDefault="00D74019" w:rsidP="000E0E67">
            <w:r>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w:t>
            </w:r>
            <w:r w:rsidRPr="002677A4">
              <w:t xml:space="preserve"> Tocak 75mm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w:t>
            </w:r>
            <w:r w:rsidRPr="002677A4">
              <w:t xml:space="preserve"> Prigusnica 36W </w:t>
            </w:r>
          </w:p>
        </w:tc>
        <w:tc>
          <w:tcPr>
            <w:tcW w:w="1140" w:type="dxa"/>
            <w:noWrap/>
            <w:hideMark/>
          </w:tcPr>
          <w:p w:rsidR="00D74019" w:rsidRPr="002677A4" w:rsidRDefault="00D74019" w:rsidP="000E0E67">
            <w:r>
              <w:t>3</w:t>
            </w:r>
            <w:r w:rsidRPr="002677A4">
              <w:t>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w:t>
            </w:r>
            <w:r w:rsidRPr="002677A4">
              <w:t xml:space="preserve"> Pumpa za dizel W-DP 160-12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97785E" w:rsidRDefault="00D74019" w:rsidP="000E0E67">
            <w:r>
              <w:t>30.</w:t>
            </w:r>
            <w:r w:rsidRPr="002677A4">
              <w:t xml:space="preserve"> Kutija - klaser 375x225x72mm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31.G</w:t>
            </w:r>
            <w:r w:rsidRPr="002677A4">
              <w:t xml:space="preserve">lava </w:t>
            </w:r>
            <w:r>
              <w:t>za trimer</w:t>
            </w:r>
            <w:r w:rsidRPr="002677A4">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w:t>
            </w:r>
            <w:r w:rsidRPr="002677A4">
              <w:t xml:space="preserve"> LED sijalica 10W </w:t>
            </w:r>
            <w:r>
              <w:t xml:space="preserve"> </w:t>
            </w:r>
            <w:r w:rsidRPr="002677A4">
              <w:t xml:space="preserve">4200/6400K E27 </w:t>
            </w:r>
          </w:p>
        </w:tc>
        <w:tc>
          <w:tcPr>
            <w:tcW w:w="1140" w:type="dxa"/>
            <w:noWrap/>
            <w:hideMark/>
          </w:tcPr>
          <w:p w:rsidR="00D74019" w:rsidRPr="002677A4" w:rsidRDefault="00D74019" w:rsidP="000E0E67">
            <w:r>
              <w:t>500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w:t>
            </w:r>
            <w:r w:rsidRPr="002677A4">
              <w:t xml:space="preserve"> LED sijalica 12W </w:t>
            </w:r>
            <w:r>
              <w:t xml:space="preserve"> </w:t>
            </w:r>
            <w:r w:rsidRPr="002677A4">
              <w:t xml:space="preserve">3000/6400 E27 </w:t>
            </w:r>
          </w:p>
        </w:tc>
        <w:tc>
          <w:tcPr>
            <w:tcW w:w="1140" w:type="dxa"/>
            <w:noWrap/>
            <w:hideMark/>
          </w:tcPr>
          <w:p w:rsidR="00D74019" w:rsidRPr="00B2659E" w:rsidRDefault="00D74019" w:rsidP="000E0E67">
            <w:r>
              <w:t>500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w:t>
            </w:r>
            <w:r w:rsidRPr="002677A4">
              <w:t xml:space="preserve"> LED sijalica 15W </w:t>
            </w:r>
            <w:r>
              <w:t xml:space="preserve"> </w:t>
            </w:r>
            <w:r w:rsidRPr="002677A4">
              <w:t xml:space="preserve">3000/6400K E27 </w:t>
            </w:r>
          </w:p>
        </w:tc>
        <w:tc>
          <w:tcPr>
            <w:tcW w:w="1140" w:type="dxa"/>
            <w:noWrap/>
            <w:hideMark/>
          </w:tcPr>
          <w:p w:rsidR="00D74019" w:rsidRPr="002677A4" w:rsidRDefault="00D74019" w:rsidP="000E0E67">
            <w:r>
              <w:t>300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35.</w:t>
            </w:r>
            <w:r w:rsidRPr="002677A4">
              <w:t>Akum</w:t>
            </w:r>
            <w:r>
              <w:t>ulator</w:t>
            </w:r>
            <w:r w:rsidRPr="002677A4">
              <w:t xml:space="preserve">  </w:t>
            </w:r>
            <w:r>
              <w:t xml:space="preserve"> </w:t>
            </w:r>
            <w:r w:rsidRPr="002677A4">
              <w:t xml:space="preserve">12/55 Ah +D </w:t>
            </w:r>
          </w:p>
        </w:tc>
        <w:tc>
          <w:tcPr>
            <w:tcW w:w="1140" w:type="dxa"/>
            <w:noWrap/>
            <w:hideMark/>
          </w:tcPr>
          <w:p w:rsidR="00D74019" w:rsidRPr="002677A4" w:rsidRDefault="00D74019" w:rsidP="000E0E67">
            <w:r>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815A5A" w:rsidRDefault="00D74019" w:rsidP="000E0E67">
            <w:r>
              <w:t>36.R</w:t>
            </w:r>
            <w:r w:rsidRPr="00815A5A">
              <w:t>ukavice</w:t>
            </w:r>
            <w:r>
              <w:t>,</w:t>
            </w:r>
            <w:r w:rsidRPr="00815A5A">
              <w:t xml:space="preserve"> govedja koza zute boje </w:t>
            </w:r>
            <w:r>
              <w:t xml:space="preserve"> 2/1</w:t>
            </w:r>
            <w:r w:rsidRPr="00815A5A">
              <w:t xml:space="preserve">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37.R</w:t>
            </w:r>
            <w:r w:rsidRPr="002677A4">
              <w:t xml:space="preserve">ukavice bastenske sa nitrilom </w:t>
            </w:r>
            <w:r>
              <w:t xml:space="preserve"> </w:t>
            </w:r>
            <w:r w:rsidRPr="002677A4">
              <w:t xml:space="preserve"> </w:t>
            </w:r>
            <w:r>
              <w:t>2/1</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38.Prekidač za struju </w:t>
            </w:r>
            <w:r w:rsidRPr="002677A4">
              <w:t xml:space="preserve"> prikljucnica dvopolna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39.Prekidači za struju</w:t>
            </w:r>
            <w:r w:rsidRPr="002677A4">
              <w:t xml:space="preserve"> </w:t>
            </w:r>
            <w:r>
              <w:t xml:space="preserve"> </w:t>
            </w:r>
            <w:r w:rsidRPr="002677A4">
              <w:t xml:space="preserve"> OG uticnica dupla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w:t>
            </w:r>
            <w:r w:rsidRPr="002677A4">
              <w:t xml:space="preserve"> 303.13/</w:t>
            </w:r>
            <w:r>
              <w:t xml:space="preserve">za struju </w:t>
            </w:r>
            <w:r w:rsidRPr="002677A4">
              <w:t xml:space="preserve"> Tropolni utikac L crni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w:t>
            </w:r>
            <w:r w:rsidRPr="002677A4">
              <w:t>308.13/</w:t>
            </w:r>
            <w:r>
              <w:t xml:space="preserve"> za struju </w:t>
            </w:r>
            <w:r w:rsidRPr="002677A4">
              <w:t xml:space="preserve"> Dvopolni utikac 16A L crni </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w:t>
            </w:r>
            <w:r w:rsidRPr="002677A4">
              <w:t xml:space="preserve"> 600.00/</w:t>
            </w:r>
            <w:r>
              <w:t xml:space="preserve"> za struju </w:t>
            </w:r>
            <w:r w:rsidRPr="002677A4">
              <w:t xml:space="preserve"> Uticnica monofazna </w:t>
            </w:r>
          </w:p>
        </w:tc>
        <w:tc>
          <w:tcPr>
            <w:tcW w:w="1140" w:type="dxa"/>
            <w:noWrap/>
            <w:hideMark/>
          </w:tcPr>
          <w:p w:rsidR="00D74019" w:rsidRPr="002677A4" w:rsidRDefault="00D74019" w:rsidP="000E0E67">
            <w:r w:rsidRPr="002677A4">
              <w:t>15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w:t>
            </w:r>
            <w:r w:rsidRPr="002677A4">
              <w:t xml:space="preserve"> 604.00/</w:t>
            </w:r>
            <w:r>
              <w:t xml:space="preserve"> za struju </w:t>
            </w:r>
            <w:r w:rsidRPr="002677A4">
              <w:t xml:space="preserve"> Uticnica monofazna - dupla </w:t>
            </w:r>
          </w:p>
        </w:tc>
        <w:tc>
          <w:tcPr>
            <w:tcW w:w="1140" w:type="dxa"/>
            <w:noWrap/>
            <w:hideMark/>
          </w:tcPr>
          <w:p w:rsidR="00D74019" w:rsidRPr="002677A4" w:rsidRDefault="00D74019" w:rsidP="000E0E67">
            <w:r w:rsidRPr="002677A4">
              <w:t>6</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w:t>
            </w:r>
            <w:r w:rsidRPr="002677A4">
              <w:t xml:space="preserve"> 605.00/</w:t>
            </w:r>
            <w:r>
              <w:t xml:space="preserve"> za struju </w:t>
            </w:r>
            <w:r w:rsidRPr="002677A4">
              <w:t xml:space="preserve"> Prekidac jednopolni 10A </w:t>
            </w:r>
          </w:p>
        </w:tc>
        <w:tc>
          <w:tcPr>
            <w:tcW w:w="1140" w:type="dxa"/>
            <w:noWrap/>
            <w:hideMark/>
          </w:tcPr>
          <w:p w:rsidR="00D74019" w:rsidRPr="002677A4" w:rsidRDefault="00D74019" w:rsidP="000E0E67">
            <w:r w:rsidRPr="002677A4">
              <w:t>18</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w:t>
            </w:r>
            <w:r w:rsidRPr="002677A4">
              <w:t xml:space="preserve"> 606.00/</w:t>
            </w:r>
            <w:r>
              <w:t xml:space="preserve"> za struju </w:t>
            </w:r>
            <w:r w:rsidRPr="002677A4">
              <w:t xml:space="preserve"> Prekidac serijski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w:t>
            </w:r>
            <w:r w:rsidRPr="002677A4">
              <w:t>607.00/</w:t>
            </w:r>
            <w:r>
              <w:t xml:space="preserve"> za struju </w:t>
            </w:r>
            <w:r w:rsidRPr="002677A4">
              <w:t xml:space="preserve"> Prekidac naizmenicni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w:t>
            </w:r>
            <w:r w:rsidRPr="002677A4">
              <w:t xml:space="preserve"> 6173</w:t>
            </w:r>
            <w:r>
              <w:t xml:space="preserve"> za struju </w:t>
            </w:r>
            <w:r w:rsidRPr="002677A4">
              <w:t xml:space="preserve"> / Regulator svetla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B50679" w:rsidRDefault="00D74019" w:rsidP="000E0E67">
            <w:r w:rsidRPr="00B50679">
              <w:t xml:space="preserve">48.Vodena šmirgla </w:t>
            </w:r>
            <w:r>
              <w:t>P180</w:t>
            </w:r>
            <w:r w:rsidRPr="00B50679">
              <w:t xml:space="preserve">   230x280mm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B50679" w:rsidRDefault="00D74019" w:rsidP="000E0E67">
            <w:r w:rsidRPr="00B50679">
              <w:t xml:space="preserve">49. Vodena šmirgla </w:t>
            </w:r>
            <w:r>
              <w:t>P240</w:t>
            </w:r>
            <w:r w:rsidRPr="00B50679">
              <w:t xml:space="preserve">   230x280mm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B50679" w:rsidRDefault="00D74019" w:rsidP="000E0E67">
            <w:r w:rsidRPr="00B50679">
              <w:t xml:space="preserve">50. Vodena šmirgla </w:t>
            </w:r>
            <w:r>
              <w:t>P150</w:t>
            </w:r>
            <w:r w:rsidRPr="00B50679">
              <w:t xml:space="preserve">   230x280mm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51.</w:t>
            </w:r>
            <w:r w:rsidRPr="002677A4">
              <w:t>A</w:t>
            </w:r>
            <w:r>
              <w:t>š</w:t>
            </w:r>
            <w:r w:rsidRPr="002677A4">
              <w:t xml:space="preserve">ov - kovani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52.</w:t>
            </w:r>
            <w:r w:rsidRPr="002677A4">
              <w:t>Aspirator</w:t>
            </w:r>
            <w:r>
              <w:t xml:space="preserve"> </w:t>
            </w:r>
            <w:r w:rsidRPr="002677A4">
              <w:t xml:space="preserve"> fi 100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53.</w:t>
            </w:r>
            <w:r w:rsidRPr="002677A4">
              <w:t xml:space="preserve">Aspirator </w:t>
            </w:r>
            <w:r>
              <w:t xml:space="preserve"> </w:t>
            </w:r>
            <w:r w:rsidRPr="002677A4">
              <w:t xml:space="preserve">fi 120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54.</w:t>
            </w:r>
            <w:r w:rsidRPr="002677A4">
              <w:t xml:space="preserve">Automatski osigurac 16A </w:t>
            </w:r>
          </w:p>
        </w:tc>
        <w:tc>
          <w:tcPr>
            <w:tcW w:w="1140" w:type="dxa"/>
            <w:noWrap/>
            <w:hideMark/>
          </w:tcPr>
          <w:p w:rsidR="00D74019" w:rsidRPr="002677A4" w:rsidRDefault="00D74019" w:rsidP="000E0E67">
            <w:r>
              <w:t>36</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55.</w:t>
            </w:r>
            <w:r w:rsidRPr="002677A4">
              <w:t xml:space="preserve">Automatski osigurac 1P ETI C 63A 6KA </w:t>
            </w:r>
          </w:p>
        </w:tc>
        <w:tc>
          <w:tcPr>
            <w:tcW w:w="1140" w:type="dxa"/>
            <w:noWrap/>
            <w:hideMark/>
          </w:tcPr>
          <w:p w:rsidR="00D74019" w:rsidRPr="002677A4" w:rsidRDefault="00D74019" w:rsidP="000E0E67">
            <w:r w:rsidRPr="002677A4">
              <w:t>2</w:t>
            </w:r>
            <w:r>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56.</w:t>
            </w:r>
            <w:r w:rsidRPr="002677A4">
              <w:t xml:space="preserve">Automatski osigurac 20A </w:t>
            </w:r>
          </w:p>
        </w:tc>
        <w:tc>
          <w:tcPr>
            <w:tcW w:w="1140" w:type="dxa"/>
            <w:noWrap/>
            <w:hideMark/>
          </w:tcPr>
          <w:p w:rsidR="00D74019" w:rsidRPr="002677A4" w:rsidRDefault="00D74019" w:rsidP="000E0E67">
            <w:r w:rsidRPr="002677A4">
              <w:t>2</w:t>
            </w:r>
            <w:r>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57.</w:t>
            </w:r>
            <w:r w:rsidRPr="002677A4">
              <w:t xml:space="preserve">Automatski osigurac 25A </w:t>
            </w:r>
          </w:p>
        </w:tc>
        <w:tc>
          <w:tcPr>
            <w:tcW w:w="1140" w:type="dxa"/>
            <w:noWrap/>
            <w:hideMark/>
          </w:tcPr>
          <w:p w:rsidR="00D74019" w:rsidRPr="002677A4" w:rsidRDefault="00D74019" w:rsidP="000E0E67">
            <w:r>
              <w:t>72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58.</w:t>
            </w:r>
            <w:r w:rsidRPr="002677A4">
              <w:t xml:space="preserve">Automatski osigurac 32A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59.K</w:t>
            </w:r>
            <w:r w:rsidRPr="002677A4">
              <w:t xml:space="preserve">uvano laneno ulje 1lit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60.</w:t>
            </w:r>
            <w:r w:rsidRPr="002677A4">
              <w:t>Ba</w:t>
            </w:r>
            <w:r>
              <w:t>š</w:t>
            </w:r>
            <w:r w:rsidRPr="002677A4">
              <w:t>tenska stolica</w:t>
            </w:r>
            <w:r>
              <w:t xml:space="preserve"> </w:t>
            </w:r>
            <w:r w:rsidRPr="002677A4">
              <w:t xml:space="preserve">- siva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61.</w:t>
            </w:r>
            <w:r w:rsidRPr="002677A4">
              <w:t>Baterija za hladnu</w:t>
            </w:r>
            <w:r>
              <w:t xml:space="preserve"> </w:t>
            </w:r>
            <w:r w:rsidRPr="002677A4">
              <w:t xml:space="preserve"> vodu -</w:t>
            </w:r>
            <w:r>
              <w:t xml:space="preserve"> </w:t>
            </w:r>
            <w:r w:rsidRPr="002677A4">
              <w:t xml:space="preserve"> jednorucna </w:t>
            </w:r>
          </w:p>
        </w:tc>
        <w:tc>
          <w:tcPr>
            <w:tcW w:w="1140" w:type="dxa"/>
            <w:noWrap/>
            <w:hideMark/>
          </w:tcPr>
          <w:p w:rsidR="00D74019" w:rsidRPr="002677A4" w:rsidRDefault="00D74019" w:rsidP="000E0E67">
            <w:r w:rsidRPr="002677A4">
              <w:t>1</w:t>
            </w:r>
            <w:r>
              <w:t>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62.</w:t>
            </w:r>
            <w:r w:rsidRPr="002677A4">
              <w:t xml:space="preserve"> </w:t>
            </w:r>
            <w:r>
              <w:t>M</w:t>
            </w:r>
            <w:r w:rsidRPr="002677A4">
              <w:t xml:space="preserve">otorni trimer </w:t>
            </w:r>
          </w:p>
        </w:tc>
        <w:tc>
          <w:tcPr>
            <w:tcW w:w="1140" w:type="dxa"/>
            <w:noWrap/>
            <w:hideMark/>
          </w:tcPr>
          <w:p w:rsidR="00D74019" w:rsidRPr="002677A4" w:rsidRDefault="00D74019" w:rsidP="000E0E67">
            <w:r>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63.A</w:t>
            </w:r>
            <w:r w:rsidRPr="002677A4">
              <w:t xml:space="preserve">dapter za slavinu 3/4" x 1"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64.Č</w:t>
            </w:r>
            <w:r w:rsidRPr="002677A4">
              <w:t xml:space="preserve">etka farbarska 50x15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65.Č</w:t>
            </w:r>
            <w:r w:rsidRPr="002677A4">
              <w:t xml:space="preserve">etka farbarska 60x15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66.Č</w:t>
            </w:r>
            <w:r w:rsidRPr="002677A4">
              <w:t xml:space="preserve">etka flah 30x15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67.C</w:t>
            </w:r>
            <w:r w:rsidRPr="002677A4">
              <w:t xml:space="preserve">orner cetka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68.D</w:t>
            </w:r>
            <w:r w:rsidRPr="002677A4">
              <w:t xml:space="preserve">uct traka 48mmx10m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69.F</w:t>
            </w:r>
            <w:r w:rsidRPr="002677A4">
              <w:t xml:space="preserve">olija 4x5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70.G</w:t>
            </w:r>
            <w:r w:rsidRPr="002677A4">
              <w:t xml:space="preserve">leterica abs drska krat. osnova 280x130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71.G</w:t>
            </w:r>
            <w:r w:rsidRPr="002677A4">
              <w:t xml:space="preserve">leterica PVC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72.G</w:t>
            </w:r>
            <w:r w:rsidRPr="002677A4">
              <w:t xml:space="preserve">linerica 3x140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73.K</w:t>
            </w:r>
            <w:r w:rsidRPr="002677A4">
              <w:t xml:space="preserve">anap 2.5/2 100gr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74.Kanap poliester 8mm,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75.K</w:t>
            </w:r>
            <w:r w:rsidRPr="002677A4">
              <w:t xml:space="preserve">anap poliester fi 6mm </w:t>
            </w:r>
          </w:p>
        </w:tc>
        <w:tc>
          <w:tcPr>
            <w:tcW w:w="1140" w:type="dxa"/>
            <w:noWrap/>
            <w:hideMark/>
          </w:tcPr>
          <w:p w:rsidR="00D74019" w:rsidRPr="002677A4" w:rsidRDefault="00D74019" w:rsidP="000E0E67">
            <w:r>
              <w:t>100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76.K</w:t>
            </w:r>
            <w:r w:rsidRPr="002677A4">
              <w:t xml:space="preserve">anap poliesterski 4mm </w:t>
            </w:r>
          </w:p>
        </w:tc>
        <w:tc>
          <w:tcPr>
            <w:tcW w:w="1140" w:type="dxa"/>
            <w:noWrap/>
            <w:hideMark/>
          </w:tcPr>
          <w:p w:rsidR="00D74019" w:rsidRPr="002677A4" w:rsidRDefault="00D74019" w:rsidP="000E0E67">
            <w:r>
              <w:t>70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77. K</w:t>
            </w:r>
            <w:r w:rsidRPr="002677A4">
              <w:t xml:space="preserve">ese za smece HDP 110L - 10/1 </w:t>
            </w:r>
          </w:p>
        </w:tc>
        <w:tc>
          <w:tcPr>
            <w:tcW w:w="1140" w:type="dxa"/>
            <w:noWrap/>
            <w:hideMark/>
          </w:tcPr>
          <w:p w:rsidR="00D74019" w:rsidRPr="002677A4" w:rsidRDefault="00D74019" w:rsidP="000E0E67">
            <w:r>
              <w:t>50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78.K</w:t>
            </w:r>
            <w:r w:rsidRPr="002677A4">
              <w:t xml:space="preserve">ese za smece HDP 40L - 20/1 </w:t>
            </w:r>
          </w:p>
        </w:tc>
        <w:tc>
          <w:tcPr>
            <w:tcW w:w="1140" w:type="dxa"/>
            <w:noWrap/>
            <w:hideMark/>
          </w:tcPr>
          <w:p w:rsidR="00D74019" w:rsidRPr="002677A4" w:rsidRDefault="00D74019" w:rsidP="000E0E67">
            <w:r>
              <w:t>50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79.K</w:t>
            </w:r>
            <w:r w:rsidRPr="002677A4">
              <w:t>lesta</w:t>
            </w:r>
            <w:r>
              <w:t xml:space="preserve"> š</w:t>
            </w:r>
            <w:r w:rsidRPr="002677A4">
              <w:t xml:space="preserve">picasta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80.K</w:t>
            </w:r>
            <w:r w:rsidRPr="002677A4">
              <w:t xml:space="preserve">rep traka 24mm/33m 100 C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81.K</w:t>
            </w:r>
            <w:r w:rsidRPr="002677A4">
              <w:t xml:space="preserve">rep traka 36mm/33m 100 C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82.K</w:t>
            </w:r>
            <w:r w:rsidRPr="002677A4">
              <w:t xml:space="preserve">rep traka 48mm/33m 100 C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83.K</w:t>
            </w:r>
            <w:r w:rsidRPr="002677A4">
              <w:t xml:space="preserve">utija za alat 13"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84.M</w:t>
            </w:r>
            <w:r w:rsidRPr="002677A4">
              <w:t xml:space="preserve">at traka 50x50m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85.M</w:t>
            </w:r>
            <w:r w:rsidRPr="002677A4">
              <w:t xml:space="preserve">etar 2m autolock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86.M</w:t>
            </w:r>
            <w:r w:rsidRPr="002677A4">
              <w:t xml:space="preserve">etar 3m autolock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87.M</w:t>
            </w:r>
            <w:r w:rsidRPr="002677A4">
              <w:t xml:space="preserve">etar celicni 5m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88.Štap za mešanje</w:t>
            </w:r>
            <w:r w:rsidRPr="002677A4">
              <w:t xml:space="preserve"> </w:t>
            </w:r>
            <w:r>
              <w:t xml:space="preserve"> boje I lepka </w:t>
            </w:r>
            <w:r w:rsidRPr="002677A4">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89.M</w:t>
            </w:r>
            <w:r w:rsidRPr="002677A4">
              <w:t xml:space="preserve">laznica 13cm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90.M</w:t>
            </w:r>
            <w:r w:rsidRPr="002677A4">
              <w:t xml:space="preserve">olerska krep </w:t>
            </w:r>
            <w:r>
              <w:t xml:space="preserve">traka </w:t>
            </w:r>
            <w:r w:rsidRPr="002677A4">
              <w:t xml:space="preserve">48mm/35m 80 C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91.M</w:t>
            </w:r>
            <w:r w:rsidRPr="002677A4">
              <w:t xml:space="preserve">olerska krep traka 24mm/33m 80 C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92.M</w:t>
            </w:r>
            <w:r w:rsidRPr="002677A4">
              <w:t xml:space="preserve">olerska krep traka 30mm/35m 60C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93.M</w:t>
            </w:r>
            <w:r w:rsidRPr="002677A4">
              <w:t xml:space="preserve">olerska krep traka 36mm/33m 80 C </w:t>
            </w:r>
          </w:p>
        </w:tc>
        <w:tc>
          <w:tcPr>
            <w:tcW w:w="1140" w:type="dxa"/>
            <w:noWrap/>
            <w:hideMark/>
          </w:tcPr>
          <w:p w:rsidR="00D74019" w:rsidRPr="002677A4" w:rsidRDefault="00D74019" w:rsidP="000E0E67">
            <w:r w:rsidRPr="002677A4">
              <w:t>1</w:t>
            </w:r>
            <w:r>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94.M</w:t>
            </w:r>
            <w:r w:rsidRPr="002677A4">
              <w:t xml:space="preserve">olerska krep traka 48mm/35m 60C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95.N</w:t>
            </w:r>
            <w:r w:rsidRPr="002677A4">
              <w:t xml:space="preserve">aocare LIGHT - transparentne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96.N</w:t>
            </w:r>
            <w:r w:rsidRPr="002677A4">
              <w:t xml:space="preserve">aocare WIDE - transparent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97.N</w:t>
            </w:r>
            <w:r w:rsidRPr="002677A4">
              <w:t xml:space="preserve">ozici za skalper 10/1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98.P</w:t>
            </w:r>
            <w:r w:rsidRPr="002677A4">
              <w:t xml:space="preserve">istolj za silikon - skeleton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99.P</w:t>
            </w:r>
            <w:r w:rsidRPr="002677A4">
              <w:t xml:space="preserve">istolj za silikon nazubljeni - medium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100.P</w:t>
            </w:r>
            <w:r w:rsidRPr="002677A4">
              <w:t xml:space="preserve">oliesterski kanap 5mm </w:t>
            </w:r>
          </w:p>
        </w:tc>
        <w:tc>
          <w:tcPr>
            <w:tcW w:w="1140" w:type="dxa"/>
            <w:noWrap/>
            <w:hideMark/>
          </w:tcPr>
          <w:p w:rsidR="00D74019" w:rsidRPr="002677A4" w:rsidRDefault="00D74019" w:rsidP="000E0E67">
            <w:r>
              <w:t>5</w:t>
            </w:r>
            <w:r w:rsidRPr="002677A4">
              <w:t>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101.P</w:t>
            </w:r>
            <w:r w:rsidRPr="002677A4">
              <w:t xml:space="preserve">roduzni kabl na motalici 25m </w:t>
            </w:r>
          </w:p>
        </w:tc>
        <w:tc>
          <w:tcPr>
            <w:tcW w:w="1140" w:type="dxa"/>
            <w:noWrap/>
            <w:hideMark/>
          </w:tcPr>
          <w:p w:rsidR="00D74019" w:rsidRPr="002677A4" w:rsidRDefault="00D74019" w:rsidP="000E0E67">
            <w:r>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9522CF" w:rsidRDefault="00D74019" w:rsidP="000E0E67">
            <w:r>
              <w:t>102.P</w:t>
            </w:r>
            <w:r w:rsidRPr="002677A4">
              <w:t xml:space="preserve">roduzni kabl sa prekidacem 5g/3m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103.P</w:t>
            </w:r>
            <w:r w:rsidRPr="002677A4">
              <w:t xml:space="preserve">roduzni kabl sa prekidacem 5g/5m </w:t>
            </w:r>
          </w:p>
        </w:tc>
        <w:tc>
          <w:tcPr>
            <w:tcW w:w="1140" w:type="dxa"/>
            <w:noWrap/>
            <w:hideMark/>
          </w:tcPr>
          <w:p w:rsidR="00D74019" w:rsidRPr="002677A4" w:rsidRDefault="00D74019" w:rsidP="000E0E67">
            <w:r w:rsidRPr="002677A4">
              <w:t>30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104.P</w:t>
            </w:r>
            <w:r w:rsidRPr="002677A4">
              <w:t xml:space="preserve">ur pena nisko ekspandirajuca 814gr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105.Valjak za farbanje </w:t>
            </w:r>
            <w:r w:rsidRPr="002677A4">
              <w:t xml:space="preserve">10cm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106.R</w:t>
            </w:r>
            <w:r w:rsidRPr="002677A4">
              <w:t xml:space="preserve">ucka </w:t>
            </w:r>
            <w:r>
              <w:t xml:space="preserve"> za  valjak </w:t>
            </w:r>
            <w:r w:rsidRPr="002677A4">
              <w:t xml:space="preserve">40cm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9522CF" w:rsidRDefault="00D74019" w:rsidP="000E0E67">
            <w:r w:rsidRPr="009522CF">
              <w:t>107.Rukavice bunter crne XL 2/1</w:t>
            </w:r>
          </w:p>
        </w:tc>
        <w:tc>
          <w:tcPr>
            <w:tcW w:w="1140" w:type="dxa"/>
            <w:noWrap/>
            <w:hideMark/>
          </w:tcPr>
          <w:p w:rsidR="00D74019" w:rsidRPr="009522CF" w:rsidRDefault="00D74019" w:rsidP="000E0E67">
            <w:r w:rsidRPr="009522CF">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108.R</w:t>
            </w:r>
            <w:r w:rsidRPr="002677A4">
              <w:t xml:space="preserve">ukavice dip-coated </w:t>
            </w:r>
            <w:r>
              <w:t xml:space="preserve"> 2/1</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109.R</w:t>
            </w:r>
            <w:r w:rsidRPr="002677A4">
              <w:t xml:space="preserve">ukavice </w:t>
            </w:r>
            <w:r>
              <w:t>francoline</w:t>
            </w:r>
            <w:r w:rsidRPr="002677A4">
              <w:t xml:space="preserve"> </w:t>
            </w:r>
            <w:r>
              <w:t xml:space="preserve"> 2/1</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110.R</w:t>
            </w:r>
            <w:r w:rsidRPr="002677A4">
              <w:t xml:space="preserve">ukavice spajder XL </w:t>
            </w:r>
            <w:r>
              <w:t xml:space="preserve"> 2/1</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111R</w:t>
            </w:r>
            <w:r w:rsidRPr="002677A4">
              <w:t xml:space="preserve">ukavice Triton - nitrilne </w:t>
            </w:r>
            <w:r>
              <w:t>2/1</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112.R</w:t>
            </w:r>
            <w:r w:rsidRPr="002677A4">
              <w:t xml:space="preserve">ukavice za </w:t>
            </w:r>
            <w:r>
              <w:t>jednokratnu upotrebu</w:t>
            </w:r>
            <w:r w:rsidRPr="002677A4">
              <w:t xml:space="preserve"> </w:t>
            </w:r>
            <w:r>
              <w:t xml:space="preserve"> 2/1</w:t>
            </w:r>
          </w:p>
        </w:tc>
        <w:tc>
          <w:tcPr>
            <w:tcW w:w="1140" w:type="dxa"/>
            <w:noWrap/>
            <w:hideMark/>
          </w:tcPr>
          <w:p w:rsidR="00D74019" w:rsidRPr="002677A4" w:rsidRDefault="00D74019" w:rsidP="000E0E67">
            <w:r w:rsidRPr="002677A4">
              <w:t>1</w:t>
            </w:r>
            <w:r>
              <w:t>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113.S</w:t>
            </w:r>
            <w:r w:rsidRPr="002677A4">
              <w:t xml:space="preserve">aksija 32x32 - braon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114.S</w:t>
            </w:r>
            <w:r w:rsidRPr="002677A4">
              <w:t xml:space="preserve">aksija sa podmetacem fi25 - braon </w:t>
            </w:r>
          </w:p>
        </w:tc>
        <w:tc>
          <w:tcPr>
            <w:tcW w:w="1140" w:type="dxa"/>
            <w:noWrap/>
            <w:hideMark/>
          </w:tcPr>
          <w:p w:rsidR="00D74019" w:rsidRPr="002677A4" w:rsidRDefault="00D74019" w:rsidP="000E0E67">
            <w:r w:rsidRPr="002677A4">
              <w:t>200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115.S</w:t>
            </w:r>
            <w:r w:rsidRPr="002677A4">
              <w:t xml:space="preserve">elotejp </w:t>
            </w:r>
            <w:r>
              <w:t>50</w:t>
            </w:r>
            <w:r w:rsidRPr="002677A4">
              <w:t xml:space="preserve">x50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116.S</w:t>
            </w:r>
            <w:r w:rsidRPr="002677A4">
              <w:t xml:space="preserve">ilikon </w:t>
            </w:r>
            <w:r>
              <w:t>transparentni</w:t>
            </w:r>
            <w:r w:rsidRPr="002677A4">
              <w:t xml:space="preserve"> 280ml</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117. S</w:t>
            </w:r>
            <w:r w:rsidRPr="002677A4">
              <w:t xml:space="preserve">ilikon </w:t>
            </w:r>
            <w:r>
              <w:t xml:space="preserve">braon </w:t>
            </w:r>
            <w:r w:rsidRPr="002677A4">
              <w:t xml:space="preserve">280ml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118.S</w:t>
            </w:r>
            <w:r w:rsidRPr="002677A4">
              <w:t xml:space="preserve">kalpel 18mm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119.S</w:t>
            </w:r>
            <w:r w:rsidRPr="002677A4">
              <w:t>kalpel 18mm - metalne vo</w:t>
            </w:r>
            <w:r>
              <w:t>đ</w:t>
            </w:r>
            <w:r w:rsidRPr="002677A4">
              <w:t xml:space="preserve">ice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120.S</w:t>
            </w:r>
            <w:r w:rsidRPr="002677A4">
              <w:t xml:space="preserve">pojnica 3/4"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121.S</w:t>
            </w:r>
            <w:r w:rsidRPr="002677A4">
              <w:t xml:space="preserve">pojnica brza 1/2"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122. S</w:t>
            </w:r>
            <w:r w:rsidRPr="002677A4">
              <w:t xml:space="preserve">pojnica brza 3/4"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123.S</w:t>
            </w:r>
            <w:r w:rsidRPr="002677A4">
              <w:t xml:space="preserve">tolarska olovka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124.T</w:t>
            </w:r>
            <w:r w:rsidRPr="002677A4">
              <w:t xml:space="preserve">aper cetka PVC 170x70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125.T</w:t>
            </w:r>
            <w:r w:rsidRPr="002677A4">
              <w:t xml:space="preserve">estera ubodna za drvo kontra zubi profi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126.T</w:t>
            </w:r>
            <w:r w:rsidRPr="002677A4">
              <w:t xml:space="preserve">rapezni nozici 10/1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127.U</w:t>
            </w:r>
            <w:r w:rsidRPr="002677A4">
              <w:t xml:space="preserve">gaona lajsna al. 2.5m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128.U</w:t>
            </w:r>
            <w:r w:rsidRPr="002677A4">
              <w:t xml:space="preserve">niverz. krep traka 30mm/35m 80C </w:t>
            </w:r>
          </w:p>
        </w:tc>
        <w:tc>
          <w:tcPr>
            <w:tcW w:w="1140" w:type="dxa"/>
            <w:noWrap/>
            <w:hideMark/>
          </w:tcPr>
          <w:p w:rsidR="00D74019" w:rsidRPr="002677A4" w:rsidRDefault="00D74019" w:rsidP="000E0E67">
            <w:r w:rsidRPr="002677A4">
              <w:t>2</w:t>
            </w:r>
            <w:r>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129.V</w:t>
            </w:r>
            <w:r w:rsidRPr="002677A4">
              <w:t>aljak  10cm</w:t>
            </w:r>
            <w:r>
              <w:t xml:space="preserve"> </w:t>
            </w:r>
            <w:r w:rsidRPr="002677A4">
              <w:t xml:space="preserve">rezerva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130.V</w:t>
            </w:r>
            <w:r w:rsidRPr="002677A4">
              <w:t xml:space="preserve">aljak prirodni 10cm rezerva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131.Z</w:t>
            </w:r>
            <w:r w:rsidRPr="002677A4">
              <w:t xml:space="preserve">astitna folija 4x5m, 30 mikrona </w:t>
            </w:r>
          </w:p>
        </w:tc>
        <w:tc>
          <w:tcPr>
            <w:tcW w:w="1140" w:type="dxa"/>
            <w:noWrap/>
            <w:hideMark/>
          </w:tcPr>
          <w:p w:rsidR="00D74019" w:rsidRPr="002677A4" w:rsidRDefault="00D74019" w:rsidP="000E0E67">
            <w:r>
              <w:t>60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132.</w:t>
            </w:r>
            <w:r w:rsidRPr="002677A4">
              <w:t xml:space="preserve">Beton blok 40x20x12 </w:t>
            </w:r>
          </w:p>
        </w:tc>
        <w:tc>
          <w:tcPr>
            <w:tcW w:w="1140" w:type="dxa"/>
            <w:noWrap/>
            <w:hideMark/>
          </w:tcPr>
          <w:p w:rsidR="00D74019" w:rsidRPr="002677A4" w:rsidRDefault="00D74019" w:rsidP="000E0E67">
            <w:r w:rsidRPr="002677A4">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133. Masa za gletovanje 25/1</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134.</w:t>
            </w:r>
            <w:r w:rsidRPr="002677A4">
              <w:t xml:space="preserve">Brava 6cm </w:t>
            </w:r>
          </w:p>
        </w:tc>
        <w:tc>
          <w:tcPr>
            <w:tcW w:w="1140" w:type="dxa"/>
            <w:noWrap/>
            <w:hideMark/>
          </w:tcPr>
          <w:p w:rsidR="00D74019" w:rsidRPr="002677A4" w:rsidRDefault="00D74019" w:rsidP="000E0E67">
            <w:r>
              <w:t>30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135.</w:t>
            </w:r>
            <w:r w:rsidRPr="002677A4">
              <w:t xml:space="preserve">Brava 8cm - </w:t>
            </w:r>
            <w:r>
              <w:t>ključ</w:t>
            </w:r>
            <w:r w:rsidRPr="002677A4">
              <w:t xml:space="preserve">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136.</w:t>
            </w:r>
            <w:r w:rsidRPr="002677A4">
              <w:t xml:space="preserve">Brava 8cm - </w:t>
            </w:r>
            <w:r w:rsidRPr="004B5DD0">
              <w:t>cilindar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137.</w:t>
            </w:r>
            <w:r w:rsidRPr="002677A4">
              <w:t xml:space="preserve">Brava za metalna vrata d 25mm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138.</w:t>
            </w:r>
            <w:r w:rsidRPr="002677A4">
              <w:t xml:space="preserve">Bravarska sarka fi10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139.</w:t>
            </w:r>
            <w:r w:rsidRPr="002677A4">
              <w:t xml:space="preserve">Brinox 3/8"-3/8"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140.</w:t>
            </w:r>
            <w:r w:rsidRPr="002677A4">
              <w:t xml:space="preserve">Brinox 3/8"-3/8"  300mm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141.</w:t>
            </w:r>
            <w:r w:rsidRPr="002677A4">
              <w:t xml:space="preserve">Brinox crevo 1/2"x1/2" MZ 500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142.</w:t>
            </w:r>
            <w:r w:rsidRPr="002677A4">
              <w:t xml:space="preserve">Brinox crevo 3/8x3/8x600mm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143.</w:t>
            </w:r>
            <w:r w:rsidRPr="002677A4">
              <w:t xml:space="preserve">Brusne ploc A24EX  115x6x22.23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144.</w:t>
            </w:r>
            <w:r w:rsidRPr="002677A4">
              <w:t>Cement</w:t>
            </w:r>
            <w:r>
              <w:t xml:space="preserve">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145.</w:t>
            </w:r>
            <w:r w:rsidRPr="002677A4">
              <w:t xml:space="preserve">Cerada PE 4x5 m, plava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146.</w:t>
            </w:r>
            <w:r w:rsidRPr="002677A4">
              <w:t xml:space="preserve">Cerada PE 5x6m, plava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147.</w:t>
            </w:r>
            <w:r w:rsidRPr="002677A4">
              <w:t xml:space="preserve">Ceresit FT 101 beli 280ml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148.</w:t>
            </w:r>
            <w:r w:rsidRPr="002677A4">
              <w:t>Cetka flah</w:t>
            </w:r>
            <w:r>
              <w:t xml:space="preserve"> </w:t>
            </w:r>
            <w:r w:rsidRPr="002677A4">
              <w:t xml:space="preserve"> 80x15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149.</w:t>
            </w:r>
            <w:r w:rsidRPr="002677A4">
              <w:t xml:space="preserve">Cev 1.5m za vodokotlic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150.</w:t>
            </w:r>
            <w:r w:rsidRPr="002677A4">
              <w:t xml:space="preserve">Cev savna </w:t>
            </w:r>
          </w:p>
        </w:tc>
        <w:tc>
          <w:tcPr>
            <w:tcW w:w="1140" w:type="dxa"/>
            <w:noWrap/>
            <w:hideMark/>
          </w:tcPr>
          <w:p w:rsidR="00D74019" w:rsidRPr="002677A4" w:rsidRDefault="00D74019" w:rsidP="000E0E67">
            <w:r>
              <w:t>70</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151.</w:t>
            </w:r>
            <w:r w:rsidRPr="002677A4">
              <w:t>Cilindar</w:t>
            </w:r>
            <w:r>
              <w:t xml:space="preserve"> </w:t>
            </w:r>
            <w:r w:rsidRPr="002677A4">
              <w:t xml:space="preserve"> 60 mm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152.</w:t>
            </w:r>
            <w:r w:rsidRPr="002677A4">
              <w:t>Cizme gradjevinske</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153.</w:t>
            </w:r>
            <w:r w:rsidRPr="002677A4">
              <w:t xml:space="preserve">Crevo specijal 13mm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154.</w:t>
            </w:r>
            <w:r w:rsidRPr="002677A4">
              <w:t xml:space="preserve">Crevo za zalivanje specijal 1/2", 30 bara, 50m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155.</w:t>
            </w:r>
            <w:r w:rsidRPr="002677A4">
              <w:t xml:space="preserve">Daska za WC solju - obicna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156.</w:t>
            </w:r>
            <w:r w:rsidRPr="002677A4">
              <w:t xml:space="preserve">Digitalni multimetar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157.</w:t>
            </w:r>
            <w:r w:rsidRPr="002677A4">
              <w:t xml:space="preserve">Dimovna cev - cunak 1m, bela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158.</w:t>
            </w:r>
            <w:r w:rsidRPr="002677A4">
              <w:t xml:space="preserve">Dimovno koleno, belo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159.</w:t>
            </w:r>
            <w:r w:rsidRPr="002677A4">
              <w:t>Drska za a</w:t>
            </w:r>
            <w:r>
              <w:t>š</w:t>
            </w:r>
            <w:r w:rsidRPr="002677A4">
              <w:t xml:space="preserve">ov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160.</w:t>
            </w:r>
            <w:r w:rsidRPr="002677A4">
              <w:t>Dr</w:t>
            </w:r>
            <w:r>
              <w:t>š</w:t>
            </w:r>
            <w:r w:rsidRPr="002677A4">
              <w:t xml:space="preserve">ka za grabulje </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161.</w:t>
            </w:r>
            <w:r w:rsidRPr="002677A4">
              <w:t>Dr</w:t>
            </w:r>
            <w:r>
              <w:t>š</w:t>
            </w:r>
            <w:r w:rsidRPr="002677A4">
              <w:t xml:space="preserve">ka za lopatu i vile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162.</w:t>
            </w:r>
            <w:r w:rsidRPr="002677A4">
              <w:t xml:space="preserve"> Dijamantsko secivo 115x1.6x22.23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163.</w:t>
            </w:r>
            <w:r w:rsidRPr="002677A4">
              <w:t xml:space="preserve"> Dijamansko secivo 125x1.6x22.23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164.</w:t>
            </w:r>
            <w:r w:rsidRPr="002677A4">
              <w:t xml:space="preserve">Ekser gradjevinski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rsidRPr="002677A4">
              <w:t>k</w:t>
            </w:r>
            <w:r>
              <w:t>g</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165.</w:t>
            </w:r>
            <w:r w:rsidRPr="002677A4">
              <w:t xml:space="preserve">Ekseri gradjevinski - sitni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166.</w:t>
            </w:r>
            <w:r w:rsidRPr="002677A4">
              <w:t xml:space="preserve">Ekseri za tegolu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KG</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FC23B4" w:rsidRDefault="00D74019" w:rsidP="000E0E67">
            <w:r w:rsidRPr="00FC23B4">
              <w:lastRenderedPageBreak/>
              <w:t xml:space="preserve">167.Elektricarski gips 2/1 </w:t>
            </w:r>
          </w:p>
        </w:tc>
        <w:tc>
          <w:tcPr>
            <w:tcW w:w="1140" w:type="dxa"/>
            <w:noWrap/>
            <w:hideMark/>
          </w:tcPr>
          <w:p w:rsidR="00D74019" w:rsidRPr="00FC23B4" w:rsidRDefault="00D74019" w:rsidP="000E0E67">
            <w:r w:rsidRPr="00FC23B4">
              <w:t>3</w:t>
            </w:r>
          </w:p>
        </w:tc>
        <w:tc>
          <w:tcPr>
            <w:tcW w:w="1110" w:type="dxa"/>
            <w:noWrap/>
            <w:hideMark/>
          </w:tcPr>
          <w:p w:rsidR="00D74019" w:rsidRPr="00FC23B4" w:rsidRDefault="00D74019" w:rsidP="000E0E67">
            <w:r w:rsidRPr="00FC23B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168.</w:t>
            </w:r>
            <w:r w:rsidRPr="002677A4">
              <w:t xml:space="preserve"> cilindar 30-45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169.</w:t>
            </w:r>
            <w:r w:rsidRPr="002677A4">
              <w:t xml:space="preserve"> cilindar 40-50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170.</w:t>
            </w:r>
            <w:r w:rsidRPr="002677A4">
              <w:t xml:space="preserve"> cilindar 60mm - </w:t>
            </w:r>
          </w:p>
        </w:tc>
        <w:tc>
          <w:tcPr>
            <w:tcW w:w="1140" w:type="dxa"/>
            <w:noWrap/>
            <w:hideMark/>
          </w:tcPr>
          <w:p w:rsidR="00D74019" w:rsidRPr="002677A4" w:rsidRDefault="00D74019" w:rsidP="000E0E67">
            <w:r>
              <w:t>50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171</w:t>
            </w:r>
            <w:r w:rsidRPr="002677A4">
              <w:t xml:space="preserve"> katanac 35mm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172.</w:t>
            </w:r>
            <w:r w:rsidRPr="002677A4">
              <w:t xml:space="preserve"> katanac 45mm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173.</w:t>
            </w:r>
            <w:r w:rsidRPr="002677A4">
              <w:t xml:space="preserve">katanac 55mm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174.</w:t>
            </w:r>
            <w:r w:rsidRPr="002677A4">
              <w:t xml:space="preserve">Fidelova sklopka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175.</w:t>
            </w:r>
            <w:r w:rsidRPr="002677A4">
              <w:t xml:space="preserve"> SX 10 tipl </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176.</w:t>
            </w:r>
            <w:r w:rsidRPr="002677A4">
              <w:t xml:space="preserve"> SX 6 tipl </w:t>
            </w:r>
          </w:p>
        </w:tc>
        <w:tc>
          <w:tcPr>
            <w:tcW w:w="1140" w:type="dxa"/>
            <w:noWrap/>
            <w:hideMark/>
          </w:tcPr>
          <w:p w:rsidR="00D74019" w:rsidRPr="002677A4" w:rsidRDefault="00D74019" w:rsidP="000E0E67">
            <w:r w:rsidRPr="002677A4">
              <w:t>100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177.</w:t>
            </w:r>
            <w:r w:rsidRPr="002677A4">
              <w:t xml:space="preserve"> SX 8 tipl </w:t>
            </w:r>
          </w:p>
        </w:tc>
        <w:tc>
          <w:tcPr>
            <w:tcW w:w="1140" w:type="dxa"/>
            <w:noWrap/>
            <w:hideMark/>
          </w:tcPr>
          <w:p w:rsidR="00D74019" w:rsidRPr="002677A4" w:rsidRDefault="00D74019" w:rsidP="000E0E67">
            <w:r>
              <w:t>30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178.T</w:t>
            </w:r>
            <w:r w:rsidRPr="002677A4">
              <w:t xml:space="preserve">ipl duopower univerz.  10x80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179.F</w:t>
            </w:r>
            <w:r w:rsidRPr="002677A4">
              <w:t xml:space="preserve">lah cetka  70x15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180.</w:t>
            </w:r>
            <w:r w:rsidRPr="002677A4">
              <w:t xml:space="preserve">Folija gradjevinska - zelena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181.</w:t>
            </w:r>
            <w:r w:rsidRPr="002677A4">
              <w:t xml:space="preserve">Folija gradjevinska - zelena /kg </w:t>
            </w:r>
          </w:p>
        </w:tc>
        <w:tc>
          <w:tcPr>
            <w:tcW w:w="1140" w:type="dxa"/>
            <w:noWrap/>
            <w:hideMark/>
          </w:tcPr>
          <w:p w:rsidR="00D74019" w:rsidRPr="00B2659E" w:rsidRDefault="00D74019" w:rsidP="000E0E67">
            <w:r>
              <w:t>150</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182.</w:t>
            </w:r>
            <w:r w:rsidRPr="002677A4">
              <w:t xml:space="preserve">Folija, natur, 0.15mm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183.</w:t>
            </w:r>
            <w:r w:rsidRPr="002677A4">
              <w:t xml:space="preserve"> </w:t>
            </w:r>
            <w:r>
              <w:t>U</w:t>
            </w:r>
            <w:r w:rsidRPr="002677A4">
              <w:t xml:space="preserve">gaona brusilica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184.</w:t>
            </w:r>
            <w:r w:rsidRPr="002677A4">
              <w:t xml:space="preserve">Gips ploca 12.5x1.20x2000 - vlagootporna </w:t>
            </w:r>
          </w:p>
        </w:tc>
        <w:tc>
          <w:tcPr>
            <w:tcW w:w="1140" w:type="dxa"/>
            <w:noWrap/>
            <w:hideMark/>
          </w:tcPr>
          <w:p w:rsidR="00D74019" w:rsidRPr="002677A4" w:rsidRDefault="00D74019" w:rsidP="000E0E67">
            <w:r>
              <w:t>30</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185.</w:t>
            </w:r>
            <w:r w:rsidRPr="002677A4">
              <w:t xml:space="preserve">GP baterija 15AU-U4/LR6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186.</w:t>
            </w:r>
            <w:r w:rsidRPr="002677A4">
              <w:t xml:space="preserve">GP baterija 24AU-U4/LR03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187.</w:t>
            </w:r>
            <w:r w:rsidRPr="002677A4">
              <w:t xml:space="preserve">GP gletol 25/1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188.</w:t>
            </w:r>
            <w:r w:rsidRPr="002677A4">
              <w:t xml:space="preserve">Grlo keramicko porcelan viseci E 27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189.</w:t>
            </w:r>
            <w:r w:rsidRPr="002677A4">
              <w:t xml:space="preserve">Guzvajuci tipl fi 10 </w:t>
            </w:r>
          </w:p>
        </w:tc>
        <w:tc>
          <w:tcPr>
            <w:tcW w:w="1140" w:type="dxa"/>
            <w:noWrap/>
            <w:hideMark/>
          </w:tcPr>
          <w:p w:rsidR="00D74019" w:rsidRPr="002677A4" w:rsidRDefault="00D74019" w:rsidP="000E0E67">
            <w:r>
              <w:t>30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190.</w:t>
            </w:r>
            <w:r w:rsidRPr="002677A4">
              <w:t xml:space="preserve">Guzvajuci tipl fi 6 </w:t>
            </w:r>
          </w:p>
        </w:tc>
        <w:tc>
          <w:tcPr>
            <w:tcW w:w="1140" w:type="dxa"/>
            <w:noWrap/>
            <w:hideMark/>
          </w:tcPr>
          <w:p w:rsidR="00D74019" w:rsidRPr="002677A4" w:rsidRDefault="00D74019" w:rsidP="000E0E67">
            <w:r w:rsidRPr="002677A4">
              <w:t>1</w:t>
            </w:r>
            <w:r>
              <w:t>1</w:t>
            </w:r>
            <w:r w:rsidRPr="002677A4">
              <w:t>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191.</w:t>
            </w:r>
            <w:r w:rsidRPr="002677A4">
              <w:t xml:space="preserve">Guzvajuci tipl fi 8 </w:t>
            </w:r>
          </w:p>
        </w:tc>
        <w:tc>
          <w:tcPr>
            <w:tcW w:w="1140" w:type="dxa"/>
            <w:noWrap/>
            <w:hideMark/>
          </w:tcPr>
          <w:p w:rsidR="00D74019" w:rsidRPr="00B2659E" w:rsidRDefault="00D74019" w:rsidP="000E0E67">
            <w:r>
              <w:t>30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192.</w:t>
            </w:r>
            <w:r w:rsidRPr="002677A4">
              <w:t xml:space="preserve">Halogena stapna sijalica 150W 118mm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193.A</w:t>
            </w:r>
            <w:r w:rsidRPr="002677A4">
              <w:t xml:space="preserve">krilni kit - beli 0.280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194.Lepak za pločice 5/1</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195.</w:t>
            </w:r>
            <w:r w:rsidRPr="002677A4">
              <w:t xml:space="preserve"> lepak za unutra 25/1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196.</w:t>
            </w:r>
            <w:r w:rsidRPr="002677A4">
              <w:t xml:space="preserve"> lepak za plocice 25/1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197.</w:t>
            </w:r>
            <w:r w:rsidRPr="00CD2110">
              <w:rPr>
                <w:color w:val="FF0000"/>
              </w:rPr>
              <w:t xml:space="preserve"> </w:t>
            </w:r>
            <w:r w:rsidRPr="00211D3C">
              <w:t>Pur pena  za</w:t>
            </w:r>
            <w:r>
              <w:t xml:space="preserve">  </w:t>
            </w:r>
            <w:r w:rsidRPr="00211D3C">
              <w:t>stiropor 750ml</w:t>
            </w:r>
            <w:r w:rsidRPr="002677A4">
              <w:t xml:space="preserve"> </w:t>
            </w:r>
          </w:p>
        </w:tc>
        <w:tc>
          <w:tcPr>
            <w:tcW w:w="1140" w:type="dxa"/>
            <w:noWrap/>
            <w:hideMark/>
          </w:tcPr>
          <w:p w:rsidR="00D74019" w:rsidRPr="002677A4" w:rsidRDefault="00D74019" w:rsidP="000E0E67">
            <w:r>
              <w:t>15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198</w:t>
            </w:r>
            <w:r w:rsidRPr="00047D51">
              <w:t>. Sredstvo protiv buđi  0.5lit</w:t>
            </w:r>
            <w:r w:rsidRPr="00CD2110">
              <w:rPr>
                <w:color w:val="FF0000"/>
              </w:rPr>
              <w:t xml:space="preserve"> </w:t>
            </w:r>
          </w:p>
        </w:tc>
        <w:tc>
          <w:tcPr>
            <w:tcW w:w="1140" w:type="dxa"/>
            <w:noWrap/>
            <w:hideMark/>
          </w:tcPr>
          <w:p w:rsidR="00D74019" w:rsidRPr="00B2659E" w:rsidRDefault="00D74019" w:rsidP="000E0E67">
            <w:r>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199.S</w:t>
            </w:r>
            <w:r w:rsidRPr="002677A4">
              <w:t xml:space="preserve">anitar </w:t>
            </w:r>
            <w:r>
              <w:t xml:space="preserve"> silicon </w:t>
            </w:r>
            <w:r w:rsidRPr="002677A4">
              <w:t>beli</w:t>
            </w:r>
            <w:r>
              <w:t xml:space="preserve"> </w:t>
            </w:r>
            <w:r w:rsidRPr="002677A4">
              <w:t xml:space="preserve"> 0.280</w:t>
            </w:r>
            <w:r>
              <w:t>ml</w:t>
            </w:r>
            <w:r w:rsidRPr="002677A4">
              <w:t xml:space="preserve">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200.S</w:t>
            </w:r>
            <w:r w:rsidRPr="002677A4">
              <w:t>anitar</w:t>
            </w:r>
            <w:r>
              <w:t xml:space="preserve"> silikon</w:t>
            </w:r>
            <w:r w:rsidRPr="002677A4">
              <w:t xml:space="preserve"> providni </w:t>
            </w:r>
            <w:r>
              <w:t xml:space="preserve"> </w:t>
            </w:r>
            <w:r w:rsidRPr="002677A4">
              <w:t>0.280</w:t>
            </w:r>
            <w:r>
              <w:t>ml</w:t>
            </w:r>
            <w:r w:rsidRPr="002677A4">
              <w:t xml:space="preserve">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201.P</w:t>
            </w:r>
            <w:r w:rsidRPr="002677A4">
              <w:t>ur pena</w:t>
            </w:r>
            <w:r>
              <w:t xml:space="preserve">  za vrata </w:t>
            </w:r>
            <w:r w:rsidRPr="002677A4">
              <w:t xml:space="preserve"> 0.750</w:t>
            </w:r>
            <w:r>
              <w:t>ml</w:t>
            </w:r>
            <w:r w:rsidRPr="002677A4">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202.Lepak za drvo I kamen </w:t>
            </w:r>
            <w:r w:rsidRPr="002677A4">
              <w:t xml:space="preserve"> 375gr </w:t>
            </w:r>
          </w:p>
        </w:tc>
        <w:tc>
          <w:tcPr>
            <w:tcW w:w="1140" w:type="dxa"/>
            <w:noWrap/>
            <w:hideMark/>
          </w:tcPr>
          <w:p w:rsidR="00D74019" w:rsidRPr="002677A4" w:rsidRDefault="00D74019" w:rsidP="000E0E67">
            <w:r w:rsidRPr="002677A4">
              <w:t>1</w:t>
            </w:r>
            <w:r>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203.</w:t>
            </w:r>
            <w:r w:rsidRPr="002677A4">
              <w:t>Hladno valjani</w:t>
            </w:r>
            <w:r>
              <w:t xml:space="preserve"> </w:t>
            </w:r>
            <w:r w:rsidRPr="002677A4">
              <w:t xml:space="preserve"> lim </w:t>
            </w:r>
          </w:p>
        </w:tc>
        <w:tc>
          <w:tcPr>
            <w:tcW w:w="1140" w:type="dxa"/>
            <w:noWrap/>
            <w:hideMark/>
          </w:tcPr>
          <w:p w:rsidR="00D74019" w:rsidRPr="00B2659E" w:rsidRDefault="00D74019" w:rsidP="000E0E67">
            <w:r>
              <w:t>50</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204.</w:t>
            </w:r>
            <w:r w:rsidRPr="002677A4">
              <w:t xml:space="preserve">Humus - 10L </w:t>
            </w:r>
          </w:p>
        </w:tc>
        <w:tc>
          <w:tcPr>
            <w:tcW w:w="1140" w:type="dxa"/>
            <w:noWrap/>
            <w:hideMark/>
          </w:tcPr>
          <w:p w:rsidR="00D74019" w:rsidRPr="002677A4" w:rsidRDefault="00D74019" w:rsidP="000E0E67">
            <w:r>
              <w:t>100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205.Cev za vodokotlić </w:t>
            </w:r>
            <w:r w:rsidRPr="002677A4">
              <w:t xml:space="preserve"> 1.5m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206.Glinerica za struju </w:t>
            </w:r>
            <w:r w:rsidRPr="002677A4">
              <w:t xml:space="preserve">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207.Glinerica za </w:t>
            </w:r>
            <w:r w:rsidRPr="002677A4">
              <w:t xml:space="preserve"> napon</w:t>
            </w:r>
            <w:r>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208.</w:t>
            </w:r>
            <w:r w:rsidRPr="002677A4">
              <w:t xml:space="preserve">Izolir traka No10 19x20 - bela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209.</w:t>
            </w:r>
            <w:r w:rsidRPr="002677A4">
              <w:t xml:space="preserve">Izolir traka No10 19x20 - crna </w:t>
            </w:r>
          </w:p>
        </w:tc>
        <w:tc>
          <w:tcPr>
            <w:tcW w:w="1140" w:type="dxa"/>
            <w:noWrap/>
            <w:hideMark/>
          </w:tcPr>
          <w:p w:rsidR="00D74019" w:rsidRPr="002677A4" w:rsidRDefault="00D74019" w:rsidP="000E0E67">
            <w:r w:rsidRPr="002677A4">
              <w:t>15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210.</w:t>
            </w:r>
            <w:r w:rsidRPr="002677A4">
              <w:t xml:space="preserve">Izolir traka No10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 xml:space="preserve">211.Bitumenska pasta </w:t>
            </w:r>
            <w:r w:rsidRPr="002677A4">
              <w:t xml:space="preserve"> 22/1 </w:t>
            </w:r>
          </w:p>
        </w:tc>
        <w:tc>
          <w:tcPr>
            <w:tcW w:w="1140" w:type="dxa"/>
            <w:noWrap/>
            <w:hideMark/>
          </w:tcPr>
          <w:p w:rsidR="00D74019" w:rsidRPr="002677A4" w:rsidRDefault="00D74019" w:rsidP="000E0E67">
            <w:r w:rsidRPr="002677A4">
              <w:t>1</w:t>
            </w:r>
            <w:r>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CD2110" w:rsidRDefault="00D74019" w:rsidP="000E0E67">
            <w:pPr>
              <w:rPr>
                <w:color w:val="FF0000"/>
              </w:rPr>
            </w:pPr>
            <w:r w:rsidRPr="0028495E">
              <w:t>212.Elektrode za varenje  S fi 2.5</w:t>
            </w:r>
            <w:r w:rsidRPr="00CD2110">
              <w:rPr>
                <w:color w:val="FF0000"/>
              </w:rPr>
              <w:t xml:space="preserve">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213.</w:t>
            </w:r>
            <w:r w:rsidRPr="002677A4">
              <w:t xml:space="preserve"> </w:t>
            </w:r>
            <w:r w:rsidRPr="0028495E">
              <w:t xml:space="preserve">.Elektrode za varenje </w:t>
            </w:r>
            <w:r w:rsidRPr="002677A4">
              <w:t xml:space="preserve">S fi 3.25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214.</w:t>
            </w:r>
            <w:r w:rsidRPr="002677A4">
              <w:t xml:space="preserve"> </w:t>
            </w:r>
            <w:r>
              <w:t>F</w:t>
            </w:r>
            <w:r w:rsidRPr="002677A4">
              <w:t xml:space="preserve">asadna boja 15lit </w:t>
            </w:r>
          </w:p>
        </w:tc>
        <w:tc>
          <w:tcPr>
            <w:tcW w:w="1140" w:type="dxa"/>
            <w:noWrap/>
            <w:hideMark/>
          </w:tcPr>
          <w:p w:rsidR="00D74019" w:rsidRPr="002677A4" w:rsidRDefault="00D74019" w:rsidP="000E0E67">
            <w:r w:rsidRPr="002677A4">
              <w:t>3</w:t>
            </w:r>
            <w:r>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215.</w:t>
            </w:r>
            <w:r w:rsidRPr="002677A4">
              <w:t xml:space="preserve">Kabal PP-Y 3x1.5mm </w:t>
            </w:r>
          </w:p>
        </w:tc>
        <w:tc>
          <w:tcPr>
            <w:tcW w:w="1140" w:type="dxa"/>
            <w:noWrap/>
            <w:hideMark/>
          </w:tcPr>
          <w:p w:rsidR="00D74019" w:rsidRPr="00B2659E" w:rsidRDefault="00D74019" w:rsidP="000E0E67">
            <w:r>
              <w:t>130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216.</w:t>
            </w:r>
            <w:r w:rsidRPr="002677A4">
              <w:t xml:space="preserve">Kabal PP-Y 3x2.5mm </w:t>
            </w:r>
          </w:p>
        </w:tc>
        <w:tc>
          <w:tcPr>
            <w:tcW w:w="1140" w:type="dxa"/>
            <w:noWrap/>
            <w:hideMark/>
          </w:tcPr>
          <w:p w:rsidR="00D74019" w:rsidRPr="002677A4" w:rsidRDefault="00D74019" w:rsidP="000E0E67">
            <w:r w:rsidRPr="002677A4">
              <w:t>60</w:t>
            </w:r>
            <w:r>
              <w:t>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217.</w:t>
            </w:r>
            <w:r w:rsidRPr="002677A4">
              <w:t xml:space="preserve">Kabal PP-Y 5x2.5mm </w:t>
            </w:r>
          </w:p>
        </w:tc>
        <w:tc>
          <w:tcPr>
            <w:tcW w:w="1140" w:type="dxa"/>
            <w:noWrap/>
            <w:hideMark/>
          </w:tcPr>
          <w:p w:rsidR="00D74019" w:rsidRPr="002677A4" w:rsidRDefault="00D74019" w:rsidP="000E0E67">
            <w:r>
              <w:t>500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218.</w:t>
            </w:r>
            <w:r w:rsidRPr="002677A4">
              <w:t>Kabanica</w:t>
            </w:r>
            <w:r>
              <w:t xml:space="preserve">  za kišu </w:t>
            </w:r>
            <w:r w:rsidRPr="002677A4">
              <w:t xml:space="preserve"> </w:t>
            </w:r>
          </w:p>
        </w:tc>
        <w:tc>
          <w:tcPr>
            <w:tcW w:w="1140" w:type="dxa"/>
            <w:noWrap/>
            <w:hideMark/>
          </w:tcPr>
          <w:p w:rsidR="00D74019" w:rsidRPr="002677A4" w:rsidRDefault="00D74019" w:rsidP="000E0E67">
            <w:r w:rsidRPr="002677A4">
              <w:t>1</w:t>
            </w:r>
            <w:r>
              <w:t>7</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219.</w:t>
            </w:r>
            <w:r w:rsidRPr="002677A4">
              <w:t xml:space="preserve">Kabl PP/J 3x1.5 </w:t>
            </w:r>
            <w:r>
              <w:t>(licnasti)</w:t>
            </w:r>
          </w:p>
        </w:tc>
        <w:tc>
          <w:tcPr>
            <w:tcW w:w="1140" w:type="dxa"/>
            <w:noWrap/>
            <w:hideMark/>
          </w:tcPr>
          <w:p w:rsidR="00D74019" w:rsidRPr="002677A4" w:rsidRDefault="00D74019" w:rsidP="000E0E67">
            <w:r w:rsidRPr="002677A4">
              <w:t>1</w:t>
            </w:r>
            <w:r>
              <w:t>3</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220.</w:t>
            </w:r>
            <w:r w:rsidRPr="002677A4">
              <w:t xml:space="preserve">Kabl PP/J 3x2.5 </w:t>
            </w:r>
            <w:r>
              <w:t>(licnasti</w:t>
            </w:r>
          </w:p>
        </w:tc>
        <w:tc>
          <w:tcPr>
            <w:tcW w:w="1140" w:type="dxa"/>
            <w:noWrap/>
            <w:hideMark/>
          </w:tcPr>
          <w:p w:rsidR="00D74019" w:rsidRPr="002677A4" w:rsidRDefault="00D74019" w:rsidP="000E0E67">
            <w:r>
              <w:t>60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221.</w:t>
            </w:r>
            <w:r w:rsidRPr="002677A4">
              <w:t xml:space="preserve">Kabl PPJ 5x2.5 </w:t>
            </w:r>
            <w:r>
              <w:t>(licnasti)</w:t>
            </w:r>
          </w:p>
        </w:tc>
        <w:tc>
          <w:tcPr>
            <w:tcW w:w="1140" w:type="dxa"/>
            <w:noWrap/>
            <w:hideMark/>
          </w:tcPr>
          <w:p w:rsidR="00D74019" w:rsidRPr="002677A4" w:rsidRDefault="00D74019" w:rsidP="000E0E67">
            <w:r w:rsidRPr="002677A4">
              <w:t>100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222.</w:t>
            </w:r>
            <w:r w:rsidRPr="002677A4">
              <w:t xml:space="preserve">Kabl PPY 5x6 </w:t>
            </w:r>
          </w:p>
        </w:tc>
        <w:tc>
          <w:tcPr>
            <w:tcW w:w="1140" w:type="dxa"/>
            <w:noWrap/>
            <w:hideMark/>
          </w:tcPr>
          <w:p w:rsidR="00D74019" w:rsidRPr="002677A4" w:rsidRDefault="00D74019" w:rsidP="000E0E67">
            <w:r w:rsidRPr="002677A4">
              <w:t>1</w:t>
            </w:r>
            <w:r>
              <w:t>70</w:t>
            </w:r>
          </w:p>
        </w:tc>
        <w:tc>
          <w:tcPr>
            <w:tcW w:w="1110" w:type="dxa"/>
            <w:noWrap/>
            <w:hideMark/>
          </w:tcPr>
          <w:p w:rsidR="00D74019" w:rsidRPr="002677A4" w:rsidRDefault="00D74019" w:rsidP="000E0E67">
            <w:r w:rsidRPr="002677A4">
              <w:t xml:space="preserve">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223.</w:t>
            </w:r>
            <w:r w:rsidRPr="002677A4">
              <w:t>Kalaj zica 2.0mm</w:t>
            </w:r>
            <w:r>
              <w:t>,</w:t>
            </w:r>
            <w:r w:rsidRPr="002677A4">
              <w:t xml:space="preserve">250gr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224.</w:t>
            </w:r>
            <w:r w:rsidRPr="002677A4">
              <w:t xml:space="preserve">Kanalica samolepljiva 12x12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225.</w:t>
            </w:r>
            <w:r w:rsidRPr="002677A4">
              <w:t xml:space="preserve">Kanalice sa poklopcem 12x12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226.</w:t>
            </w:r>
            <w:r w:rsidRPr="002677A4">
              <w:t xml:space="preserve">Kanalice sa poklopcem 16x16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227.</w:t>
            </w:r>
            <w:r w:rsidRPr="002677A4">
              <w:t xml:space="preserve">Kanap poliester 6mm   </w:t>
            </w:r>
          </w:p>
        </w:tc>
        <w:tc>
          <w:tcPr>
            <w:tcW w:w="1140" w:type="dxa"/>
            <w:noWrap/>
            <w:hideMark/>
          </w:tcPr>
          <w:p w:rsidR="00D74019" w:rsidRPr="002677A4" w:rsidRDefault="00D74019" w:rsidP="000E0E67">
            <w:r w:rsidRPr="002677A4">
              <w:t>30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228.</w:t>
            </w:r>
            <w:r w:rsidRPr="002677A4">
              <w:t xml:space="preserve">Kanister 5L  </w:t>
            </w:r>
          </w:p>
        </w:tc>
        <w:tc>
          <w:tcPr>
            <w:tcW w:w="1140" w:type="dxa"/>
            <w:noWrap/>
            <w:hideMark/>
          </w:tcPr>
          <w:p w:rsidR="00D74019" w:rsidRPr="00B2659E" w:rsidRDefault="00D74019" w:rsidP="000E0E67">
            <w:r>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229.</w:t>
            </w:r>
            <w:r w:rsidRPr="002677A4">
              <w:t xml:space="preserve">Karabiner pocinkovani 50mm </w:t>
            </w:r>
          </w:p>
        </w:tc>
        <w:tc>
          <w:tcPr>
            <w:tcW w:w="1140" w:type="dxa"/>
            <w:noWrap/>
            <w:hideMark/>
          </w:tcPr>
          <w:p w:rsidR="00D74019" w:rsidRPr="002677A4" w:rsidRDefault="00D74019" w:rsidP="000E0E67">
            <w:r w:rsidRPr="002677A4">
              <w:t>7</w:t>
            </w:r>
            <w:r>
              <w:t>8</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230.</w:t>
            </w:r>
            <w:r w:rsidRPr="002677A4">
              <w:t xml:space="preserve">Karabiner pocinkovani 70mm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231.</w:t>
            </w:r>
            <w:r w:rsidRPr="002677A4">
              <w:t xml:space="preserve">Karabiner pocinkovani 80mm </w:t>
            </w:r>
          </w:p>
        </w:tc>
        <w:tc>
          <w:tcPr>
            <w:tcW w:w="1140" w:type="dxa"/>
            <w:noWrap/>
            <w:hideMark/>
          </w:tcPr>
          <w:p w:rsidR="00D74019" w:rsidRPr="002677A4" w:rsidRDefault="00D74019" w:rsidP="000E0E67">
            <w:r>
              <w:t>60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232.</w:t>
            </w:r>
            <w:r w:rsidRPr="002677A4">
              <w:t xml:space="preserve">Kazance za WC Geberit AP112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233.B</w:t>
            </w:r>
            <w:r w:rsidRPr="002677A4">
              <w:t xml:space="preserve">urgija SDS-plus 14x160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234.</w:t>
            </w:r>
            <w:r w:rsidRPr="002677A4">
              <w:t xml:space="preserve">burgija SDS-plus 14x210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235.</w:t>
            </w:r>
            <w:r w:rsidRPr="002677A4">
              <w:t xml:space="preserve">burgija SDS-plus 6x210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236.</w:t>
            </w:r>
            <w:r w:rsidRPr="002677A4">
              <w:t xml:space="preserve">burgija SDS-plus 8x210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237.</w:t>
            </w:r>
            <w:r w:rsidRPr="002677A4">
              <w:t>Kljuc imbus 220SL 1.5-10</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238.</w:t>
            </w:r>
            <w:r w:rsidRPr="002677A4">
              <w:t xml:space="preserve">Kljuc vilj-okasti 120/1 10mm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239.</w:t>
            </w:r>
            <w:r w:rsidRPr="002677A4">
              <w:t xml:space="preserve"> Biofinish 25kg glet masa za unutrs. povr.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240.</w:t>
            </w:r>
            <w:r w:rsidRPr="002677A4">
              <w:t xml:space="preserve"> ispuna za gips ploce 5kg </w:t>
            </w:r>
          </w:p>
        </w:tc>
        <w:tc>
          <w:tcPr>
            <w:tcW w:w="1140" w:type="dxa"/>
            <w:noWrap/>
            <w:hideMark/>
          </w:tcPr>
          <w:p w:rsidR="00D74019" w:rsidRPr="002677A4" w:rsidRDefault="00D74019" w:rsidP="000E0E67">
            <w:r>
              <w:t>7</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241. A</w:t>
            </w:r>
            <w:r w:rsidRPr="002677A4">
              <w:t xml:space="preserve">krilni silikon beli 280ml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242. B</w:t>
            </w:r>
            <w:r w:rsidRPr="002677A4">
              <w:t xml:space="preserve">andaz traka 20met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243.B</w:t>
            </w:r>
            <w:r w:rsidRPr="002677A4">
              <w:t xml:space="preserve">andaz traka 90m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244.</w:t>
            </w:r>
            <w:r w:rsidRPr="002677A4">
              <w:t xml:space="preserve"> CD profil 60/27/3000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245.Električarski gips  2,5kg</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246.G</w:t>
            </w:r>
            <w:r w:rsidRPr="002677A4">
              <w:t xml:space="preserve">ips ploca 12.5 </w:t>
            </w:r>
          </w:p>
        </w:tc>
        <w:tc>
          <w:tcPr>
            <w:tcW w:w="1140" w:type="dxa"/>
            <w:noWrap/>
            <w:hideMark/>
          </w:tcPr>
          <w:p w:rsidR="00D74019" w:rsidRPr="002677A4" w:rsidRDefault="00D74019" w:rsidP="000E0E67">
            <w:r>
              <w:t>3</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247.</w:t>
            </w:r>
            <w:r w:rsidRPr="002677A4">
              <w:t xml:space="preserve"> </w:t>
            </w:r>
            <w:r>
              <w:t>KNAUF Odstranjivač buđi,500ml ili ”odgovarajući”</w:t>
            </w:r>
          </w:p>
        </w:tc>
        <w:tc>
          <w:tcPr>
            <w:tcW w:w="1140" w:type="dxa"/>
            <w:noWrap/>
            <w:hideMark/>
          </w:tcPr>
          <w:p w:rsidR="00D74019" w:rsidRPr="002677A4" w:rsidRDefault="00D74019" w:rsidP="000E0E67">
            <w:r>
              <w:t>2</w:t>
            </w:r>
          </w:p>
        </w:tc>
        <w:tc>
          <w:tcPr>
            <w:tcW w:w="1110" w:type="dxa"/>
            <w:noWrap/>
            <w:hideMark/>
          </w:tcPr>
          <w:p w:rsidR="00D74019" w:rsidRPr="002677A4" w:rsidRDefault="00D74019" w:rsidP="000E0E67">
            <w:r w:rsidRPr="002677A4">
              <w:t xml:space="preserve"> </w:t>
            </w:r>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248.</w:t>
            </w:r>
            <w:r w:rsidRPr="002677A4">
              <w:t xml:space="preserve">Kofa PVC 12lit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250.</w:t>
            </w:r>
            <w:r w:rsidRPr="002677A4">
              <w:t xml:space="preserve">Koleno 5/4"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251.</w:t>
            </w:r>
            <w:r w:rsidRPr="002677A4">
              <w:t xml:space="preserve">Kompakt fluo cev 18W </w:t>
            </w:r>
          </w:p>
        </w:tc>
        <w:tc>
          <w:tcPr>
            <w:tcW w:w="1140" w:type="dxa"/>
            <w:noWrap/>
            <w:hideMark/>
          </w:tcPr>
          <w:p w:rsidR="00D74019" w:rsidRPr="002677A4" w:rsidRDefault="00D74019" w:rsidP="000E0E67">
            <w:r w:rsidRPr="002677A4">
              <w:t>4</w:t>
            </w:r>
            <w:r>
              <w:t>4</w:t>
            </w:r>
            <w:r w:rsidRPr="002677A4">
              <w:t>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252.</w:t>
            </w:r>
            <w:r w:rsidRPr="002677A4">
              <w:t xml:space="preserve">Kompakt fluo cev 36W L-120 </w:t>
            </w:r>
          </w:p>
        </w:tc>
        <w:tc>
          <w:tcPr>
            <w:tcW w:w="1140" w:type="dxa"/>
            <w:noWrap/>
            <w:hideMark/>
          </w:tcPr>
          <w:p w:rsidR="00D74019" w:rsidRPr="002677A4" w:rsidRDefault="00D74019" w:rsidP="000E0E67">
            <w:r>
              <w:t>370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253.</w:t>
            </w:r>
            <w:r w:rsidRPr="002677A4">
              <w:t xml:space="preserve">Komplet za cvece </w:t>
            </w:r>
          </w:p>
        </w:tc>
        <w:tc>
          <w:tcPr>
            <w:tcW w:w="1140" w:type="dxa"/>
            <w:noWrap/>
            <w:hideMark/>
          </w:tcPr>
          <w:p w:rsidR="00D74019" w:rsidRPr="002677A4" w:rsidRDefault="00D74019" w:rsidP="000E0E67">
            <w:r w:rsidRPr="002677A4">
              <w:t>1</w:t>
            </w:r>
            <w:r>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254.</w:t>
            </w:r>
            <w:r w:rsidRPr="002677A4">
              <w:t xml:space="preserve">Kondenz crevo za klimu </w:t>
            </w:r>
          </w:p>
        </w:tc>
        <w:tc>
          <w:tcPr>
            <w:tcW w:w="1140" w:type="dxa"/>
            <w:noWrap/>
            <w:hideMark/>
          </w:tcPr>
          <w:p w:rsidR="00D74019" w:rsidRDefault="00D74019" w:rsidP="000E0E67"/>
          <w:p w:rsidR="00D74019" w:rsidRPr="002677A4" w:rsidRDefault="00D74019" w:rsidP="000E0E67">
            <w:r>
              <w:t>30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255.</w:t>
            </w:r>
            <w:r w:rsidRPr="002677A4">
              <w:t xml:space="preserve">Krec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k</w:t>
            </w:r>
            <w:r>
              <w:t>g</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256.</w:t>
            </w:r>
            <w:r w:rsidRPr="002677A4">
              <w:t xml:space="preserve">Kudelja fina 0.100/1 kom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257.</w:t>
            </w:r>
            <w:r w:rsidRPr="002677A4">
              <w:t xml:space="preserve">Kuka za zid 6x90 (5.2x90)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258.Kvaka </w:t>
            </w:r>
            <w:r w:rsidRPr="002677A4">
              <w:t xml:space="preserve"> cilindar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259.</w:t>
            </w:r>
            <w:r w:rsidRPr="002677A4">
              <w:t>Kvaka</w:t>
            </w:r>
            <w:r>
              <w:t xml:space="preserve"> </w:t>
            </w:r>
            <w:r w:rsidRPr="002677A4">
              <w:t xml:space="preserve"> kljuc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260.</w:t>
            </w:r>
            <w:r w:rsidRPr="002677A4">
              <w:t xml:space="preserve">Lamelasti brusni diskovi  115x22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261.</w:t>
            </w:r>
            <w:r w:rsidRPr="002677A4">
              <w:t xml:space="preserve">Lamelasti disk 115x22.2 P40 konveksan </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262.</w:t>
            </w:r>
            <w:r w:rsidRPr="002677A4">
              <w:t xml:space="preserve">Lamelasti disk  115x22.2 P80 konveksan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263.</w:t>
            </w:r>
            <w:r w:rsidRPr="002677A4">
              <w:t xml:space="preserve">Lanac  fi 10mm ravna kratka karika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264.</w:t>
            </w:r>
            <w:r w:rsidRPr="002677A4">
              <w:t xml:space="preserve">Lanac  fi 4mm ravna kratka karika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265.</w:t>
            </w:r>
            <w:r w:rsidRPr="002677A4">
              <w:t xml:space="preserve">Lanac  fi 6mm, ravna kratka karika </w:t>
            </w:r>
          </w:p>
        </w:tc>
        <w:tc>
          <w:tcPr>
            <w:tcW w:w="1140" w:type="dxa"/>
            <w:noWrap/>
            <w:hideMark/>
          </w:tcPr>
          <w:p w:rsidR="00D74019" w:rsidRPr="002677A4" w:rsidRDefault="00D74019" w:rsidP="000E0E67">
            <w:r>
              <w:t>4</w:t>
            </w:r>
          </w:p>
        </w:tc>
        <w:tc>
          <w:tcPr>
            <w:tcW w:w="1110" w:type="dxa"/>
            <w:noWrap/>
            <w:hideMark/>
          </w:tcPr>
          <w:p w:rsidR="00D74019" w:rsidRPr="002677A4" w:rsidRDefault="00D74019" w:rsidP="000E0E67">
            <w:r w:rsidRPr="002677A4">
              <w:t xml:space="preserve">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266.</w:t>
            </w:r>
            <w:r w:rsidRPr="002677A4">
              <w:t xml:space="preserve">LED panel nadgradni 18W - kvadratni - 6500 </w:t>
            </w:r>
          </w:p>
        </w:tc>
        <w:tc>
          <w:tcPr>
            <w:tcW w:w="1140" w:type="dxa"/>
            <w:noWrap/>
            <w:hideMark/>
          </w:tcPr>
          <w:p w:rsidR="00D74019" w:rsidRPr="002677A4" w:rsidRDefault="00D74019" w:rsidP="000E0E67">
            <w:r w:rsidRPr="002677A4">
              <w:t>4</w:t>
            </w:r>
            <w:r>
              <w:t>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267.</w:t>
            </w:r>
            <w:r w:rsidRPr="002677A4">
              <w:t xml:space="preserve">LED panel nadgradni 30x30 24W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268.</w:t>
            </w:r>
            <w:r w:rsidRPr="002677A4">
              <w:t xml:space="preserve">LED reflektor 10W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269.</w:t>
            </w:r>
            <w:r w:rsidRPr="002677A4">
              <w:t xml:space="preserve">LED reflektor 20W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270.</w:t>
            </w:r>
            <w:r w:rsidRPr="002677A4">
              <w:t xml:space="preserve">LED reflektor 50W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271.</w:t>
            </w:r>
            <w:r w:rsidRPr="002677A4">
              <w:t xml:space="preserve">LED siajlica 4W retro E27 ST64 DIM TB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272.</w:t>
            </w:r>
            <w:r w:rsidRPr="002677A4">
              <w:t xml:space="preserve">LED sijalica 13W/840 E27 A70 960lm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273.</w:t>
            </w:r>
            <w:r w:rsidRPr="002677A4">
              <w:t xml:space="preserve">LED sijalica 13W/865 E27 A70 960lm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274.</w:t>
            </w:r>
            <w:r w:rsidRPr="002677A4">
              <w:t xml:space="preserve">LED sijalica 9W/865 E27 A65 800lm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275.</w:t>
            </w:r>
            <w:r w:rsidRPr="002677A4">
              <w:t xml:space="preserve">LED trafo TV 36W - AP12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276.</w:t>
            </w:r>
            <w:r w:rsidRPr="002677A4">
              <w:t xml:space="preserve">Lopata za sneg  - pocinkovana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277.</w:t>
            </w:r>
            <w:r w:rsidRPr="002677A4">
              <w:t xml:space="preserve">Luster kuka 7x120 (5.8x120)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278.</w:t>
            </w:r>
            <w:r w:rsidRPr="002677A4">
              <w:t xml:space="preserve"> </w:t>
            </w:r>
            <w:r>
              <w:t>B</w:t>
            </w:r>
            <w:r w:rsidRPr="002677A4">
              <w:t xml:space="preserve">urgija SDS-plus 10x210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279.B</w:t>
            </w:r>
            <w:r w:rsidRPr="002677A4">
              <w:t xml:space="preserve">urgija SDS-plus 12x160 D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280.</w:t>
            </w:r>
            <w:r w:rsidRPr="002677A4">
              <w:t xml:space="preserve">Manzetna gumena za WC solju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281.</w:t>
            </w:r>
            <w:r w:rsidRPr="002677A4">
              <w:t xml:space="preserve"> baterija jedn. za hladnu vodu - donji izliv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282.B</w:t>
            </w:r>
            <w:r w:rsidRPr="002677A4">
              <w:t xml:space="preserve">aterija jednorucna za lavabo - A-quarda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283.B</w:t>
            </w:r>
            <w:r w:rsidRPr="002677A4">
              <w:t xml:space="preserve">aterija jednorucna za mali bojler - ekonomik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284.B</w:t>
            </w:r>
            <w:r w:rsidRPr="002677A4">
              <w:t xml:space="preserve">aterija stojeca 3 cevi A-quadra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285.B</w:t>
            </w:r>
            <w:r w:rsidRPr="002677A4">
              <w:t xml:space="preserve">aterija stojeca, 2 cevi - A-quarda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286.D</w:t>
            </w:r>
            <w:r w:rsidRPr="002677A4">
              <w:t xml:space="preserve">ozer za tecni sapun, nazidni PVC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287.</w:t>
            </w:r>
            <w:r w:rsidRPr="002677A4">
              <w:t xml:space="preserve">Masinski vijak 8.8 6x30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288.</w:t>
            </w:r>
            <w:r w:rsidRPr="002677A4">
              <w:t xml:space="preserve">Masinski vijak 8.8  8x70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289.Masinski vijak 8.8 </w:t>
            </w:r>
            <w:r w:rsidRPr="002677A4">
              <w:t xml:space="preserve"> 6x40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290.</w:t>
            </w:r>
            <w:r w:rsidRPr="002677A4">
              <w:t xml:space="preserve">Masinski vijak upustena glava  6x50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291.</w:t>
            </w:r>
            <w:r w:rsidRPr="002677A4">
              <w:t xml:space="preserve"> PVC lajsna sa mrezicom 2.5m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292.S</w:t>
            </w:r>
            <w:r w:rsidRPr="002677A4">
              <w:t xml:space="preserve">taklena mrezica fiberglass 145gr plava </w:t>
            </w:r>
          </w:p>
        </w:tc>
        <w:tc>
          <w:tcPr>
            <w:tcW w:w="1140" w:type="dxa"/>
            <w:noWrap/>
            <w:hideMark/>
          </w:tcPr>
          <w:p w:rsidR="00D74019" w:rsidRPr="002677A4" w:rsidRDefault="00D74019" w:rsidP="000E0E67">
            <w:r w:rsidRPr="002677A4">
              <w:t>75</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293.</w:t>
            </w:r>
            <w:r w:rsidRPr="002677A4">
              <w:t xml:space="preserve">Matica </w:t>
            </w:r>
            <w:r>
              <w:t xml:space="preserve"> </w:t>
            </w:r>
            <w:r w:rsidRPr="002677A4">
              <w:t xml:space="preserve">M6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294.</w:t>
            </w:r>
            <w:r w:rsidRPr="002677A4">
              <w:t xml:space="preserve">Matica  M8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295. Boja za drvo</w:t>
            </w:r>
            <w:r w:rsidRPr="002677A4">
              <w:t xml:space="preserve">  - tik 650ml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296. . Boja za drvo</w:t>
            </w:r>
            <w:r w:rsidRPr="002677A4">
              <w:t xml:space="preserve">  - hrast 650ml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297. . Boja za drvo</w:t>
            </w:r>
            <w:r w:rsidRPr="002677A4">
              <w:t xml:space="preserve">  - pinja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298. Boja za drvo</w:t>
            </w:r>
            <w:r w:rsidRPr="002677A4">
              <w:t xml:space="preserve"> - beli 650ml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299. Boja za drvo</w:t>
            </w:r>
            <w:r w:rsidRPr="002677A4">
              <w:t xml:space="preserve">  paint 650ml </w:t>
            </w:r>
          </w:p>
        </w:tc>
        <w:tc>
          <w:tcPr>
            <w:tcW w:w="1140" w:type="dxa"/>
            <w:noWrap/>
            <w:hideMark/>
          </w:tcPr>
          <w:p w:rsidR="00D74019" w:rsidRPr="002677A4" w:rsidRDefault="00D74019" w:rsidP="000E0E67">
            <w:r w:rsidRPr="002677A4">
              <w:t>1</w:t>
            </w:r>
            <w:r>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300.</w:t>
            </w:r>
            <w:r w:rsidRPr="002677A4">
              <w:t xml:space="preserve"> glet masa 5/1 </w:t>
            </w:r>
          </w:p>
        </w:tc>
        <w:tc>
          <w:tcPr>
            <w:tcW w:w="1140" w:type="dxa"/>
            <w:noWrap/>
            <w:hideMark/>
          </w:tcPr>
          <w:p w:rsidR="00D74019" w:rsidRPr="002677A4" w:rsidRDefault="00D74019" w:rsidP="000E0E67">
            <w:r>
              <w:t>6</w:t>
            </w:r>
          </w:p>
        </w:tc>
        <w:tc>
          <w:tcPr>
            <w:tcW w:w="1110" w:type="dxa"/>
            <w:noWrap/>
            <w:hideMark/>
          </w:tcPr>
          <w:p w:rsidR="00D74019" w:rsidRPr="002677A4" w:rsidRDefault="00D74019" w:rsidP="000E0E67">
            <w:r w:rsidRPr="002677A4">
              <w:t>K</w:t>
            </w:r>
            <w:r>
              <w:t>g</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301.Glet masa spoljašnja</w:t>
            </w:r>
            <w:r w:rsidRPr="002677A4">
              <w:t xml:space="preserve"> S 25/1 </w:t>
            </w:r>
          </w:p>
        </w:tc>
        <w:tc>
          <w:tcPr>
            <w:tcW w:w="1140" w:type="dxa"/>
            <w:noWrap/>
            <w:hideMark/>
          </w:tcPr>
          <w:p w:rsidR="00D74019" w:rsidRPr="002677A4" w:rsidRDefault="00D74019" w:rsidP="000E0E67">
            <w:r>
              <w:t>7</w:t>
            </w:r>
          </w:p>
        </w:tc>
        <w:tc>
          <w:tcPr>
            <w:tcW w:w="1110" w:type="dxa"/>
            <w:noWrap/>
            <w:hideMark/>
          </w:tcPr>
          <w:p w:rsidR="00D74019" w:rsidRPr="002677A4" w:rsidRDefault="00D74019" w:rsidP="000E0E67">
            <w:r w:rsidRPr="002677A4">
              <w:t>K</w:t>
            </w:r>
            <w:r>
              <w:t>g</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302.</w:t>
            </w:r>
            <w:r w:rsidRPr="002677A4">
              <w:t xml:space="preserve"> </w:t>
            </w:r>
            <w:r>
              <w:t>Izolacija za kupatilo</w:t>
            </w:r>
            <w:r w:rsidRPr="002677A4">
              <w:t xml:space="preserve"> 2K 17/1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303.</w:t>
            </w:r>
            <w:r w:rsidRPr="002677A4">
              <w:t xml:space="preserve"> </w:t>
            </w:r>
            <w:r>
              <w:t>Spoljašnja izolacija</w:t>
            </w:r>
            <w:r w:rsidRPr="002677A4">
              <w:t xml:space="preserve"> 5/1 - tecna folija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127A8C" w:rsidRDefault="00D74019" w:rsidP="000E0E67">
            <w:r>
              <w:t>304</w:t>
            </w:r>
            <w:r w:rsidRPr="00127A8C">
              <w:t>.Ispuna MAXIFIL 5/1,MAXIMA ili “odgovarajući”</w:t>
            </w:r>
          </w:p>
        </w:tc>
        <w:tc>
          <w:tcPr>
            <w:tcW w:w="1140" w:type="dxa"/>
            <w:noWrap/>
            <w:hideMark/>
          </w:tcPr>
          <w:p w:rsidR="00D74019" w:rsidRPr="00127A8C" w:rsidRDefault="00D74019" w:rsidP="000E0E67">
            <w:r w:rsidRPr="00127A8C">
              <w:t>11</w:t>
            </w:r>
          </w:p>
        </w:tc>
        <w:tc>
          <w:tcPr>
            <w:tcW w:w="1110" w:type="dxa"/>
            <w:noWrap/>
            <w:hideMark/>
          </w:tcPr>
          <w:p w:rsidR="00D74019" w:rsidRPr="00127A8C" w:rsidRDefault="00D74019" w:rsidP="000E0E67">
            <w:r w:rsidRPr="00127A8C">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305.Lepak  za  pločice  jače </w:t>
            </w:r>
            <w:r w:rsidRPr="002677A4">
              <w:t xml:space="preserve"> 25/1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306.keramol  plus 5/1,lepak za pločice</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307.K</w:t>
            </w:r>
            <w:r w:rsidRPr="002677A4">
              <w:t>olor</w:t>
            </w:r>
            <w:r>
              <w:t>ant za krečenje</w:t>
            </w:r>
            <w:r w:rsidRPr="002677A4">
              <w:t xml:space="preserve"> 100ml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308.Dekorativna tehnika </w:t>
            </w:r>
            <w:r w:rsidRPr="002677A4">
              <w:t xml:space="preserve"> 1lit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309.Spoljašnja dekorativna tehnika </w:t>
            </w:r>
            <w:r w:rsidRPr="002677A4">
              <w:t xml:space="preserve"> 1lit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310 Bela</w:t>
            </w:r>
            <w:r w:rsidRPr="002677A4">
              <w:t xml:space="preserve"> </w:t>
            </w:r>
            <w:r>
              <w:t>–</w:t>
            </w:r>
            <w:r w:rsidRPr="002677A4">
              <w:t xml:space="preserve"> disperzija</w:t>
            </w:r>
            <w:r>
              <w:t xml:space="preserve"> </w:t>
            </w:r>
            <w:r w:rsidRPr="002677A4">
              <w:t xml:space="preserve"> </w:t>
            </w:r>
            <w:r>
              <w:t>15 lit</w:t>
            </w:r>
          </w:p>
        </w:tc>
        <w:tc>
          <w:tcPr>
            <w:tcW w:w="1140" w:type="dxa"/>
            <w:noWrap/>
            <w:hideMark/>
          </w:tcPr>
          <w:p w:rsidR="00D74019" w:rsidRPr="002677A4" w:rsidRDefault="00D74019" w:rsidP="000E0E67">
            <w:r>
              <w:t>60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311. Bela</w:t>
            </w:r>
            <w:r w:rsidRPr="002677A4">
              <w:t xml:space="preserve"> - disperzija </w:t>
            </w:r>
            <w:r>
              <w:t xml:space="preserve"> 5 lit </w:t>
            </w:r>
            <w:r w:rsidRPr="002677A4">
              <w:t xml:space="preserve">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312.B</w:t>
            </w:r>
            <w:r w:rsidRPr="002677A4">
              <w:t>aza</w:t>
            </w:r>
            <w:r>
              <w:t xml:space="preserve"> za krečenje </w:t>
            </w:r>
            <w:r w:rsidRPr="002677A4">
              <w:t xml:space="preserve"> "B" 14.55lit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313.</w:t>
            </w:r>
            <w:r w:rsidRPr="002677A4">
              <w:t xml:space="preserve"> </w:t>
            </w:r>
            <w:r>
              <w:t xml:space="preserve">Fasadna boja </w:t>
            </w:r>
            <w:r w:rsidRPr="002677A4">
              <w:t xml:space="preserve"> 15lit - beli </w:t>
            </w:r>
          </w:p>
        </w:tc>
        <w:tc>
          <w:tcPr>
            <w:tcW w:w="1140" w:type="dxa"/>
            <w:noWrap/>
            <w:hideMark/>
          </w:tcPr>
          <w:p w:rsidR="00D74019" w:rsidRPr="002677A4" w:rsidRDefault="00D74019" w:rsidP="000E0E67">
            <w:r>
              <w:t>80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314.</w:t>
            </w:r>
            <w:r w:rsidRPr="002677A4">
              <w:t>F</w:t>
            </w:r>
            <w:r>
              <w:t xml:space="preserve">asadna boja </w:t>
            </w:r>
            <w:r w:rsidRPr="002677A4">
              <w:t xml:space="preserve"> 5lit - beli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315.F</w:t>
            </w:r>
            <w:r w:rsidRPr="002677A4">
              <w:t>as</w:t>
            </w:r>
            <w:r>
              <w:t xml:space="preserve">adna </w:t>
            </w:r>
            <w:r w:rsidRPr="002677A4">
              <w:t xml:space="preserve"> baza "B" 4.85lit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316.F</w:t>
            </w:r>
            <w:r w:rsidRPr="002677A4">
              <w:t>as</w:t>
            </w:r>
            <w:r>
              <w:t xml:space="preserve">adna </w:t>
            </w:r>
            <w:r w:rsidRPr="002677A4">
              <w:t xml:space="preserve"> baza "C" 4.65lit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317. </w:t>
            </w:r>
            <w:r w:rsidRPr="002677A4">
              <w:t>lepak za gips ploce</w:t>
            </w:r>
            <w:r>
              <w:t xml:space="preserve"> </w:t>
            </w:r>
            <w:r w:rsidRPr="002677A4">
              <w:t xml:space="preserve">25/1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318.</w:t>
            </w:r>
            <w:r w:rsidRPr="002677A4">
              <w:t xml:space="preserve"> lepak za parket</w:t>
            </w:r>
            <w:r>
              <w:t xml:space="preserve"> </w:t>
            </w:r>
            <w:r w:rsidRPr="002677A4">
              <w:t xml:space="preserve"> 1/1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319.</w:t>
            </w:r>
            <w:r w:rsidRPr="002677A4">
              <w:t xml:space="preserve"> lepak za parket</w:t>
            </w:r>
            <w:r>
              <w:t xml:space="preserve"> </w:t>
            </w:r>
            <w:r w:rsidRPr="002677A4">
              <w:t xml:space="preserve">8/1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320.</w:t>
            </w:r>
            <w:r w:rsidRPr="002677A4">
              <w:t xml:space="preserve"> podloga </w:t>
            </w:r>
            <w:r>
              <w:t xml:space="preserve"> za  krečenje  </w:t>
            </w:r>
            <w:r w:rsidRPr="002677A4">
              <w:t xml:space="preserve">1lit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321.Koncentrovana </w:t>
            </w:r>
            <w:r w:rsidRPr="002677A4">
              <w:t xml:space="preserve"> podloga</w:t>
            </w:r>
            <w:r>
              <w:t xml:space="preserve"> za krečenje </w:t>
            </w:r>
            <w:r w:rsidRPr="002677A4">
              <w:t xml:space="preserve"> 1lit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322.Fasadna podloga </w:t>
            </w:r>
            <w:r w:rsidRPr="002677A4">
              <w:t xml:space="preserve"> 5lit </w:t>
            </w:r>
          </w:p>
        </w:tc>
        <w:tc>
          <w:tcPr>
            <w:tcW w:w="1140" w:type="dxa"/>
            <w:noWrap/>
            <w:hideMark/>
          </w:tcPr>
          <w:p w:rsidR="00D74019" w:rsidRPr="002677A4" w:rsidRDefault="00D74019" w:rsidP="000E0E67">
            <w:r w:rsidRPr="002677A4">
              <w:t>8</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323.P</w:t>
            </w:r>
            <w:r w:rsidRPr="002677A4">
              <w:t>odloga</w:t>
            </w:r>
            <w:r>
              <w:t xml:space="preserve"> za dekorativnu tehniku </w:t>
            </w:r>
            <w:r w:rsidRPr="002677A4">
              <w:t xml:space="preserve"> 1lit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324.</w:t>
            </w:r>
            <w:r w:rsidRPr="002677A4">
              <w:t xml:space="preserve">colorant </w:t>
            </w:r>
            <w:r>
              <w:t xml:space="preserve"> za  krečenje </w:t>
            </w:r>
            <w:r w:rsidRPr="002677A4">
              <w:t xml:space="preserve">01 </w:t>
            </w:r>
          </w:p>
        </w:tc>
        <w:tc>
          <w:tcPr>
            <w:tcW w:w="1140" w:type="dxa"/>
            <w:noWrap/>
            <w:hideMark/>
          </w:tcPr>
          <w:p w:rsidR="00D74019" w:rsidRPr="002677A4" w:rsidRDefault="00D74019" w:rsidP="000E0E67">
            <w:r>
              <w:t>5</w:t>
            </w:r>
          </w:p>
        </w:tc>
        <w:tc>
          <w:tcPr>
            <w:tcW w:w="1110" w:type="dxa"/>
            <w:noWrap/>
            <w:hideMark/>
          </w:tcPr>
          <w:p w:rsidR="00D74019" w:rsidRPr="002677A4" w:rsidRDefault="00D74019" w:rsidP="000E0E67">
            <w:r w:rsidRPr="002677A4">
              <w:t>M</w:t>
            </w:r>
            <w:r>
              <w:t>l</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325.</w:t>
            </w:r>
            <w:r w:rsidRPr="002677A4">
              <w:t xml:space="preserve"> colorant </w:t>
            </w:r>
            <w:r>
              <w:t xml:space="preserve"> za  krečenje </w:t>
            </w:r>
            <w:r w:rsidRPr="002677A4">
              <w:t xml:space="preserve"> 02  </w:t>
            </w:r>
          </w:p>
        </w:tc>
        <w:tc>
          <w:tcPr>
            <w:tcW w:w="1140" w:type="dxa"/>
            <w:noWrap/>
            <w:hideMark/>
          </w:tcPr>
          <w:p w:rsidR="00D74019" w:rsidRPr="002677A4" w:rsidRDefault="00D74019" w:rsidP="000E0E67">
            <w:r w:rsidRPr="002677A4">
              <w:t>40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24D67" w:rsidRDefault="00D74019" w:rsidP="000E0E67">
            <w:r>
              <w:t>326</w:t>
            </w:r>
            <w:r w:rsidRPr="00224D67">
              <w:t xml:space="preserve">. colorant  za  krečenje  03  </w:t>
            </w:r>
          </w:p>
        </w:tc>
        <w:tc>
          <w:tcPr>
            <w:tcW w:w="1140" w:type="dxa"/>
            <w:noWrap/>
            <w:hideMark/>
          </w:tcPr>
          <w:p w:rsidR="00D74019" w:rsidRPr="00224D67" w:rsidRDefault="00D74019" w:rsidP="000E0E67">
            <w:r w:rsidRPr="00224D67">
              <w:t>360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327.</w:t>
            </w:r>
            <w:r w:rsidRPr="002677A4">
              <w:t xml:space="preserve"> colorant </w:t>
            </w:r>
            <w:r>
              <w:t xml:space="preserve"> za  krečenje </w:t>
            </w:r>
            <w:r w:rsidRPr="002677A4">
              <w:t xml:space="preserve"> 05 </w:t>
            </w:r>
          </w:p>
        </w:tc>
        <w:tc>
          <w:tcPr>
            <w:tcW w:w="1140" w:type="dxa"/>
            <w:noWrap/>
            <w:hideMark/>
          </w:tcPr>
          <w:p w:rsidR="00D74019" w:rsidRPr="002677A4" w:rsidRDefault="00D74019" w:rsidP="000E0E67">
            <w:r>
              <w:t>30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328. </w:t>
            </w:r>
            <w:r w:rsidRPr="002677A4">
              <w:t xml:space="preserve">colorant </w:t>
            </w:r>
            <w:r>
              <w:t xml:space="preserve"> za  krečenje </w:t>
            </w:r>
            <w:r w:rsidRPr="002677A4">
              <w:t xml:space="preserve"> 06  </w:t>
            </w:r>
          </w:p>
        </w:tc>
        <w:tc>
          <w:tcPr>
            <w:tcW w:w="1140" w:type="dxa"/>
            <w:noWrap/>
            <w:hideMark/>
          </w:tcPr>
          <w:p w:rsidR="00D74019" w:rsidRPr="002677A4" w:rsidRDefault="00D74019" w:rsidP="000E0E67">
            <w:r w:rsidRPr="002677A4">
              <w:t>1</w:t>
            </w:r>
            <w:r>
              <w:t>000</w:t>
            </w:r>
          </w:p>
        </w:tc>
        <w:tc>
          <w:tcPr>
            <w:tcW w:w="1110" w:type="dxa"/>
            <w:noWrap/>
            <w:hideMark/>
          </w:tcPr>
          <w:p w:rsidR="00D74019" w:rsidRPr="002677A4" w:rsidRDefault="00D74019" w:rsidP="000E0E67">
            <w:r>
              <w:t>ml</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329.</w:t>
            </w:r>
            <w:r w:rsidRPr="002677A4">
              <w:t xml:space="preserve"> colorant </w:t>
            </w:r>
            <w:r>
              <w:t xml:space="preserve"> za  krečenje </w:t>
            </w:r>
            <w:r w:rsidRPr="002677A4">
              <w:t xml:space="preserve"> 07  </w:t>
            </w:r>
          </w:p>
        </w:tc>
        <w:tc>
          <w:tcPr>
            <w:tcW w:w="1140" w:type="dxa"/>
            <w:noWrap/>
            <w:hideMark/>
          </w:tcPr>
          <w:p w:rsidR="00D74019" w:rsidRPr="002677A4" w:rsidRDefault="00D74019" w:rsidP="000E0E67">
            <w:r w:rsidRPr="002677A4">
              <w:t>320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330.</w:t>
            </w:r>
            <w:r w:rsidRPr="002677A4">
              <w:t xml:space="preserve"> colorant </w:t>
            </w:r>
            <w:r>
              <w:t xml:space="preserve"> za  krečenje </w:t>
            </w:r>
            <w:r w:rsidRPr="002677A4">
              <w:t xml:space="preserve"> 08  </w:t>
            </w:r>
          </w:p>
        </w:tc>
        <w:tc>
          <w:tcPr>
            <w:tcW w:w="1140" w:type="dxa"/>
            <w:noWrap/>
            <w:hideMark/>
          </w:tcPr>
          <w:p w:rsidR="00D74019" w:rsidRPr="002677A4" w:rsidRDefault="00D74019" w:rsidP="000E0E67">
            <w:r w:rsidRPr="002677A4">
              <w:t>15</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331.</w:t>
            </w:r>
            <w:r w:rsidRPr="002677A4">
              <w:t xml:space="preserve"> colorant </w:t>
            </w:r>
            <w:r>
              <w:t xml:space="preserve"> za  krečenje </w:t>
            </w:r>
            <w:r w:rsidRPr="002677A4">
              <w:t xml:space="preserve"> 09  </w:t>
            </w:r>
          </w:p>
        </w:tc>
        <w:tc>
          <w:tcPr>
            <w:tcW w:w="1140" w:type="dxa"/>
            <w:noWrap/>
            <w:hideMark/>
          </w:tcPr>
          <w:p w:rsidR="00D74019" w:rsidRPr="002677A4" w:rsidRDefault="00D74019" w:rsidP="000E0E67">
            <w:r w:rsidRPr="002677A4">
              <w:t>35</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332.</w:t>
            </w:r>
            <w:r w:rsidRPr="002677A4">
              <w:t xml:space="preserve"> colorant </w:t>
            </w:r>
            <w:r>
              <w:t xml:space="preserve"> za  krečenje </w:t>
            </w:r>
            <w:r w:rsidRPr="002677A4">
              <w:t xml:space="preserve"> 11  </w:t>
            </w:r>
          </w:p>
        </w:tc>
        <w:tc>
          <w:tcPr>
            <w:tcW w:w="1140" w:type="dxa"/>
            <w:noWrap/>
            <w:hideMark/>
          </w:tcPr>
          <w:p w:rsidR="00D74019" w:rsidRPr="002677A4" w:rsidRDefault="00D74019" w:rsidP="000E0E67">
            <w:r w:rsidRPr="002677A4">
              <w:t>1</w:t>
            </w:r>
            <w:r>
              <w:t>60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333.</w:t>
            </w:r>
            <w:r w:rsidRPr="002677A4">
              <w:t xml:space="preserve"> colorant </w:t>
            </w:r>
            <w:r>
              <w:t xml:space="preserve"> za  krečenje </w:t>
            </w:r>
            <w:r w:rsidRPr="002677A4">
              <w:t xml:space="preserve"> 12  </w:t>
            </w:r>
          </w:p>
        </w:tc>
        <w:tc>
          <w:tcPr>
            <w:tcW w:w="1140" w:type="dxa"/>
            <w:noWrap/>
            <w:hideMark/>
          </w:tcPr>
          <w:p w:rsidR="00D74019" w:rsidRPr="002677A4" w:rsidRDefault="00D74019" w:rsidP="000E0E67">
            <w:r w:rsidRPr="002677A4">
              <w:t>2</w:t>
            </w:r>
            <w:r>
              <w:t>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334.</w:t>
            </w:r>
            <w:r w:rsidRPr="002677A4">
              <w:t xml:space="preserve"> colorant </w:t>
            </w:r>
            <w:r>
              <w:t xml:space="preserve"> za  krečenje </w:t>
            </w:r>
            <w:r w:rsidRPr="002677A4">
              <w:t xml:space="preserve"> </w:t>
            </w:r>
            <w:r>
              <w:t>13</w:t>
            </w:r>
          </w:p>
        </w:tc>
        <w:tc>
          <w:tcPr>
            <w:tcW w:w="1140" w:type="dxa"/>
            <w:noWrap/>
            <w:hideMark/>
          </w:tcPr>
          <w:p w:rsidR="00D74019" w:rsidRPr="002677A4" w:rsidRDefault="00D74019" w:rsidP="000E0E67">
            <w:r w:rsidRPr="002677A4">
              <w:t>20</w:t>
            </w:r>
            <w:r>
              <w:t>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335</w:t>
            </w:r>
            <w:r w:rsidRPr="002677A4">
              <w:t xml:space="preserve"> colorant </w:t>
            </w:r>
            <w:r>
              <w:t xml:space="preserve"> za  krečenje  </w:t>
            </w:r>
            <w:r w:rsidRPr="002677A4">
              <w:t xml:space="preserve">14  </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336.</w:t>
            </w:r>
            <w:r w:rsidRPr="002677A4">
              <w:t xml:space="preserve"> colorant </w:t>
            </w:r>
            <w:r>
              <w:t xml:space="preserve"> za  krečenje </w:t>
            </w:r>
            <w:r w:rsidRPr="002677A4">
              <w:t xml:space="preserve"> 15  </w:t>
            </w:r>
          </w:p>
        </w:tc>
        <w:tc>
          <w:tcPr>
            <w:tcW w:w="1140" w:type="dxa"/>
            <w:noWrap/>
            <w:hideMark/>
          </w:tcPr>
          <w:p w:rsidR="00D74019" w:rsidRPr="002677A4" w:rsidRDefault="00D74019" w:rsidP="000E0E67">
            <w:r w:rsidRPr="002677A4">
              <w:t>150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337.Poludisperzija </w:t>
            </w:r>
            <w:r w:rsidRPr="002677A4">
              <w:t xml:space="preserve"> 15l </w:t>
            </w:r>
          </w:p>
        </w:tc>
        <w:tc>
          <w:tcPr>
            <w:tcW w:w="1140" w:type="dxa"/>
            <w:noWrap/>
            <w:hideMark/>
          </w:tcPr>
          <w:p w:rsidR="00D74019" w:rsidRPr="002677A4" w:rsidRDefault="00D74019" w:rsidP="000E0E67">
            <w:r w:rsidRPr="002677A4">
              <w:t>1</w:t>
            </w:r>
            <w:r>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338. Poludisperzija  </w:t>
            </w:r>
            <w:r w:rsidRPr="002677A4">
              <w:t xml:space="preserve">3lit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339 Poludisperzija </w:t>
            </w:r>
            <w:r w:rsidRPr="002677A4">
              <w:t xml:space="preserve"> 5L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340.Colorant  za  krečenje </w:t>
            </w:r>
            <w:r w:rsidRPr="002677A4">
              <w:t xml:space="preserve"> 04  </w:t>
            </w:r>
          </w:p>
        </w:tc>
        <w:tc>
          <w:tcPr>
            <w:tcW w:w="1140" w:type="dxa"/>
            <w:noWrap/>
            <w:hideMark/>
          </w:tcPr>
          <w:p w:rsidR="00D74019" w:rsidRPr="002677A4" w:rsidRDefault="00D74019" w:rsidP="000E0E67">
            <w:r w:rsidRPr="002677A4">
              <w:t>1</w:t>
            </w:r>
            <w:r>
              <w:t>60</w:t>
            </w:r>
          </w:p>
        </w:tc>
        <w:tc>
          <w:tcPr>
            <w:tcW w:w="1110" w:type="dxa"/>
            <w:noWrap/>
            <w:hideMark/>
          </w:tcPr>
          <w:p w:rsidR="00D74019" w:rsidRPr="002677A4" w:rsidRDefault="00D74019" w:rsidP="000E0E67">
            <w:r w:rsidRPr="002677A4">
              <w:t xml:space="preserve">ML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341.Bavalit za fasadu</w:t>
            </w:r>
            <w:r w:rsidRPr="002677A4">
              <w:t xml:space="preserve"> 25/1 zagladjeni baza B 1.5mm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342. Bavalit za fasadu</w:t>
            </w:r>
            <w:r w:rsidRPr="002677A4">
              <w:t xml:space="preserve">  25/1 zaribani baza B 2.0mm </w:t>
            </w:r>
          </w:p>
        </w:tc>
        <w:tc>
          <w:tcPr>
            <w:tcW w:w="1140" w:type="dxa"/>
            <w:noWrap/>
            <w:hideMark/>
          </w:tcPr>
          <w:p w:rsidR="00D74019" w:rsidRPr="002677A4" w:rsidRDefault="00D74019" w:rsidP="000E0E67">
            <w:r w:rsidRPr="002677A4">
              <w:t>13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343. Bavalit za fasadu</w:t>
            </w:r>
            <w:r w:rsidRPr="002677A4">
              <w:t xml:space="preserve"> 25/1 zaribani beli 2.0mm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344. Bavalit za fasadu</w:t>
            </w:r>
            <w:r w:rsidRPr="002677A4">
              <w:t xml:space="preserve"> 25/1 2mm - zaribani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345.</w:t>
            </w:r>
            <w:r w:rsidRPr="002677A4">
              <w:t xml:space="preserve"> lepak za stiropor 25/1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346.</w:t>
            </w:r>
            <w:r w:rsidRPr="002677A4">
              <w:t xml:space="preserve"> lepak za stiropor 25/1 </w:t>
            </w:r>
            <w:r>
              <w:t>-jači</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347.S</w:t>
            </w:r>
            <w:r w:rsidRPr="002677A4">
              <w:t xml:space="preserve">tiropor 10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348.S</w:t>
            </w:r>
            <w:r w:rsidRPr="002677A4">
              <w:t xml:space="preserve">tiropor </w:t>
            </w:r>
            <w:r>
              <w:t xml:space="preserve"> </w:t>
            </w:r>
            <w:r w:rsidRPr="002677A4">
              <w:t xml:space="preserve">5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349.Vodootporna boja za krečenje </w:t>
            </w:r>
            <w:r w:rsidRPr="002677A4">
              <w:t xml:space="preserve"> 5lit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350.Vodootporna boja za krečenje </w:t>
            </w:r>
            <w:r w:rsidRPr="002677A4">
              <w:t xml:space="preserve"> baza "B" 9.7lit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351.M</w:t>
            </w:r>
            <w:r w:rsidRPr="002677A4">
              <w:t xml:space="preserve">ini sporet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352.</w:t>
            </w:r>
            <w:r w:rsidRPr="002677A4">
              <w:t xml:space="preserve">Merdevine aluminijumske 3x11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353.</w:t>
            </w:r>
            <w:r w:rsidRPr="00127A8C">
              <w:t>Mešač za bateriju</w:t>
            </w:r>
            <w:r w:rsidRPr="002677A4">
              <w:t xml:space="preserve">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354.I</w:t>
            </w:r>
            <w:r w:rsidRPr="002677A4">
              <w:t xml:space="preserve">ndikator horizontalni </w:t>
            </w:r>
            <w:r>
              <w:t xml:space="preserve">za kupatilo </w:t>
            </w:r>
            <w:r w:rsidRPr="002677A4">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355. I</w:t>
            </w:r>
            <w:r w:rsidRPr="002677A4">
              <w:t>indikator vertikalni</w:t>
            </w:r>
            <w:r>
              <w:t xml:space="preserve"> za kupatilo </w:t>
            </w:r>
            <w:r w:rsidRPr="002677A4">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356.P</w:t>
            </w:r>
            <w:r w:rsidRPr="002677A4">
              <w:t>rekidac "KIP"</w:t>
            </w:r>
            <w:r>
              <w:t xml:space="preserve"> za kupatilo </w:t>
            </w:r>
            <w:r w:rsidRPr="002677A4">
              <w:t xml:space="preserve">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357.</w:t>
            </w:r>
            <w:r w:rsidRPr="002677A4">
              <w:t xml:space="preserve">Metla brezova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358.</w:t>
            </w:r>
            <w:r w:rsidRPr="002677A4">
              <w:t>Metla velika - si</w:t>
            </w:r>
            <w:r>
              <w:t>rkova</w:t>
            </w:r>
            <w:r w:rsidRPr="002677A4">
              <w:t xml:space="preserve">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359.B</w:t>
            </w:r>
            <w:r w:rsidRPr="002677A4">
              <w:t>aterija za kadu ekonomik</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360.</w:t>
            </w:r>
            <w:r w:rsidRPr="002677A4">
              <w:t xml:space="preserve"> EK ventil 1/2"-3/8"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361.</w:t>
            </w:r>
            <w:r w:rsidRPr="002677A4">
              <w:t xml:space="preserve"> EK ventil 1/2"-3/8" okrugli mini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362.S</w:t>
            </w:r>
            <w:r w:rsidRPr="002677A4">
              <w:t xml:space="preserve">lavina za hladnu vodu - donji </w:t>
            </w:r>
            <w:r>
              <w:t xml:space="preserve"> </w:t>
            </w:r>
            <w:r w:rsidRPr="002677A4">
              <w:t xml:space="preserve">izliv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363.F</w:t>
            </w:r>
            <w:r w:rsidRPr="002677A4">
              <w:t xml:space="preserve">uter za busilicu samostezuci 1.5-13 1/2"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364.</w:t>
            </w:r>
            <w:r w:rsidRPr="002677A4">
              <w:t xml:space="preserve">Motorna sklopka M611 4-6.3A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365.</w:t>
            </w:r>
            <w:r w:rsidRPr="002677A4">
              <w:t xml:space="preserve">Nadrgradni raster polikarbonat TMFZ31E 2x18W </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366.</w:t>
            </w:r>
            <w:r w:rsidRPr="002677A4">
              <w:t xml:space="preserve">Natrijum sijalica 100W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367.</w:t>
            </w:r>
            <w:r w:rsidRPr="002677A4">
              <w:t xml:space="preserve">Navojna sipka M6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368.</w:t>
            </w:r>
            <w:r w:rsidRPr="002677A4">
              <w:t xml:space="preserve">Nipl 3/8" niklovan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369.</w:t>
            </w:r>
            <w:r w:rsidRPr="002677A4">
              <w:t xml:space="preserve">Nipl 5/4"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370.</w:t>
            </w:r>
            <w:r w:rsidRPr="002677A4">
              <w:t xml:space="preserve">Nit za trimer 2.4-436m </w:t>
            </w:r>
          </w:p>
        </w:tc>
        <w:tc>
          <w:tcPr>
            <w:tcW w:w="1140" w:type="dxa"/>
            <w:noWrap/>
            <w:hideMark/>
          </w:tcPr>
          <w:p w:rsidR="00D74019" w:rsidRPr="002677A4" w:rsidRDefault="00D74019" w:rsidP="000E0E67">
            <w:r w:rsidRPr="002677A4">
              <w:t>50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371.</w:t>
            </w:r>
            <w:r w:rsidRPr="002677A4">
              <w:t xml:space="preserve">Nitro osnovna boja - siva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rsidRPr="002677A4">
              <w:t xml:space="preserve">lit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372.</w:t>
            </w:r>
            <w:r w:rsidRPr="002677A4">
              <w:t xml:space="preserve">Nitro razredjivac 1/1 </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t>lit</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373.</w:t>
            </w:r>
            <w:r w:rsidRPr="002677A4">
              <w:t xml:space="preserve">Nosac kuhinjskog elementa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374.</w:t>
            </w:r>
            <w:r w:rsidRPr="002677A4">
              <w:t xml:space="preserve">NV antika 0.75 - crna </w:t>
            </w:r>
            <w:r>
              <w:t>-zaštita</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375.</w:t>
            </w:r>
            <w:r w:rsidRPr="002677A4">
              <w:t>NV Antirost 0.9</w:t>
            </w:r>
            <w:r>
              <w:t>-protiv rđe</w:t>
            </w:r>
            <w:r w:rsidRPr="002677A4">
              <w:t xml:space="preserve"> </w:t>
            </w:r>
          </w:p>
        </w:tc>
        <w:tc>
          <w:tcPr>
            <w:tcW w:w="1140" w:type="dxa"/>
            <w:noWrap/>
            <w:hideMark/>
          </w:tcPr>
          <w:p w:rsidR="00D74019" w:rsidRPr="002677A4" w:rsidRDefault="00D74019" w:rsidP="000E0E67">
            <w:r w:rsidRPr="002677A4">
              <w:t>6</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376.</w:t>
            </w:r>
            <w:r w:rsidRPr="002677A4">
              <w:t xml:space="preserve">NV emajl lak beli 0.75lit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377.</w:t>
            </w:r>
            <w:r w:rsidRPr="002677A4">
              <w:t xml:space="preserve">NV emajl lak crni 0.75lit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378.</w:t>
            </w:r>
            <w:r w:rsidRPr="002677A4">
              <w:t xml:space="preserve">NV emajl lak crveni 0.75lit.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379.</w:t>
            </w:r>
            <w:r w:rsidRPr="002677A4">
              <w:t xml:space="preserve">NV emajl lak tamno braon 0.75lit </w:t>
            </w:r>
          </w:p>
        </w:tc>
        <w:tc>
          <w:tcPr>
            <w:tcW w:w="1140" w:type="dxa"/>
            <w:noWrap/>
            <w:hideMark/>
          </w:tcPr>
          <w:p w:rsidR="00D74019" w:rsidRPr="002677A4" w:rsidRDefault="00D74019" w:rsidP="000E0E67">
            <w:r w:rsidRPr="002677A4">
              <w:t>11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380.</w:t>
            </w:r>
            <w:r w:rsidRPr="002677A4">
              <w:t xml:space="preserve">NV emajl lak tamno zeleni 0.75lit.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381.</w:t>
            </w:r>
            <w:r w:rsidRPr="002677A4">
              <w:t xml:space="preserve">NV emajl lak trula visnja 0.75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382.Boja za drvo </w:t>
            </w:r>
            <w:r w:rsidRPr="002677A4">
              <w:t xml:space="preserve"> lazura hrast 0.75lit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382.Boja za drvo </w:t>
            </w:r>
            <w:r w:rsidRPr="002677A4">
              <w:t xml:space="preserve"> lazura palisander 0.75lit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383.</w:t>
            </w:r>
            <w:r w:rsidRPr="002677A4">
              <w:t xml:space="preserve">NV NITRO emajl beli 0.75lit </w:t>
            </w:r>
          </w:p>
        </w:tc>
        <w:tc>
          <w:tcPr>
            <w:tcW w:w="1140" w:type="dxa"/>
            <w:noWrap/>
            <w:hideMark/>
          </w:tcPr>
          <w:p w:rsidR="00D74019" w:rsidRPr="002677A4" w:rsidRDefault="00D74019" w:rsidP="000E0E67">
            <w:r w:rsidRPr="002677A4">
              <w:t>17</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384.</w:t>
            </w:r>
            <w:r w:rsidRPr="002677A4">
              <w:t xml:space="preserve">NV nitro emajl sivi 0.750lit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385.</w:t>
            </w:r>
            <w:r w:rsidRPr="002677A4">
              <w:t xml:space="preserve">NV osnovna boja uljana za metal 0.9kg - siva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386.</w:t>
            </w:r>
            <w:r w:rsidRPr="002677A4">
              <w:t xml:space="preserve">NV Radijator lak beli 0.75lit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387.</w:t>
            </w:r>
            <w:r w:rsidRPr="002677A4">
              <w:t>Odvijac</w:t>
            </w:r>
            <w:r>
              <w:t xml:space="preserve"> </w:t>
            </w:r>
            <w:r w:rsidRPr="002677A4">
              <w:t xml:space="preserve"> krstasti 615 CR  PH 2x100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388.</w:t>
            </w:r>
            <w:r w:rsidRPr="002677A4">
              <w:t xml:space="preserve">Odvijac krstasti 615NI PH1x80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389.</w:t>
            </w:r>
            <w:r w:rsidRPr="002677A4">
              <w:t xml:space="preserve">Odvijac krstasti 615NI PH2x100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390.</w:t>
            </w:r>
            <w:r w:rsidRPr="002677A4">
              <w:t xml:space="preserve">Odvijac pljosnati 605 CR 5.5x150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391.</w:t>
            </w:r>
            <w:r w:rsidRPr="002677A4">
              <w:t xml:space="preserve">Odvijaci kombinovani 607 B5 CR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392.</w:t>
            </w:r>
            <w:r w:rsidRPr="002677A4">
              <w:t xml:space="preserve">Ogledalo PVC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393.</w:t>
            </w:r>
            <w:r w:rsidRPr="002677A4">
              <w:t xml:space="preserve">Okiten crevo 5/4" </w:t>
            </w:r>
          </w:p>
        </w:tc>
        <w:tc>
          <w:tcPr>
            <w:tcW w:w="1140" w:type="dxa"/>
            <w:noWrap/>
            <w:hideMark/>
          </w:tcPr>
          <w:p w:rsidR="00D74019" w:rsidRPr="00D852B3" w:rsidRDefault="00D74019" w:rsidP="000E0E67">
            <w:r w:rsidRPr="002677A4">
              <w:t>1</w:t>
            </w:r>
            <w:r>
              <w:t>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394.</w:t>
            </w:r>
            <w:r w:rsidRPr="002677A4">
              <w:t xml:space="preserve">Osigurac - patron 10A </w:t>
            </w:r>
          </w:p>
        </w:tc>
        <w:tc>
          <w:tcPr>
            <w:tcW w:w="1140" w:type="dxa"/>
            <w:noWrap/>
            <w:hideMark/>
          </w:tcPr>
          <w:p w:rsidR="00D74019" w:rsidRPr="002677A4" w:rsidRDefault="00D74019" w:rsidP="000E0E67">
            <w:r w:rsidRPr="002677A4">
              <w:t>40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395.</w:t>
            </w:r>
            <w:r w:rsidRPr="002677A4">
              <w:t xml:space="preserve">Osigurac - patron 16A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396.</w:t>
            </w:r>
            <w:r w:rsidRPr="002677A4">
              <w:t xml:space="preserve">Osigurac - patron 20A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397.</w:t>
            </w:r>
            <w:r w:rsidRPr="002677A4">
              <w:t xml:space="preserve">Osigurac - patron 25A </w:t>
            </w:r>
          </w:p>
        </w:tc>
        <w:tc>
          <w:tcPr>
            <w:tcW w:w="1140" w:type="dxa"/>
            <w:noWrap/>
            <w:hideMark/>
          </w:tcPr>
          <w:p w:rsidR="00D74019" w:rsidRPr="002677A4" w:rsidRDefault="00D74019" w:rsidP="000E0E67">
            <w:r w:rsidRPr="002677A4">
              <w:t>25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398.</w:t>
            </w:r>
            <w:r w:rsidRPr="002677A4">
              <w:t xml:space="preserve">Osigurac - patron 63A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399.</w:t>
            </w:r>
            <w:r w:rsidRPr="002677A4">
              <w:t xml:space="preserve">Paljena zica 2.5-4.0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rsidRPr="002677A4">
              <w:t xml:space="preserve">kg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400.</w:t>
            </w:r>
            <w:r w:rsidRPr="002677A4">
              <w:t xml:space="preserve">Pasta za lemljenje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401.S</w:t>
            </w:r>
            <w:r w:rsidRPr="002677A4">
              <w:t xml:space="preserve">ifon za sudoperu, dvodelni fi 60mm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402.S</w:t>
            </w:r>
            <w:r w:rsidRPr="002677A4">
              <w:t xml:space="preserve">ifon za umivaonik fi 60mm - fleksibilni </w:t>
            </w:r>
          </w:p>
        </w:tc>
        <w:tc>
          <w:tcPr>
            <w:tcW w:w="1140" w:type="dxa"/>
            <w:noWrap/>
            <w:hideMark/>
          </w:tcPr>
          <w:p w:rsidR="00D74019" w:rsidRPr="002677A4" w:rsidRDefault="00D74019" w:rsidP="000E0E67">
            <w:r w:rsidRPr="002677A4">
              <w:t>12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403.K</w:t>
            </w:r>
            <w:r w:rsidRPr="002677A4">
              <w:t xml:space="preserve">anta za smece 120lit sa tock.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404.</w:t>
            </w:r>
            <w:r w:rsidRPr="002677A4">
              <w:t xml:space="preserve">Podna guma za WC solju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405.</w:t>
            </w:r>
            <w:r w:rsidRPr="002677A4">
              <w:t xml:space="preserve">Podna svetiljka TVZT301 IP65 R7S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406.</w:t>
            </w:r>
            <w:r w:rsidRPr="002677A4">
              <w:t xml:space="preserve">Podsklop 3 mesta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407.</w:t>
            </w:r>
            <w:r w:rsidRPr="002677A4">
              <w:t xml:space="preserve">Podsklop 5 mesta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408.Sajla za vuču</w:t>
            </w:r>
            <w:r w:rsidRPr="002677A4">
              <w:t xml:space="preserve"> </w:t>
            </w:r>
          </w:p>
        </w:tc>
        <w:tc>
          <w:tcPr>
            <w:tcW w:w="1140" w:type="dxa"/>
            <w:noWrap/>
            <w:hideMark/>
          </w:tcPr>
          <w:p w:rsidR="00D74019" w:rsidRPr="002677A4" w:rsidRDefault="00D74019" w:rsidP="000E0E67">
            <w:r>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409.</w:t>
            </w:r>
            <w:r w:rsidRPr="002677A4">
              <w:t xml:space="preserve">PP koleno PVC 40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410.</w:t>
            </w:r>
            <w:r w:rsidRPr="002677A4">
              <w:t xml:space="preserve">PP poluspojnica PVC SN 25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411.</w:t>
            </w:r>
            <w:r w:rsidRPr="002677A4">
              <w:t xml:space="preserve">PP poluspojnica PVC SN 40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412.</w:t>
            </w:r>
            <w:r w:rsidRPr="002677A4">
              <w:t xml:space="preserve">PP spojnica PVC 25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413.</w:t>
            </w:r>
            <w:r w:rsidRPr="002677A4">
              <w:t xml:space="preserve">PPR cev PN20 20/4000 </w:t>
            </w:r>
          </w:p>
        </w:tc>
        <w:tc>
          <w:tcPr>
            <w:tcW w:w="1140" w:type="dxa"/>
            <w:noWrap/>
            <w:hideMark/>
          </w:tcPr>
          <w:p w:rsidR="00D74019" w:rsidRPr="002677A4" w:rsidRDefault="00D74019" w:rsidP="000E0E67">
            <w:r w:rsidRPr="002677A4">
              <w:t>8</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414.</w:t>
            </w:r>
            <w:r w:rsidRPr="002677A4">
              <w:t xml:space="preserve">PPR koleno 20/90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415.</w:t>
            </w:r>
            <w:r w:rsidRPr="002677A4">
              <w:t xml:space="preserve">PPR koleno 90 UN 20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416.</w:t>
            </w:r>
            <w:r w:rsidRPr="002677A4">
              <w:t xml:space="preserve">PPR muf 20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417.</w:t>
            </w:r>
            <w:r w:rsidRPr="002677A4">
              <w:t xml:space="preserve">PPR T-komad 20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418.</w:t>
            </w:r>
            <w:r w:rsidRPr="002677A4">
              <w:t xml:space="preserve">Prigusnica natrijum 100W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419.</w:t>
            </w:r>
            <w:r w:rsidRPr="002677A4">
              <w:t xml:space="preserve">Provodnik Si/F 2.5mm </w:t>
            </w:r>
          </w:p>
        </w:tc>
        <w:tc>
          <w:tcPr>
            <w:tcW w:w="1140" w:type="dxa"/>
            <w:noWrap/>
            <w:hideMark/>
          </w:tcPr>
          <w:p w:rsidR="00D74019" w:rsidRPr="002677A4" w:rsidRDefault="00D74019" w:rsidP="000E0E67">
            <w:r w:rsidRPr="002677A4">
              <w:t>250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420.</w:t>
            </w:r>
            <w:r w:rsidRPr="002677A4">
              <w:t xml:space="preserve">Puna </w:t>
            </w:r>
            <w:r>
              <w:t xml:space="preserve"> </w:t>
            </w:r>
            <w:r w:rsidRPr="002677A4">
              <w:t xml:space="preserve">opeka </w:t>
            </w:r>
          </w:p>
        </w:tc>
        <w:tc>
          <w:tcPr>
            <w:tcW w:w="1140" w:type="dxa"/>
            <w:noWrap/>
            <w:hideMark/>
          </w:tcPr>
          <w:p w:rsidR="00D74019" w:rsidRPr="002677A4" w:rsidRDefault="00D74019" w:rsidP="000E0E67">
            <w:r w:rsidRPr="002677A4">
              <w:t>500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421.</w:t>
            </w:r>
            <w:r w:rsidRPr="002677A4">
              <w:t xml:space="preserve">PVC cev 110x2000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422.</w:t>
            </w:r>
            <w:r w:rsidRPr="002677A4">
              <w:t xml:space="preserve">PVC luk 110/90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423.</w:t>
            </w:r>
            <w:r w:rsidRPr="002677A4">
              <w:t xml:space="preserve">Rabic pocinkovani 1.5x12.5x12.5x1m </w:t>
            </w:r>
          </w:p>
        </w:tc>
        <w:tc>
          <w:tcPr>
            <w:tcW w:w="1140" w:type="dxa"/>
            <w:noWrap/>
            <w:hideMark/>
          </w:tcPr>
          <w:p w:rsidR="00D74019" w:rsidRPr="002677A4" w:rsidRDefault="00D74019" w:rsidP="000E0E67">
            <w:r w:rsidRPr="002677A4">
              <w:t>25</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127A8C" w:rsidRDefault="00D74019" w:rsidP="000E0E67">
            <w:r>
              <w:t>424</w:t>
            </w:r>
            <w:r w:rsidRPr="00127A8C">
              <w:t xml:space="preserve">.Ravna podloska  M20 </w:t>
            </w:r>
          </w:p>
        </w:tc>
        <w:tc>
          <w:tcPr>
            <w:tcW w:w="1140" w:type="dxa"/>
            <w:noWrap/>
            <w:hideMark/>
          </w:tcPr>
          <w:p w:rsidR="00D74019" w:rsidRPr="00127A8C" w:rsidRDefault="00D74019" w:rsidP="000E0E67">
            <w:r w:rsidRPr="00127A8C">
              <w:t>50</w:t>
            </w:r>
          </w:p>
        </w:tc>
        <w:tc>
          <w:tcPr>
            <w:tcW w:w="1110" w:type="dxa"/>
            <w:noWrap/>
            <w:hideMark/>
          </w:tcPr>
          <w:p w:rsidR="00D74019" w:rsidRPr="00127A8C" w:rsidRDefault="00D74019" w:rsidP="000E0E67">
            <w:r w:rsidRPr="00127A8C">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127A8C" w:rsidRDefault="00D74019" w:rsidP="000E0E67">
            <w:r>
              <w:t>425</w:t>
            </w:r>
            <w:r w:rsidRPr="00127A8C">
              <w:t xml:space="preserve">.Ravna podloska  M8 </w:t>
            </w:r>
          </w:p>
        </w:tc>
        <w:tc>
          <w:tcPr>
            <w:tcW w:w="1140" w:type="dxa"/>
            <w:noWrap/>
            <w:hideMark/>
          </w:tcPr>
          <w:p w:rsidR="00D74019" w:rsidRPr="00127A8C" w:rsidRDefault="00D74019" w:rsidP="000E0E67">
            <w:r w:rsidRPr="00127A8C">
              <w:t>20</w:t>
            </w:r>
          </w:p>
        </w:tc>
        <w:tc>
          <w:tcPr>
            <w:tcW w:w="1110" w:type="dxa"/>
            <w:noWrap/>
            <w:hideMark/>
          </w:tcPr>
          <w:p w:rsidR="00D74019" w:rsidRPr="00127A8C" w:rsidRDefault="00D74019" w:rsidP="000E0E67">
            <w:r w:rsidRPr="00127A8C">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426.</w:t>
            </w:r>
            <w:r w:rsidRPr="002677A4">
              <w:t xml:space="preserve">Razvodna kutija fi 68 - rigips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427.</w:t>
            </w:r>
            <w:r w:rsidRPr="002677A4">
              <w:t xml:space="preserve">Razvodna kutija fi 78 - rigips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428.</w:t>
            </w:r>
            <w:r w:rsidRPr="002677A4">
              <w:t xml:space="preserve">Rebrasto crevo fi 16 </w:t>
            </w:r>
          </w:p>
        </w:tc>
        <w:tc>
          <w:tcPr>
            <w:tcW w:w="1140" w:type="dxa"/>
            <w:noWrap/>
            <w:hideMark/>
          </w:tcPr>
          <w:p w:rsidR="00D74019" w:rsidRPr="002677A4" w:rsidRDefault="00D74019" w:rsidP="000E0E67">
            <w:r w:rsidRPr="002677A4">
              <w:t>20</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429.</w:t>
            </w:r>
            <w:r w:rsidRPr="002677A4">
              <w:t xml:space="preserve">Redna klema 4-6mm </w:t>
            </w:r>
          </w:p>
        </w:tc>
        <w:tc>
          <w:tcPr>
            <w:tcW w:w="1140" w:type="dxa"/>
            <w:noWrap/>
            <w:hideMark/>
          </w:tcPr>
          <w:p w:rsidR="00D74019" w:rsidRPr="002677A4" w:rsidRDefault="00D74019" w:rsidP="000E0E67">
            <w:r w:rsidRPr="002677A4">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430.</w:t>
            </w:r>
            <w:r w:rsidRPr="002677A4">
              <w:t xml:space="preserve">Redukcija 1" x 3/4"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431.</w:t>
            </w:r>
            <w:r w:rsidRPr="002677A4">
              <w:t xml:space="preserve">Rezna ploca A60R  125x1x22.23  </w:t>
            </w:r>
          </w:p>
        </w:tc>
        <w:tc>
          <w:tcPr>
            <w:tcW w:w="1140" w:type="dxa"/>
            <w:noWrap/>
            <w:hideMark/>
          </w:tcPr>
          <w:p w:rsidR="00D74019" w:rsidRPr="002677A4" w:rsidRDefault="00D74019" w:rsidP="000E0E67">
            <w:r w:rsidRPr="002677A4">
              <w:t>6</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432.</w:t>
            </w:r>
            <w:r w:rsidRPr="002677A4">
              <w:t xml:space="preserve">Rezne ploce A24EX  230x3x22.23   </w:t>
            </w:r>
          </w:p>
        </w:tc>
        <w:tc>
          <w:tcPr>
            <w:tcW w:w="1140" w:type="dxa"/>
            <w:noWrap/>
            <w:hideMark/>
          </w:tcPr>
          <w:p w:rsidR="00D74019" w:rsidRPr="002677A4" w:rsidRDefault="00D74019" w:rsidP="000E0E67">
            <w:r w:rsidRPr="002677A4">
              <w:t>6</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433.</w:t>
            </w:r>
            <w:r w:rsidRPr="002677A4">
              <w:t xml:space="preserve">Rezne ploce A24EX 115x2.5x22.23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434.</w:t>
            </w:r>
            <w:r w:rsidRPr="002677A4">
              <w:t xml:space="preserve">Rezne ploce A24EX 230x2x22.23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435.</w:t>
            </w:r>
            <w:r w:rsidRPr="002677A4">
              <w:t xml:space="preserve">Rezne ploce A24EX 230x6x22.23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436.</w:t>
            </w:r>
            <w:r w:rsidRPr="002677A4">
              <w:t xml:space="preserve">Rezne ploce A60R  115x1x22.23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437.</w:t>
            </w:r>
            <w:r w:rsidRPr="002677A4">
              <w:t xml:space="preserve">Rigips bandaz traka mrezasta 20m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127A8C" w:rsidRDefault="00D74019" w:rsidP="000E0E67">
            <w:r>
              <w:t>438</w:t>
            </w:r>
            <w:r w:rsidRPr="00127A8C">
              <w:t>.RIGIPS gips ploca 12.5</w:t>
            </w:r>
            <w:r>
              <w:t>mm</w:t>
            </w:r>
            <w:r w:rsidRPr="00127A8C">
              <w:t xml:space="preserve"> </w:t>
            </w:r>
          </w:p>
        </w:tc>
        <w:tc>
          <w:tcPr>
            <w:tcW w:w="1140" w:type="dxa"/>
            <w:noWrap/>
            <w:hideMark/>
          </w:tcPr>
          <w:p w:rsidR="00D74019" w:rsidRPr="00127A8C" w:rsidRDefault="00D74019" w:rsidP="000E0E67">
            <w:r w:rsidRPr="00127A8C">
              <w:t>3</w:t>
            </w:r>
          </w:p>
        </w:tc>
        <w:tc>
          <w:tcPr>
            <w:tcW w:w="1110" w:type="dxa"/>
            <w:noWrap/>
            <w:hideMark/>
          </w:tcPr>
          <w:p w:rsidR="00D74019" w:rsidRPr="00127A8C" w:rsidRDefault="00D74019" w:rsidP="000E0E67">
            <w:r w:rsidRPr="00127A8C">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439.</w:t>
            </w:r>
            <w:r w:rsidRPr="002677A4">
              <w:t xml:space="preserve">Ringla fi 145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440.</w:t>
            </w:r>
            <w:r w:rsidRPr="002677A4">
              <w:t xml:space="preserve">Ringla fi 180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441.</w:t>
            </w:r>
            <w:r w:rsidRPr="002677A4">
              <w:t xml:space="preserve">Ringla fi 220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442.</w:t>
            </w:r>
            <w:r w:rsidRPr="002677A4">
              <w:t xml:space="preserve">Rolna KL385 115x50000 P60 </w:t>
            </w:r>
          </w:p>
        </w:tc>
        <w:tc>
          <w:tcPr>
            <w:tcW w:w="1140" w:type="dxa"/>
            <w:noWrap/>
            <w:hideMark/>
          </w:tcPr>
          <w:p w:rsidR="00D74019" w:rsidRPr="002677A4" w:rsidRDefault="00D74019" w:rsidP="000E0E67">
            <w:r w:rsidRPr="002677A4">
              <w:t>5</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443.</w:t>
            </w:r>
            <w:r w:rsidRPr="002677A4">
              <w:t xml:space="preserve">Rolna PS33B 115x50000 P150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444.</w:t>
            </w:r>
            <w:r w:rsidRPr="002677A4">
              <w:t xml:space="preserve">Rolna PS33B 115x50000 P180 </w:t>
            </w:r>
          </w:p>
        </w:tc>
        <w:tc>
          <w:tcPr>
            <w:tcW w:w="1140" w:type="dxa"/>
            <w:noWrap/>
            <w:hideMark/>
          </w:tcPr>
          <w:p w:rsidR="00D74019" w:rsidRPr="002677A4" w:rsidRDefault="00D74019" w:rsidP="000E0E67">
            <w:r w:rsidRPr="002677A4">
              <w:t>7</w:t>
            </w:r>
          </w:p>
        </w:tc>
        <w:tc>
          <w:tcPr>
            <w:tcW w:w="1110" w:type="dxa"/>
            <w:noWrap/>
            <w:hideMark/>
          </w:tcPr>
          <w:p w:rsidR="00D74019" w:rsidRPr="002677A4" w:rsidRDefault="00D74019" w:rsidP="000E0E67">
            <w:r w:rsidRPr="002677A4">
              <w:t xml:space="preserve">met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445.</w:t>
            </w:r>
            <w:r w:rsidRPr="002677A4">
              <w:t xml:space="preserve">Rukavice za jednokratnu upotrebu - nitrilne bez pudera </w:t>
            </w:r>
          </w:p>
        </w:tc>
        <w:tc>
          <w:tcPr>
            <w:tcW w:w="1140" w:type="dxa"/>
            <w:noWrap/>
            <w:hideMark/>
          </w:tcPr>
          <w:p w:rsidR="00D74019" w:rsidRPr="002677A4" w:rsidRDefault="00D74019" w:rsidP="000E0E67">
            <w:r w:rsidRPr="002677A4">
              <w:t>8</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446.</w:t>
            </w:r>
            <w:r w:rsidRPr="002677A4">
              <w:t xml:space="preserve">Sajla 4.0 mm Nk - kotur 100m </w:t>
            </w:r>
          </w:p>
        </w:tc>
        <w:tc>
          <w:tcPr>
            <w:tcW w:w="1140" w:type="dxa"/>
            <w:noWrap/>
            <w:hideMark/>
          </w:tcPr>
          <w:p w:rsidR="00D74019" w:rsidRPr="002677A4" w:rsidRDefault="00D74019" w:rsidP="000E0E67">
            <w:r w:rsidRPr="002677A4">
              <w:t>100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447.</w:t>
            </w:r>
            <w:r w:rsidRPr="002677A4">
              <w:t xml:space="preserve">Sajla 4.0mm plastificirana - kotur 100m </w:t>
            </w:r>
          </w:p>
        </w:tc>
        <w:tc>
          <w:tcPr>
            <w:tcW w:w="1140" w:type="dxa"/>
            <w:noWrap/>
            <w:hideMark/>
          </w:tcPr>
          <w:p w:rsidR="00D74019" w:rsidRPr="002677A4" w:rsidRDefault="00D74019" w:rsidP="000E0E67">
            <w:r w:rsidRPr="002677A4">
              <w:t>100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448.</w:t>
            </w:r>
            <w:r w:rsidRPr="002677A4">
              <w:t xml:space="preserve">Sajla 6.0mm plastificirana - kotur 100m </w:t>
            </w:r>
          </w:p>
        </w:tc>
        <w:tc>
          <w:tcPr>
            <w:tcW w:w="1140" w:type="dxa"/>
            <w:noWrap/>
            <w:hideMark/>
          </w:tcPr>
          <w:p w:rsidR="00D74019" w:rsidRPr="002677A4" w:rsidRDefault="00D74019" w:rsidP="000E0E67">
            <w:r w:rsidRPr="002677A4">
              <w:t>115</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449.</w:t>
            </w:r>
            <w:r w:rsidRPr="002677A4">
              <w:t xml:space="preserve">Sajla 8 mm Nk - kotur 100m </w:t>
            </w:r>
          </w:p>
        </w:tc>
        <w:tc>
          <w:tcPr>
            <w:tcW w:w="1140" w:type="dxa"/>
            <w:noWrap/>
            <w:hideMark/>
          </w:tcPr>
          <w:p w:rsidR="00D74019" w:rsidRPr="002677A4" w:rsidRDefault="00D74019" w:rsidP="000E0E67">
            <w:r w:rsidRPr="002677A4">
              <w:t>100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450.</w:t>
            </w:r>
            <w:r w:rsidRPr="002677A4">
              <w:t xml:space="preserve">Sarka fi16 za vrata sa kuglicom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451.</w:t>
            </w:r>
            <w:r w:rsidRPr="002677A4">
              <w:t xml:space="preserve">SATEN kvaka cil - kljuc </w:t>
            </w:r>
          </w:p>
        </w:tc>
        <w:tc>
          <w:tcPr>
            <w:tcW w:w="1140" w:type="dxa"/>
            <w:noWrap/>
            <w:hideMark/>
          </w:tcPr>
          <w:p w:rsidR="00D74019" w:rsidRPr="002677A4" w:rsidRDefault="00D74019" w:rsidP="000E0E67">
            <w:r w:rsidRPr="002677A4">
              <w:t>12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452.</w:t>
            </w:r>
            <w:r w:rsidRPr="002677A4">
              <w:t xml:space="preserve">Selna za crevo 12-20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453.</w:t>
            </w:r>
            <w:r w:rsidRPr="002677A4">
              <w:t xml:space="preserve">Selna za crevo 16-24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454.Mat traka 50x50</w:t>
            </w:r>
            <w:r w:rsidRPr="002677A4">
              <w:t xml:space="preserve">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455.</w:t>
            </w:r>
            <w:r w:rsidRPr="002677A4">
              <w:t xml:space="preserve">Sigurnosni ventil za bojler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456.</w:t>
            </w:r>
            <w:r w:rsidRPr="002677A4">
              <w:t xml:space="preserve">Sijalica kompakt D/2 26W/840 </w:t>
            </w:r>
          </w:p>
        </w:tc>
        <w:tc>
          <w:tcPr>
            <w:tcW w:w="1140" w:type="dxa"/>
            <w:noWrap/>
            <w:hideMark/>
          </w:tcPr>
          <w:p w:rsidR="00D74019" w:rsidRPr="002677A4" w:rsidRDefault="00D74019" w:rsidP="000E0E67">
            <w:r w:rsidRPr="002677A4">
              <w:t>100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457.</w:t>
            </w:r>
            <w:r w:rsidRPr="002677A4">
              <w:t xml:space="preserve">Sijalica metalhalogena 250W E40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458.</w:t>
            </w:r>
            <w:r w:rsidRPr="002677A4">
              <w:t xml:space="preserve">Sijalica reflektorka R50 60W E14 </w:t>
            </w:r>
          </w:p>
        </w:tc>
        <w:tc>
          <w:tcPr>
            <w:tcW w:w="1140" w:type="dxa"/>
            <w:noWrap/>
            <w:hideMark/>
          </w:tcPr>
          <w:p w:rsidR="00D74019" w:rsidRPr="002677A4" w:rsidRDefault="00D74019" w:rsidP="000E0E67">
            <w:r w:rsidRPr="002677A4">
              <w:t>15</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459.</w:t>
            </w:r>
            <w:r w:rsidRPr="002677A4">
              <w:t xml:space="preserve">Sijalica reflektorska E27 60W </w:t>
            </w:r>
          </w:p>
        </w:tc>
        <w:tc>
          <w:tcPr>
            <w:tcW w:w="1140" w:type="dxa"/>
            <w:noWrap/>
            <w:hideMark/>
          </w:tcPr>
          <w:p w:rsidR="00D74019" w:rsidRPr="002677A4" w:rsidRDefault="00D74019" w:rsidP="000E0E67">
            <w:r w:rsidRPr="002677A4">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460.</w:t>
            </w:r>
            <w:r w:rsidRPr="002677A4">
              <w:t xml:space="preserve">Sijalica reflektroka R63 E27 GE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461.</w:t>
            </w:r>
            <w:r w:rsidRPr="002677A4">
              <w:t xml:space="preserve">Sijalica standard E27  100W </w:t>
            </w:r>
          </w:p>
        </w:tc>
        <w:tc>
          <w:tcPr>
            <w:tcW w:w="1140" w:type="dxa"/>
            <w:noWrap/>
            <w:hideMark/>
          </w:tcPr>
          <w:p w:rsidR="00D74019" w:rsidRPr="002677A4" w:rsidRDefault="00D74019" w:rsidP="000E0E67">
            <w:r>
              <w:t>30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462.</w:t>
            </w:r>
            <w:r w:rsidRPr="002677A4">
              <w:t xml:space="preserve">Sijalica standard E27  150W </w:t>
            </w:r>
          </w:p>
        </w:tc>
        <w:tc>
          <w:tcPr>
            <w:tcW w:w="1140" w:type="dxa"/>
            <w:noWrap/>
            <w:hideMark/>
          </w:tcPr>
          <w:p w:rsidR="00D74019" w:rsidRPr="002677A4" w:rsidRDefault="00D74019" w:rsidP="000E0E67">
            <w:r>
              <w:t>50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463.</w:t>
            </w:r>
            <w:r w:rsidRPr="002677A4">
              <w:t xml:space="preserve">Sijalica standard E27  40W </w:t>
            </w:r>
          </w:p>
        </w:tc>
        <w:tc>
          <w:tcPr>
            <w:tcW w:w="1140" w:type="dxa"/>
            <w:noWrap/>
            <w:hideMark/>
          </w:tcPr>
          <w:p w:rsidR="00D74019" w:rsidRPr="002677A4" w:rsidRDefault="00D74019" w:rsidP="000E0E67">
            <w:r>
              <w:t>1500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464.</w:t>
            </w:r>
            <w:r w:rsidRPr="002677A4">
              <w:t xml:space="preserve">Sijalica standard E27  60W </w:t>
            </w:r>
          </w:p>
        </w:tc>
        <w:tc>
          <w:tcPr>
            <w:tcW w:w="1140" w:type="dxa"/>
            <w:noWrap/>
            <w:hideMark/>
          </w:tcPr>
          <w:p w:rsidR="00D74019" w:rsidRPr="002677A4" w:rsidRDefault="00D74019" w:rsidP="000E0E67">
            <w:r>
              <w:t>150</w:t>
            </w:r>
            <w:r w:rsidRPr="002677A4">
              <w:t>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465.</w:t>
            </w:r>
            <w:r w:rsidRPr="002677A4">
              <w:t xml:space="preserve">Sijalica standard E27  75W </w:t>
            </w:r>
          </w:p>
        </w:tc>
        <w:tc>
          <w:tcPr>
            <w:tcW w:w="1140" w:type="dxa"/>
            <w:noWrap/>
            <w:hideMark/>
          </w:tcPr>
          <w:p w:rsidR="00D74019" w:rsidRPr="002677A4" w:rsidRDefault="00D74019" w:rsidP="000E0E67">
            <w:r>
              <w:t>1000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710730" w:rsidRDefault="00D74019" w:rsidP="000E0E67">
            <w:r>
              <w:t>466</w:t>
            </w:r>
            <w:r w:rsidRPr="00710730">
              <w:t>.</w:t>
            </w:r>
            <w:r>
              <w:t xml:space="preserve">Vodonepropustiva folija  </w:t>
            </w:r>
            <w:r w:rsidRPr="00710730">
              <w:t xml:space="preserve">1K 20/1 </w:t>
            </w:r>
          </w:p>
        </w:tc>
        <w:tc>
          <w:tcPr>
            <w:tcW w:w="1140" w:type="dxa"/>
            <w:noWrap/>
            <w:hideMark/>
          </w:tcPr>
          <w:p w:rsidR="00D74019" w:rsidRPr="002677A4" w:rsidRDefault="00D74019" w:rsidP="000E0E67">
            <w:r w:rsidRPr="002677A4">
              <w:t>3</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467.Cementna smeša  </w:t>
            </w:r>
            <w:r w:rsidRPr="002677A4">
              <w:t xml:space="preserve">sivi 25/1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468.Jednokomponntna masa za zaptivanje</w:t>
            </w:r>
            <w:r w:rsidRPr="002677A4">
              <w:t xml:space="preserve"> sivi 310ml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469. Jednokomponntna masa za zaptivanje               </w:t>
            </w:r>
            <w:r w:rsidRPr="002677A4">
              <w:t xml:space="preserve"> sivi 600ml </w:t>
            </w:r>
          </w:p>
        </w:tc>
        <w:tc>
          <w:tcPr>
            <w:tcW w:w="1140" w:type="dxa"/>
            <w:noWrap/>
            <w:hideMark/>
          </w:tcPr>
          <w:p w:rsidR="00D74019" w:rsidRPr="002677A4" w:rsidRDefault="00D74019" w:rsidP="000E0E67">
            <w:r w:rsidRPr="002677A4">
              <w:t>2</w:t>
            </w:r>
            <w:r>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470.Paropropusni polimer 2K</w:t>
            </w:r>
            <w:r w:rsidRPr="002677A4">
              <w:t xml:space="preserve"> sivi 25/1 </w:t>
            </w:r>
          </w:p>
        </w:tc>
        <w:tc>
          <w:tcPr>
            <w:tcW w:w="1140" w:type="dxa"/>
            <w:noWrap/>
            <w:hideMark/>
          </w:tcPr>
          <w:p w:rsidR="00D74019" w:rsidRPr="002677A4" w:rsidRDefault="00D74019" w:rsidP="000E0E67">
            <w:r>
              <w:t>60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471.T</w:t>
            </w:r>
            <w:r w:rsidRPr="002677A4">
              <w:t xml:space="preserve">raka </w:t>
            </w:r>
            <w:r>
              <w:t xml:space="preserve">za sanaciju krova </w:t>
            </w:r>
            <w:r w:rsidRPr="002677A4">
              <w:t xml:space="preserve"> 10cm/10m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127A8C" w:rsidRDefault="00D74019" w:rsidP="000E0E67">
            <w:r>
              <w:t>472</w:t>
            </w:r>
            <w:r w:rsidRPr="00127A8C">
              <w:t xml:space="preserve">.Široka podloska   M6 </w:t>
            </w:r>
          </w:p>
        </w:tc>
        <w:tc>
          <w:tcPr>
            <w:tcW w:w="1140" w:type="dxa"/>
            <w:noWrap/>
            <w:hideMark/>
          </w:tcPr>
          <w:p w:rsidR="00D74019" w:rsidRPr="00127A8C" w:rsidRDefault="00D74019" w:rsidP="000E0E67">
            <w:r w:rsidRPr="00127A8C">
              <w:t>20</w:t>
            </w:r>
          </w:p>
        </w:tc>
        <w:tc>
          <w:tcPr>
            <w:tcW w:w="1110" w:type="dxa"/>
            <w:noWrap/>
            <w:hideMark/>
          </w:tcPr>
          <w:p w:rsidR="00D74019" w:rsidRPr="00127A8C" w:rsidRDefault="00D74019" w:rsidP="000E0E67">
            <w:r w:rsidRPr="00127A8C">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473.</w:t>
            </w:r>
            <w:r w:rsidRPr="002677A4">
              <w:t xml:space="preserve">Skara klema 4-16 </w:t>
            </w:r>
          </w:p>
        </w:tc>
        <w:tc>
          <w:tcPr>
            <w:tcW w:w="1140" w:type="dxa"/>
            <w:noWrap/>
            <w:hideMark/>
          </w:tcPr>
          <w:p w:rsidR="00D74019" w:rsidRPr="002677A4" w:rsidRDefault="00D74019" w:rsidP="000E0E67">
            <w:r w:rsidRPr="002677A4">
              <w:t>12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474</w:t>
            </w:r>
            <w:r w:rsidRPr="002677A4">
              <w:t xml:space="preserve"> ALU prelazna lajsna istog nivoa 40x5mm, srebrna 3m</w:t>
            </w:r>
            <w:r>
              <w:t>(za parket)</w:t>
            </w:r>
            <w:r w:rsidRPr="002677A4">
              <w:t xml:space="preserve">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lastRenderedPageBreak/>
              <w:t>475.</w:t>
            </w:r>
            <w:r w:rsidRPr="002677A4">
              <w:t xml:space="preserve">Sljunak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rsidRPr="002677A4">
              <w:t xml:space="preserve">m3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476.G</w:t>
            </w:r>
            <w:r w:rsidRPr="002677A4">
              <w:t xml:space="preserve">rabulje 16z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477.V</w:t>
            </w:r>
            <w:r w:rsidRPr="002677A4">
              <w:t xml:space="preserve">ile 4 roga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478.</w:t>
            </w:r>
            <w:r w:rsidRPr="002677A4">
              <w:t xml:space="preserve">Spojnica - leva 9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478.</w:t>
            </w:r>
            <w:r w:rsidRPr="002677A4">
              <w:t xml:space="preserve">Sraf za lavabo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479.</w:t>
            </w:r>
            <w:r w:rsidRPr="002677A4">
              <w:t xml:space="preserve">Sraf za WC solju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480.</w:t>
            </w:r>
            <w:r w:rsidRPr="002677A4">
              <w:t>S</w:t>
            </w:r>
            <w:r>
              <w:t>t</w:t>
            </w:r>
            <w:r w:rsidRPr="002677A4">
              <w:t xml:space="preserve">aklo zastitno 200W za armaturu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481.</w:t>
            </w:r>
            <w:r w:rsidRPr="002677A4">
              <w:t xml:space="preserve">Starter S10 4-65W </w:t>
            </w:r>
          </w:p>
        </w:tc>
        <w:tc>
          <w:tcPr>
            <w:tcW w:w="1140" w:type="dxa"/>
            <w:noWrap/>
            <w:hideMark/>
          </w:tcPr>
          <w:p w:rsidR="00D74019" w:rsidRPr="002677A4" w:rsidRDefault="00D74019" w:rsidP="000E0E67">
            <w:r w:rsidRPr="002677A4">
              <w:t>3</w:t>
            </w:r>
            <w:r>
              <w:t>50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482.</w:t>
            </w:r>
            <w:r w:rsidRPr="002677A4">
              <w:t xml:space="preserve">Starter S2 4-22W </w:t>
            </w:r>
          </w:p>
        </w:tc>
        <w:tc>
          <w:tcPr>
            <w:tcW w:w="1140" w:type="dxa"/>
            <w:noWrap/>
            <w:hideMark/>
          </w:tcPr>
          <w:p w:rsidR="00D74019" w:rsidRPr="002677A4" w:rsidRDefault="00D74019" w:rsidP="000E0E67">
            <w:r w:rsidRPr="002677A4">
              <w:t>4</w:t>
            </w:r>
            <w:r>
              <w:t>50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483.</w:t>
            </w:r>
            <w:r w:rsidRPr="002677A4">
              <w:t xml:space="preserve">Stirodur 2cm </w:t>
            </w:r>
          </w:p>
        </w:tc>
        <w:tc>
          <w:tcPr>
            <w:tcW w:w="1140" w:type="dxa"/>
            <w:noWrap/>
            <w:hideMark/>
          </w:tcPr>
          <w:p w:rsidR="00D74019" w:rsidRPr="002677A4" w:rsidRDefault="00D74019" w:rsidP="000E0E67">
            <w:r w:rsidRPr="002677A4">
              <w:t>6</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484.</w:t>
            </w:r>
            <w:r w:rsidRPr="002677A4">
              <w:t xml:space="preserve">Stirodur 3cm </w:t>
            </w:r>
          </w:p>
        </w:tc>
        <w:tc>
          <w:tcPr>
            <w:tcW w:w="1140" w:type="dxa"/>
            <w:noWrap/>
            <w:hideMark/>
          </w:tcPr>
          <w:p w:rsidR="00D74019" w:rsidRPr="002677A4" w:rsidRDefault="00D74019" w:rsidP="000E0E67">
            <w:r>
              <w:t>2</w:t>
            </w:r>
          </w:p>
        </w:tc>
        <w:tc>
          <w:tcPr>
            <w:tcW w:w="1110" w:type="dxa"/>
            <w:noWrap/>
            <w:hideMark/>
          </w:tcPr>
          <w:p w:rsidR="00D74019" w:rsidRPr="002677A4" w:rsidRDefault="00D74019" w:rsidP="000E0E67">
            <w:r w:rsidRPr="002677A4">
              <w:t>M</w:t>
            </w:r>
            <w:r>
              <w:t>2</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 xml:space="preserve">485. Perač </w:t>
            </w:r>
            <w:r w:rsidRPr="002677A4">
              <w:t xml:space="preserve"> pod visokim pritiskom</w:t>
            </w:r>
            <w:r>
              <w:t xml:space="preserve"> za vozila</w:t>
            </w:r>
            <w:r w:rsidRPr="002677A4">
              <w:t xml:space="preserve">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486.</w:t>
            </w:r>
            <w:r w:rsidRPr="002677A4">
              <w:t xml:space="preserve">Tecnost za staklo zimska 5/1 -20*C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487.M</w:t>
            </w:r>
            <w:r w:rsidRPr="002677A4">
              <w:t xml:space="preserve">ast za glavu trimera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488.</w:t>
            </w:r>
            <w:r w:rsidRPr="002677A4">
              <w:t xml:space="preserve">Teflon traka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489.B</w:t>
            </w:r>
            <w:r w:rsidRPr="002677A4">
              <w:t xml:space="preserve">ojler protocni BTN-10L NM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620117" w:rsidRDefault="00D74019" w:rsidP="000E0E67">
            <w:r>
              <w:t>490</w:t>
            </w:r>
            <w:r w:rsidRPr="00620117">
              <w:t xml:space="preserve">.Gumene cizme  polu duboke </w:t>
            </w:r>
            <w:r>
              <w:t>2/1</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rsidRPr="002677A4">
              <w:t xml:space="preserve">PAR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491.</w:t>
            </w:r>
            <w:r w:rsidRPr="002677A4">
              <w:t xml:space="preserve"> pur pena 750ml - niskoexpandirajuca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492</w:t>
            </w:r>
            <w:r w:rsidRPr="00D93CF9">
              <w:t xml:space="preserve">.Torban vijak   6x100 </w:t>
            </w:r>
          </w:p>
        </w:tc>
        <w:tc>
          <w:tcPr>
            <w:tcW w:w="1140" w:type="dxa"/>
            <w:noWrap/>
            <w:hideMark/>
          </w:tcPr>
          <w:p w:rsidR="00D74019" w:rsidRPr="00D93CF9" w:rsidRDefault="00D74019" w:rsidP="000E0E67">
            <w:r w:rsidRPr="00D93CF9">
              <w:t>20</w:t>
            </w:r>
          </w:p>
        </w:tc>
        <w:tc>
          <w:tcPr>
            <w:tcW w:w="1110" w:type="dxa"/>
            <w:noWrap/>
            <w:hideMark/>
          </w:tcPr>
          <w:p w:rsidR="00D74019" w:rsidRPr="00D93CF9" w:rsidRDefault="00D74019" w:rsidP="000E0E67">
            <w:r w:rsidRPr="00D93CF9">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493</w:t>
            </w:r>
            <w:r w:rsidRPr="00D93CF9">
              <w:t xml:space="preserve">.Torban vijak   8x80 </w:t>
            </w:r>
          </w:p>
        </w:tc>
        <w:tc>
          <w:tcPr>
            <w:tcW w:w="1140" w:type="dxa"/>
            <w:noWrap/>
            <w:hideMark/>
          </w:tcPr>
          <w:p w:rsidR="00D74019" w:rsidRPr="00D93CF9" w:rsidRDefault="00D74019" w:rsidP="000E0E67">
            <w:r w:rsidRPr="00D93CF9">
              <w:t>20</w:t>
            </w:r>
          </w:p>
        </w:tc>
        <w:tc>
          <w:tcPr>
            <w:tcW w:w="1110" w:type="dxa"/>
            <w:noWrap/>
            <w:hideMark/>
          </w:tcPr>
          <w:p w:rsidR="00D74019" w:rsidRPr="00D93CF9" w:rsidRDefault="00D74019" w:rsidP="000E0E67">
            <w:r w:rsidRPr="00D93CF9">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494.</w:t>
            </w:r>
            <w:r w:rsidRPr="002677A4">
              <w:t xml:space="preserve">Trska </w:t>
            </w:r>
          </w:p>
        </w:tc>
        <w:tc>
          <w:tcPr>
            <w:tcW w:w="1140" w:type="dxa"/>
            <w:noWrap/>
            <w:hideMark/>
          </w:tcPr>
          <w:p w:rsidR="00D74019" w:rsidRPr="002677A4" w:rsidRDefault="00D74019" w:rsidP="000E0E67">
            <w:r>
              <w:t>40</w:t>
            </w:r>
          </w:p>
        </w:tc>
        <w:tc>
          <w:tcPr>
            <w:tcW w:w="1110" w:type="dxa"/>
            <w:noWrap/>
            <w:hideMark/>
          </w:tcPr>
          <w:p w:rsidR="00D74019" w:rsidRPr="002677A4" w:rsidRDefault="00D74019" w:rsidP="000E0E67">
            <w:r w:rsidRPr="002677A4">
              <w:t xml:space="preserve">M2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495.</w:t>
            </w:r>
            <w:r w:rsidRPr="002677A4">
              <w:t xml:space="preserve">UD profil 0.45 </w:t>
            </w:r>
          </w:p>
        </w:tc>
        <w:tc>
          <w:tcPr>
            <w:tcW w:w="1140" w:type="dxa"/>
            <w:noWrap/>
            <w:hideMark/>
          </w:tcPr>
          <w:p w:rsidR="00D74019" w:rsidRPr="002677A4" w:rsidRDefault="00D74019" w:rsidP="000E0E67">
            <w:r w:rsidRPr="002677A4">
              <w:t>6</w:t>
            </w:r>
          </w:p>
        </w:tc>
        <w:tc>
          <w:tcPr>
            <w:tcW w:w="1110" w:type="dxa"/>
            <w:noWrap/>
            <w:hideMark/>
          </w:tcPr>
          <w:p w:rsidR="00D74019" w:rsidRPr="002677A4" w:rsidRDefault="00D74019" w:rsidP="000E0E67">
            <w:r w:rsidRPr="002677A4">
              <w:t xml:space="preserve">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496</w:t>
            </w:r>
            <w:r w:rsidRPr="00D93CF9">
              <w:t xml:space="preserve">Ukucavajuci  tipl 6x40 </w:t>
            </w:r>
          </w:p>
        </w:tc>
        <w:tc>
          <w:tcPr>
            <w:tcW w:w="1140" w:type="dxa"/>
            <w:noWrap/>
            <w:hideMark/>
          </w:tcPr>
          <w:p w:rsidR="00D74019" w:rsidRPr="00D93CF9" w:rsidRDefault="00D74019" w:rsidP="000E0E67">
            <w:r w:rsidRPr="00D93CF9">
              <w:t>10</w:t>
            </w:r>
          </w:p>
        </w:tc>
        <w:tc>
          <w:tcPr>
            <w:tcW w:w="1110" w:type="dxa"/>
            <w:noWrap/>
            <w:hideMark/>
          </w:tcPr>
          <w:p w:rsidR="00D74019" w:rsidRPr="00D93CF9" w:rsidRDefault="00D74019" w:rsidP="000E0E67">
            <w:r w:rsidRPr="00D93CF9">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497</w:t>
            </w:r>
            <w:r w:rsidRPr="00D93CF9">
              <w:t xml:space="preserve">.Ukucavajuci tipl 6x60 </w:t>
            </w:r>
          </w:p>
        </w:tc>
        <w:tc>
          <w:tcPr>
            <w:tcW w:w="1140" w:type="dxa"/>
            <w:noWrap/>
            <w:hideMark/>
          </w:tcPr>
          <w:p w:rsidR="00D74019" w:rsidRPr="00D93CF9" w:rsidRDefault="00D74019" w:rsidP="000E0E67">
            <w:r w:rsidRPr="00D93CF9">
              <w:t>20</w:t>
            </w:r>
          </w:p>
        </w:tc>
        <w:tc>
          <w:tcPr>
            <w:tcW w:w="1110" w:type="dxa"/>
            <w:noWrap/>
            <w:hideMark/>
          </w:tcPr>
          <w:p w:rsidR="00D74019" w:rsidRPr="00D93CF9" w:rsidRDefault="00D74019" w:rsidP="000E0E67">
            <w:r w:rsidRPr="00D93CF9">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498.</w:t>
            </w:r>
            <w:r w:rsidRPr="002677A4">
              <w:t xml:space="preserve">Uljani razredjivac 1/1 </w:t>
            </w:r>
          </w:p>
        </w:tc>
        <w:tc>
          <w:tcPr>
            <w:tcW w:w="1140" w:type="dxa"/>
            <w:noWrap/>
            <w:hideMark/>
          </w:tcPr>
          <w:p w:rsidR="00D74019" w:rsidRPr="002677A4" w:rsidRDefault="00D74019" w:rsidP="000E0E67">
            <w:r w:rsidRPr="002677A4">
              <w:t>11</w:t>
            </w:r>
          </w:p>
        </w:tc>
        <w:tc>
          <w:tcPr>
            <w:tcW w:w="1110" w:type="dxa"/>
            <w:noWrap/>
            <w:hideMark/>
          </w:tcPr>
          <w:p w:rsidR="00D74019" w:rsidRPr="002677A4" w:rsidRDefault="00D74019" w:rsidP="000E0E67">
            <w:r>
              <w:t>kom</w:t>
            </w:r>
            <w:r w:rsidRPr="002677A4">
              <w:t xml:space="preserve">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499.</w:t>
            </w:r>
            <w:r w:rsidRPr="002677A4">
              <w:t xml:space="preserve">Ulje </w:t>
            </w:r>
            <w:r>
              <w:t xml:space="preserve">za kosačicu I trimer  </w:t>
            </w:r>
            <w:r w:rsidRPr="002677A4">
              <w:t xml:space="preserve">1dl </w:t>
            </w:r>
          </w:p>
        </w:tc>
        <w:tc>
          <w:tcPr>
            <w:tcW w:w="1140" w:type="dxa"/>
            <w:noWrap/>
            <w:hideMark/>
          </w:tcPr>
          <w:p w:rsidR="00D74019" w:rsidRPr="002677A4" w:rsidRDefault="00D74019" w:rsidP="000E0E67">
            <w:r>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620117" w:rsidRDefault="00D74019" w:rsidP="000E0E67">
            <w:r>
              <w:t>500</w:t>
            </w:r>
            <w:r w:rsidRPr="00620117">
              <w:t xml:space="preserve">.Budak  nasadjen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501.</w:t>
            </w:r>
            <w:r w:rsidRPr="002677A4">
              <w:t xml:space="preserve">Upaljac za natrijumovu sijalicu 70-400W </w:t>
            </w:r>
          </w:p>
        </w:tc>
        <w:tc>
          <w:tcPr>
            <w:tcW w:w="1140" w:type="dxa"/>
            <w:noWrap/>
            <w:hideMark/>
          </w:tcPr>
          <w:p w:rsidR="00D74019" w:rsidRPr="002677A4" w:rsidRDefault="00D74019" w:rsidP="000E0E67">
            <w:r w:rsidRPr="002677A4">
              <w:t>16</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502.K</w:t>
            </w:r>
            <w:r w:rsidRPr="002677A4">
              <w:t xml:space="preserve">onusna gumica 5/4"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503.L</w:t>
            </w:r>
            <w:r w:rsidRPr="002677A4">
              <w:t xml:space="preserve">avabo - umivaonik 43cm KM-1-103 </w:t>
            </w:r>
          </w:p>
        </w:tc>
        <w:tc>
          <w:tcPr>
            <w:tcW w:w="1140" w:type="dxa"/>
            <w:noWrap/>
            <w:hideMark/>
          </w:tcPr>
          <w:p w:rsidR="00D74019" w:rsidRPr="002677A4" w:rsidRDefault="00D74019" w:rsidP="000E0E67">
            <w:r>
              <w:t>20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620117" w:rsidRDefault="00D74019" w:rsidP="000E0E67">
            <w:r>
              <w:t>504</w:t>
            </w:r>
            <w:r w:rsidRPr="00620117">
              <w:t>.Vodokotlic  niska montaža</w:t>
            </w:r>
          </w:p>
        </w:tc>
        <w:tc>
          <w:tcPr>
            <w:tcW w:w="1140" w:type="dxa"/>
            <w:noWrap/>
            <w:hideMark/>
          </w:tcPr>
          <w:p w:rsidR="00D74019" w:rsidRPr="00620117" w:rsidRDefault="00D74019" w:rsidP="000E0E67">
            <w:r w:rsidRPr="00620117">
              <w:t>10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505.K</w:t>
            </w:r>
            <w:r w:rsidRPr="002677A4">
              <w:t xml:space="preserve">ompresor </w:t>
            </w:r>
            <w:r>
              <w:t>24L</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506.</w:t>
            </w:r>
            <w:r w:rsidRPr="002677A4">
              <w:t xml:space="preserve">Ventil propusni 1"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507.</w:t>
            </w:r>
            <w:r w:rsidRPr="002677A4">
              <w:t xml:space="preserve">Ventil propusni 3/4" </w:t>
            </w:r>
          </w:p>
        </w:tc>
        <w:tc>
          <w:tcPr>
            <w:tcW w:w="1140" w:type="dxa"/>
            <w:noWrap/>
            <w:hideMark/>
          </w:tcPr>
          <w:p w:rsidR="00D74019" w:rsidRPr="002677A4" w:rsidRDefault="00D74019" w:rsidP="000E0E67">
            <w:r w:rsidRPr="002677A4">
              <w:t>4</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508.</w:t>
            </w:r>
            <w:r w:rsidRPr="002677A4">
              <w:t xml:space="preserve">Ventilaciona resetka, gravitaciona, 150x150x110, pocink.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509.</w:t>
            </w:r>
            <w:r w:rsidRPr="002677A4">
              <w:t xml:space="preserve">Ventilaciona resetka, gravitaciona, 150x150x125, bela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510</w:t>
            </w:r>
            <w:r w:rsidRPr="00D93CF9">
              <w:t xml:space="preserve">.Vijak iverica 4x20 </w:t>
            </w:r>
          </w:p>
        </w:tc>
        <w:tc>
          <w:tcPr>
            <w:tcW w:w="1140" w:type="dxa"/>
            <w:noWrap/>
            <w:hideMark/>
          </w:tcPr>
          <w:p w:rsidR="00D74019" w:rsidRPr="00D93CF9" w:rsidRDefault="00D74019" w:rsidP="000E0E67">
            <w:r w:rsidRPr="00D93CF9">
              <w:t>10</w:t>
            </w:r>
          </w:p>
        </w:tc>
        <w:tc>
          <w:tcPr>
            <w:tcW w:w="1110" w:type="dxa"/>
            <w:noWrap/>
            <w:hideMark/>
          </w:tcPr>
          <w:p w:rsidR="00D74019" w:rsidRPr="00D93CF9" w:rsidRDefault="00D74019" w:rsidP="000E0E67">
            <w:r w:rsidRPr="00D93CF9">
              <w:t xml:space="preserve"> ком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511</w:t>
            </w:r>
            <w:r w:rsidRPr="00D93CF9">
              <w:t xml:space="preserve">.Vijak iverica 4x35 </w:t>
            </w:r>
          </w:p>
        </w:tc>
        <w:tc>
          <w:tcPr>
            <w:tcW w:w="1140" w:type="dxa"/>
            <w:noWrap/>
            <w:hideMark/>
          </w:tcPr>
          <w:p w:rsidR="00D74019" w:rsidRPr="00D93CF9" w:rsidRDefault="00D74019" w:rsidP="000E0E67">
            <w:r w:rsidRPr="00D93CF9">
              <w:t>100</w:t>
            </w:r>
          </w:p>
        </w:tc>
        <w:tc>
          <w:tcPr>
            <w:tcW w:w="1110" w:type="dxa"/>
            <w:noWrap/>
            <w:hideMark/>
          </w:tcPr>
          <w:p w:rsidR="00D74019" w:rsidRPr="00D93CF9" w:rsidRDefault="00D74019" w:rsidP="000E0E67">
            <w:r w:rsidRPr="00D93CF9">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512</w:t>
            </w:r>
            <w:r w:rsidRPr="00D93CF9">
              <w:t xml:space="preserve">.Vijak iverica   4x40 </w:t>
            </w:r>
          </w:p>
        </w:tc>
        <w:tc>
          <w:tcPr>
            <w:tcW w:w="1140" w:type="dxa"/>
            <w:noWrap/>
            <w:hideMark/>
          </w:tcPr>
          <w:p w:rsidR="00D74019" w:rsidRPr="00D93CF9" w:rsidRDefault="00D74019" w:rsidP="000E0E67">
            <w:r w:rsidRPr="00D93CF9">
              <w:t>10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513</w:t>
            </w:r>
            <w:r w:rsidRPr="00D93CF9">
              <w:t xml:space="preserve">.Vijak iverica   4x45 </w:t>
            </w:r>
          </w:p>
        </w:tc>
        <w:tc>
          <w:tcPr>
            <w:tcW w:w="1140" w:type="dxa"/>
            <w:noWrap/>
            <w:hideMark/>
          </w:tcPr>
          <w:p w:rsidR="00D74019" w:rsidRPr="00D93CF9" w:rsidRDefault="00D74019" w:rsidP="000E0E67">
            <w:r w:rsidRPr="00D93CF9">
              <w:t>150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514</w:t>
            </w:r>
            <w:r w:rsidRPr="00D93CF9">
              <w:t xml:space="preserve">.Vijak iverica   4x50 </w:t>
            </w:r>
          </w:p>
        </w:tc>
        <w:tc>
          <w:tcPr>
            <w:tcW w:w="1140" w:type="dxa"/>
            <w:noWrap/>
            <w:hideMark/>
          </w:tcPr>
          <w:p w:rsidR="00D74019" w:rsidRPr="00D93CF9" w:rsidRDefault="00D74019" w:rsidP="000E0E67">
            <w:r w:rsidRPr="00D93CF9">
              <w:t>30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515</w:t>
            </w:r>
            <w:r w:rsidRPr="00D93CF9">
              <w:t xml:space="preserve">.Vijak iverica   5x40 </w:t>
            </w:r>
          </w:p>
        </w:tc>
        <w:tc>
          <w:tcPr>
            <w:tcW w:w="1140" w:type="dxa"/>
            <w:noWrap/>
            <w:hideMark/>
          </w:tcPr>
          <w:p w:rsidR="00D74019" w:rsidRPr="00D93CF9" w:rsidRDefault="00D74019" w:rsidP="000E0E67">
            <w:r w:rsidRPr="00D93CF9">
              <w:t>10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516</w:t>
            </w:r>
            <w:r w:rsidRPr="00D93CF9">
              <w:t xml:space="preserve">.Vijak iverica   5x45 </w:t>
            </w:r>
          </w:p>
        </w:tc>
        <w:tc>
          <w:tcPr>
            <w:tcW w:w="1140" w:type="dxa"/>
            <w:noWrap/>
            <w:hideMark/>
          </w:tcPr>
          <w:p w:rsidR="00D74019" w:rsidRPr="00D93CF9" w:rsidRDefault="00D74019" w:rsidP="000E0E67">
            <w:r w:rsidRPr="00D93CF9">
              <w:t>30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517</w:t>
            </w:r>
            <w:r w:rsidRPr="00D93CF9">
              <w:t xml:space="preserve">.Vijak iverica   5x50 </w:t>
            </w:r>
          </w:p>
        </w:tc>
        <w:tc>
          <w:tcPr>
            <w:tcW w:w="1140" w:type="dxa"/>
            <w:noWrap/>
            <w:hideMark/>
          </w:tcPr>
          <w:p w:rsidR="00D74019" w:rsidRPr="00D93CF9" w:rsidRDefault="00D74019" w:rsidP="000E0E67">
            <w:r w:rsidRPr="00D93CF9">
              <w:t>10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lastRenderedPageBreak/>
              <w:t>518</w:t>
            </w:r>
            <w:r w:rsidRPr="00D93CF9">
              <w:t xml:space="preserve">.Vijak iverica   5x60 </w:t>
            </w:r>
          </w:p>
        </w:tc>
        <w:tc>
          <w:tcPr>
            <w:tcW w:w="1140" w:type="dxa"/>
            <w:noWrap/>
            <w:hideMark/>
          </w:tcPr>
          <w:p w:rsidR="00D74019" w:rsidRPr="00D93CF9" w:rsidRDefault="00D74019" w:rsidP="000E0E67">
            <w:r w:rsidRPr="00D93CF9">
              <w:t>20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519</w:t>
            </w:r>
            <w:r w:rsidRPr="00D93CF9">
              <w:t xml:space="preserve">.Vijak iverica   6x100 </w:t>
            </w:r>
          </w:p>
        </w:tc>
        <w:tc>
          <w:tcPr>
            <w:tcW w:w="1140" w:type="dxa"/>
            <w:noWrap/>
            <w:hideMark/>
          </w:tcPr>
          <w:p w:rsidR="00D74019" w:rsidRPr="00D93CF9" w:rsidRDefault="00D74019" w:rsidP="000E0E67">
            <w:r w:rsidRPr="00D93CF9">
              <w:t>10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520</w:t>
            </w:r>
            <w:r w:rsidRPr="00D93CF9">
              <w:t xml:space="preserve">.Vijak iverica   6x70 </w:t>
            </w:r>
          </w:p>
        </w:tc>
        <w:tc>
          <w:tcPr>
            <w:tcW w:w="1140" w:type="dxa"/>
            <w:noWrap/>
            <w:hideMark/>
          </w:tcPr>
          <w:p w:rsidR="00D74019" w:rsidRPr="00D93CF9" w:rsidRDefault="00D74019" w:rsidP="000E0E67">
            <w:r w:rsidRPr="00D93CF9">
              <w:t>20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521</w:t>
            </w:r>
            <w:r w:rsidRPr="00D93CF9">
              <w:t xml:space="preserve">.Vijak iverica   6x80 </w:t>
            </w:r>
          </w:p>
        </w:tc>
        <w:tc>
          <w:tcPr>
            <w:tcW w:w="1140" w:type="dxa"/>
            <w:noWrap/>
            <w:hideMark/>
          </w:tcPr>
          <w:p w:rsidR="00D74019" w:rsidRPr="00D93CF9" w:rsidRDefault="00D74019" w:rsidP="000E0E67">
            <w:r w:rsidRPr="00D93CF9">
              <w:t>30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633100" w:rsidRDefault="00D74019" w:rsidP="000E0E67">
            <w:r>
              <w:t>522</w:t>
            </w:r>
            <w:r w:rsidRPr="00633100">
              <w:t xml:space="preserve">.Vijak za gips  3.5x25 </w:t>
            </w:r>
          </w:p>
        </w:tc>
        <w:tc>
          <w:tcPr>
            <w:tcW w:w="1140" w:type="dxa"/>
            <w:noWrap/>
            <w:hideMark/>
          </w:tcPr>
          <w:p w:rsidR="00D74019" w:rsidRPr="00633100" w:rsidRDefault="00D74019" w:rsidP="000E0E67">
            <w:r w:rsidRPr="00633100">
              <w:t>200</w:t>
            </w:r>
          </w:p>
        </w:tc>
        <w:tc>
          <w:tcPr>
            <w:tcW w:w="1110" w:type="dxa"/>
            <w:noWrap/>
            <w:hideMark/>
          </w:tcPr>
          <w:p w:rsidR="00D74019" w:rsidRPr="00633100" w:rsidRDefault="00D74019" w:rsidP="000E0E67">
            <w:r w:rsidRPr="00633100">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523</w:t>
            </w:r>
            <w:r w:rsidRPr="00D93CF9">
              <w:t xml:space="preserve">.Vijak za ivericu  4x25 </w:t>
            </w:r>
          </w:p>
        </w:tc>
        <w:tc>
          <w:tcPr>
            <w:tcW w:w="1140" w:type="dxa"/>
            <w:noWrap/>
            <w:hideMark/>
          </w:tcPr>
          <w:p w:rsidR="00D74019" w:rsidRPr="00D93CF9" w:rsidRDefault="00D74019" w:rsidP="000E0E67">
            <w:r w:rsidRPr="00D93CF9">
              <w:t>70</w:t>
            </w:r>
          </w:p>
        </w:tc>
        <w:tc>
          <w:tcPr>
            <w:tcW w:w="1110" w:type="dxa"/>
            <w:noWrap/>
            <w:hideMark/>
          </w:tcPr>
          <w:p w:rsidR="00D74019" w:rsidRPr="00D93CF9" w:rsidRDefault="00D74019" w:rsidP="000E0E67">
            <w:r w:rsidRPr="00D93CF9">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524.</w:t>
            </w:r>
            <w:r w:rsidRPr="002677A4">
              <w:t xml:space="preserve"> elektricna kosilica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525.</w:t>
            </w:r>
            <w:r w:rsidRPr="002677A4">
              <w:t xml:space="preserve">Vinkla 50x50 </w:t>
            </w:r>
          </w:p>
        </w:tc>
        <w:tc>
          <w:tcPr>
            <w:tcW w:w="1140" w:type="dxa"/>
            <w:noWrap/>
            <w:hideMark/>
          </w:tcPr>
          <w:p w:rsidR="00D74019" w:rsidRPr="002677A4" w:rsidRDefault="00D74019" w:rsidP="000E0E67">
            <w:r>
              <w:t>50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526.</w:t>
            </w:r>
            <w:r w:rsidRPr="002677A4">
              <w:t xml:space="preserve">Virbla 3/8"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620117" w:rsidRDefault="00D74019" w:rsidP="000E0E67">
            <w:r>
              <w:t>527</w:t>
            </w:r>
            <w:r w:rsidRPr="00620117">
              <w:t xml:space="preserve">.Vodokotlic </w:t>
            </w:r>
            <w:r>
              <w:t xml:space="preserve"> </w:t>
            </w:r>
            <w:r w:rsidRPr="00620117">
              <w:t>visoka montaža</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528.</w:t>
            </w:r>
            <w:r w:rsidRPr="002677A4">
              <w:t xml:space="preserve">Vreca - dzak PP </w:t>
            </w:r>
          </w:p>
        </w:tc>
        <w:tc>
          <w:tcPr>
            <w:tcW w:w="1140" w:type="dxa"/>
            <w:noWrap/>
            <w:hideMark/>
          </w:tcPr>
          <w:p w:rsidR="00D74019" w:rsidRPr="002677A4" w:rsidRDefault="00D74019" w:rsidP="000E0E67">
            <w:r>
              <w:t>50</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620117" w:rsidRDefault="00D74019" w:rsidP="000E0E67">
            <w:r>
              <w:t>529</w:t>
            </w:r>
            <w:r w:rsidRPr="00620117">
              <w:t>. moto</w:t>
            </w:r>
            <w:r>
              <w:t>r</w:t>
            </w:r>
            <w:r w:rsidRPr="00620117">
              <w:t xml:space="preserve">rna kosilica </w:t>
            </w:r>
          </w:p>
        </w:tc>
        <w:tc>
          <w:tcPr>
            <w:tcW w:w="1140" w:type="dxa"/>
            <w:noWrap/>
            <w:hideMark/>
          </w:tcPr>
          <w:p w:rsidR="00D74019" w:rsidRPr="002677A4" w:rsidRDefault="00D74019" w:rsidP="000E0E67">
            <w:r w:rsidRPr="002677A4">
              <w:t>1</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530</w:t>
            </w:r>
            <w:r w:rsidRPr="002677A4">
              <w:t xml:space="preserve"> teflon traka</w:t>
            </w:r>
            <w:r>
              <w:t xml:space="preserve"> jača</w:t>
            </w:r>
            <w:r w:rsidRPr="002677A4">
              <w:t xml:space="preserve"> 12mm/12m/0.08mm </w:t>
            </w:r>
          </w:p>
        </w:tc>
        <w:tc>
          <w:tcPr>
            <w:tcW w:w="1140" w:type="dxa"/>
            <w:noWrap/>
            <w:hideMark/>
          </w:tcPr>
          <w:p w:rsidR="00D74019" w:rsidRPr="002677A4" w:rsidRDefault="00D74019" w:rsidP="000E0E67">
            <w:r w:rsidRPr="002677A4">
              <w:t>2</w:t>
            </w:r>
          </w:p>
        </w:tc>
        <w:tc>
          <w:tcPr>
            <w:tcW w:w="1110" w:type="dxa"/>
            <w:noWrap/>
            <w:hideMark/>
          </w:tcPr>
          <w:p w:rsidR="00D74019" w:rsidRPr="002677A4" w:rsidRDefault="00D74019" w:rsidP="000E0E67">
            <w:r>
              <w:t>kom</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531</w:t>
            </w:r>
            <w:r w:rsidRPr="00D93CF9">
              <w:t xml:space="preserve">. blok ZB20 </w:t>
            </w:r>
          </w:p>
        </w:tc>
        <w:tc>
          <w:tcPr>
            <w:tcW w:w="1140" w:type="dxa"/>
            <w:noWrap/>
            <w:hideMark/>
          </w:tcPr>
          <w:p w:rsidR="00D74019" w:rsidRPr="00D93CF9" w:rsidRDefault="00D74019" w:rsidP="000E0E67">
            <w:r w:rsidRPr="00D93CF9">
              <w:t>0.5</w:t>
            </w:r>
          </w:p>
        </w:tc>
        <w:tc>
          <w:tcPr>
            <w:tcW w:w="1110" w:type="dxa"/>
            <w:noWrap/>
            <w:hideMark/>
          </w:tcPr>
          <w:p w:rsidR="00D74019" w:rsidRPr="00D93CF9" w:rsidRDefault="00D74019" w:rsidP="000E0E67">
            <w:r w:rsidRPr="00D93CF9">
              <w:t xml:space="preserve">M3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D93CF9" w:rsidRDefault="00D74019" w:rsidP="000E0E67">
            <w:r>
              <w:t>532</w:t>
            </w:r>
            <w:r w:rsidRPr="00D93CF9">
              <w:t xml:space="preserve">.blok ZP 12 </w:t>
            </w:r>
          </w:p>
        </w:tc>
        <w:tc>
          <w:tcPr>
            <w:tcW w:w="1140" w:type="dxa"/>
            <w:noWrap/>
            <w:hideMark/>
          </w:tcPr>
          <w:p w:rsidR="00D74019" w:rsidRPr="00D93CF9" w:rsidRDefault="00D74019" w:rsidP="000E0E67">
            <w:r w:rsidRPr="00D93CF9">
              <w:t>0.5</w:t>
            </w:r>
          </w:p>
        </w:tc>
        <w:tc>
          <w:tcPr>
            <w:tcW w:w="1110" w:type="dxa"/>
            <w:noWrap/>
            <w:hideMark/>
          </w:tcPr>
          <w:p w:rsidR="00D74019" w:rsidRPr="00D93CF9" w:rsidRDefault="00D74019" w:rsidP="000E0E67">
            <w:r w:rsidRPr="00D93CF9">
              <w:t xml:space="preserve">M3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533.</w:t>
            </w:r>
            <w:r w:rsidRPr="002677A4">
              <w:t xml:space="preserve">Zabica M6 </w:t>
            </w:r>
          </w:p>
        </w:tc>
        <w:tc>
          <w:tcPr>
            <w:tcW w:w="1140" w:type="dxa"/>
            <w:noWrap/>
            <w:hideMark/>
          </w:tcPr>
          <w:p w:rsidR="00D74019" w:rsidRPr="002677A4" w:rsidRDefault="00D74019" w:rsidP="000E0E67">
            <w:r w:rsidRPr="002677A4">
              <w:t>20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534.</w:t>
            </w:r>
            <w:r w:rsidRPr="002677A4">
              <w:t xml:space="preserve">Zabica M8 </w:t>
            </w:r>
          </w:p>
        </w:tc>
        <w:tc>
          <w:tcPr>
            <w:tcW w:w="1140" w:type="dxa"/>
            <w:noWrap/>
            <w:hideMark/>
          </w:tcPr>
          <w:p w:rsidR="00D74019" w:rsidRPr="002677A4" w:rsidRDefault="00D74019" w:rsidP="000E0E67">
            <w:r w:rsidRPr="002677A4">
              <w:t>10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r w:rsidR="00D74019" w:rsidRPr="002677A4" w:rsidTr="000E0E67">
        <w:trPr>
          <w:trHeight w:val="300"/>
        </w:trPr>
        <w:tc>
          <w:tcPr>
            <w:tcW w:w="5418" w:type="dxa"/>
            <w:noWrap/>
            <w:hideMark/>
          </w:tcPr>
          <w:p w:rsidR="00D74019" w:rsidRPr="002677A4" w:rsidRDefault="00D74019" w:rsidP="000E0E67">
            <w:r>
              <w:t>535.</w:t>
            </w:r>
            <w:r w:rsidRPr="002677A4">
              <w:t xml:space="preserve">Zabica za sajlu 2-4mm </w:t>
            </w:r>
          </w:p>
        </w:tc>
        <w:tc>
          <w:tcPr>
            <w:tcW w:w="1140" w:type="dxa"/>
            <w:noWrap/>
            <w:hideMark/>
          </w:tcPr>
          <w:p w:rsidR="00D74019" w:rsidRPr="002677A4" w:rsidRDefault="00D74019" w:rsidP="000E0E67">
            <w:r w:rsidRPr="002677A4">
              <w:t>20</w:t>
            </w:r>
          </w:p>
        </w:tc>
        <w:tc>
          <w:tcPr>
            <w:tcW w:w="1110" w:type="dxa"/>
            <w:noWrap/>
            <w:hideMark/>
          </w:tcPr>
          <w:p w:rsidR="00D74019" w:rsidRPr="002677A4" w:rsidRDefault="00D74019" w:rsidP="000E0E67">
            <w:r w:rsidRPr="002677A4">
              <w:t xml:space="preserve">kom </w:t>
            </w:r>
          </w:p>
        </w:tc>
        <w:tc>
          <w:tcPr>
            <w:tcW w:w="1440" w:type="dxa"/>
            <w:noWrap/>
            <w:hideMark/>
          </w:tcPr>
          <w:p w:rsidR="00D74019" w:rsidRPr="002677A4" w:rsidRDefault="00D74019" w:rsidP="000E0E67"/>
        </w:tc>
        <w:tc>
          <w:tcPr>
            <w:tcW w:w="1621" w:type="dxa"/>
            <w:noWrap/>
            <w:hideMark/>
          </w:tcPr>
          <w:p w:rsidR="00D74019" w:rsidRPr="002677A4" w:rsidRDefault="00D74019" w:rsidP="000E0E67"/>
        </w:tc>
      </w:tr>
    </w:tbl>
    <w:p w:rsidR="00341B5C" w:rsidRDefault="00341B5C" w:rsidP="008064DE">
      <w:pPr>
        <w:jc w:val="center"/>
        <w:rPr>
          <w:rFonts w:ascii="Arial" w:hAnsi="Arial" w:cs="Arial"/>
          <w:b/>
          <w:bCs/>
          <w:i/>
          <w:iCs/>
          <w:sz w:val="28"/>
          <w:szCs w:val="28"/>
        </w:rPr>
      </w:pPr>
    </w:p>
    <w:p w:rsidR="00DA17C0" w:rsidRPr="00B33FE4" w:rsidRDefault="00DA17C0" w:rsidP="00DA17C0">
      <w:pPr>
        <w:tabs>
          <w:tab w:val="left" w:pos="3315"/>
        </w:tabs>
        <w:spacing w:line="240" w:lineRule="auto"/>
        <w:rPr>
          <w:rFonts w:ascii="Arial" w:hAnsi="Arial" w:cs="Arial"/>
          <w:b/>
          <w:sz w:val="24"/>
          <w:szCs w:val="24"/>
        </w:rPr>
      </w:pPr>
      <w:r w:rsidRPr="00B33FE4">
        <w:rPr>
          <w:rFonts w:ascii="Arial" w:hAnsi="Arial" w:cs="Arial"/>
          <w:sz w:val="24"/>
          <w:szCs w:val="24"/>
        </w:rPr>
        <w:t>НАПОМЕНА:</w:t>
      </w:r>
    </w:p>
    <w:p w:rsidR="00DA17C0" w:rsidRPr="00DA17C0" w:rsidRDefault="00DA17C0" w:rsidP="00DA17C0">
      <w:pPr>
        <w:numPr>
          <w:ilvl w:val="0"/>
          <w:numId w:val="16"/>
        </w:numPr>
        <w:spacing w:after="160" w:line="259" w:lineRule="auto"/>
        <w:jc w:val="both"/>
        <w:rPr>
          <w:rFonts w:ascii="Arial" w:hAnsi="Arial" w:cs="Arial"/>
          <w:bCs/>
        </w:rPr>
      </w:pPr>
      <w:r w:rsidRPr="00DA17C0">
        <w:rPr>
          <w:rFonts w:ascii="Arial" w:hAnsi="Arial" w:cs="Arial"/>
          <w:bCs/>
        </w:rPr>
        <w:t>У случају незадовољавања основних својстава, потрошни материјал мора бити замењен од стране понуђача</w:t>
      </w:r>
      <w:r>
        <w:rPr>
          <w:rFonts w:ascii="Arial" w:hAnsi="Arial" w:cs="Arial"/>
          <w:bCs/>
        </w:rPr>
        <w:t>,</w:t>
      </w:r>
      <w:r w:rsidRPr="00DA17C0">
        <w:rPr>
          <w:rFonts w:ascii="Arial" w:hAnsi="Arial" w:cs="Arial"/>
          <w:bCs/>
        </w:rPr>
        <w:t xml:space="preserve"> другим (са бољим карактеристикама) у року од </w:t>
      </w:r>
      <w:r w:rsidR="00196D69">
        <w:rPr>
          <w:rFonts w:ascii="Arial" w:hAnsi="Arial" w:cs="Arial"/>
          <w:bCs/>
        </w:rPr>
        <w:t>2</w:t>
      </w:r>
      <w:r w:rsidRPr="00DA17C0">
        <w:rPr>
          <w:rFonts w:ascii="Arial" w:hAnsi="Arial" w:cs="Arial"/>
          <w:bCs/>
        </w:rPr>
        <w:t xml:space="preserve"> дана. У случају да и по трећи пут достави лош потрошни материјал, наручилац има право да раскине уговор.</w:t>
      </w:r>
    </w:p>
    <w:p w:rsidR="008064DE" w:rsidRPr="00DA17C0" w:rsidRDefault="00DA17C0" w:rsidP="008064DE">
      <w:pPr>
        <w:rPr>
          <w:rFonts w:ascii="Arial" w:hAnsi="Arial" w:cs="Arial"/>
          <w:b/>
          <w:bCs/>
          <w:i/>
          <w:iCs/>
          <w:lang w:val="sr-Cyrl-CS"/>
        </w:rPr>
      </w:pPr>
      <w:r w:rsidRPr="00DA17C0">
        <w:rPr>
          <w:rStyle w:val="IntenseEmphasis"/>
          <w:rFonts w:ascii="Arial" w:hAnsi="Arial" w:cs="Arial"/>
          <w:b w:val="0"/>
          <w:i w:val="0"/>
        </w:rPr>
        <w:t>Цена садржи и испоруку потрошног материјала на адресу  сукцесивно по поруџбини Наручиоца</w:t>
      </w:r>
    </w:p>
    <w:p w:rsidR="008064DE" w:rsidRDefault="008064DE" w:rsidP="008064DE">
      <w:pPr>
        <w:rPr>
          <w:rFonts w:ascii="Arial" w:hAnsi="Arial" w:cs="Arial"/>
          <w:b/>
          <w:bCs/>
          <w:i/>
          <w:iCs/>
          <w:lang w:val="sr-Cyrl-CS"/>
        </w:rPr>
      </w:pPr>
      <w:r>
        <w:rPr>
          <w:rFonts w:ascii="Arial" w:hAnsi="Arial" w:cs="Arial"/>
          <w:b/>
          <w:bCs/>
          <w:i/>
          <w:iCs/>
          <w:lang w:val="sr-Cyrl-CS"/>
        </w:rPr>
        <w:t xml:space="preserve">                          </w:t>
      </w:r>
      <w:r>
        <w:rPr>
          <w:rFonts w:ascii="Arial" w:hAnsi="Arial" w:cs="Arial"/>
          <w:b/>
          <w:bCs/>
          <w:i/>
          <w:iCs/>
        </w:rPr>
        <w:t xml:space="preserve">  </w:t>
      </w:r>
      <w:r>
        <w:rPr>
          <w:rFonts w:ascii="Arial" w:hAnsi="Arial" w:cs="Arial"/>
          <w:b/>
          <w:bCs/>
          <w:i/>
          <w:iCs/>
          <w:lang w:val="sr-Cyrl-CS"/>
        </w:rPr>
        <w:t xml:space="preserve"> УКУПНА ЦЕНА ИЗНОСИ:______________динара без ПДВ-а                                              </w:t>
      </w:r>
    </w:p>
    <w:p w:rsidR="008064DE" w:rsidRDefault="008064DE" w:rsidP="008064DE">
      <w:pPr>
        <w:rPr>
          <w:rFonts w:ascii="Arial" w:hAnsi="Arial" w:cs="Arial"/>
          <w:b/>
          <w:bCs/>
          <w:i/>
          <w:iCs/>
          <w:lang w:val="sr-Cyrl-CS"/>
        </w:rPr>
      </w:pPr>
      <w:r>
        <w:rPr>
          <w:rFonts w:ascii="Arial" w:hAnsi="Arial" w:cs="Arial"/>
          <w:b/>
          <w:bCs/>
          <w:i/>
          <w:iCs/>
          <w:lang w:val="sr-Cyrl-CS"/>
        </w:rPr>
        <w:t xml:space="preserve">                                               ПДВ ИЗНОСИ:______________динара                           </w:t>
      </w:r>
    </w:p>
    <w:p w:rsidR="008064DE" w:rsidRDefault="008064DE" w:rsidP="00DA17C0">
      <w:pPr>
        <w:rPr>
          <w:rFonts w:ascii="Arial" w:hAnsi="Arial" w:cs="Arial"/>
          <w:lang w:val="sr-Cyrl-CS"/>
        </w:rPr>
      </w:pPr>
      <w:r>
        <w:rPr>
          <w:rFonts w:ascii="Arial" w:hAnsi="Arial" w:cs="Arial"/>
          <w:b/>
          <w:bCs/>
          <w:i/>
          <w:iCs/>
          <w:lang w:val="sr-Cyrl-CS"/>
        </w:rPr>
        <w:t xml:space="preserve">                            УКУПНА ЦЕНА ИЗНОСИ:______________динара са ПДВ-ом</w:t>
      </w:r>
    </w:p>
    <w:p w:rsidR="008064DE" w:rsidRDefault="008064DE" w:rsidP="00DA17C0">
      <w:pPr>
        <w:rPr>
          <w:rFonts w:ascii="Arial" w:hAnsi="Arial" w:cs="Arial"/>
          <w:lang w:val="sr-Cyrl-CS"/>
        </w:rPr>
      </w:pPr>
      <w:r w:rsidRPr="002164A7">
        <w:rPr>
          <w:rFonts w:ascii="Arial" w:hAnsi="Arial" w:cs="Arial"/>
          <w:bCs/>
          <w:i/>
          <w:iCs/>
          <w:lang w:val="sr-Cyrl-CS"/>
        </w:rPr>
        <w:t>Све ставке у табели морају бити попуњене ,у супротном понуда ће бити неприхватљива.Понуђена добра у потпуности морају одговарати техничким карактеристикама датим у Табели.</w:t>
      </w:r>
      <w:r w:rsidRPr="002164A7">
        <w:rPr>
          <w:rFonts w:ascii="Arial" w:hAnsi="Arial" w:cs="Arial"/>
          <w:bCs/>
          <w:i/>
          <w:iCs/>
        </w:rPr>
        <w:t xml:space="preserve">  </w:t>
      </w:r>
    </w:p>
    <w:p w:rsidR="008064DE" w:rsidRDefault="008064DE" w:rsidP="008064DE">
      <w:pPr>
        <w:autoSpaceDE w:val="0"/>
        <w:autoSpaceDN w:val="0"/>
        <w:adjustRightInd w:val="0"/>
        <w:rPr>
          <w:rFonts w:ascii="Arial" w:hAnsi="Arial" w:cs="Arial"/>
          <w:i/>
        </w:rPr>
      </w:pPr>
      <w:r w:rsidRPr="007D4983">
        <w:rPr>
          <w:rFonts w:ascii="Arial" w:hAnsi="Arial" w:cs="Arial"/>
          <w:i/>
        </w:rPr>
        <w:t>Јединична цена је фиксна за период важења уговора.</w:t>
      </w:r>
    </w:p>
    <w:p w:rsidR="00196D69" w:rsidRDefault="00196D69" w:rsidP="008064DE">
      <w:pPr>
        <w:autoSpaceDE w:val="0"/>
        <w:autoSpaceDN w:val="0"/>
        <w:adjustRightInd w:val="0"/>
        <w:rPr>
          <w:rFonts w:ascii="Arial" w:hAnsi="Arial" w:cs="Arial"/>
          <w:i/>
        </w:rPr>
      </w:pPr>
    </w:p>
    <w:p w:rsidR="00DA17C0" w:rsidRDefault="00DA17C0" w:rsidP="008064DE">
      <w:pPr>
        <w:autoSpaceDE w:val="0"/>
        <w:autoSpaceDN w:val="0"/>
        <w:adjustRightInd w:val="0"/>
        <w:rPr>
          <w:rFonts w:ascii="Arial" w:hAnsi="Arial" w:cs="Arial"/>
          <w:i/>
        </w:rPr>
      </w:pPr>
    </w:p>
    <w:p w:rsidR="00DA17C0" w:rsidRDefault="00DA17C0" w:rsidP="008064DE">
      <w:pPr>
        <w:autoSpaceDE w:val="0"/>
        <w:autoSpaceDN w:val="0"/>
        <w:adjustRightInd w:val="0"/>
        <w:rPr>
          <w:rFonts w:ascii="Arial" w:hAnsi="Arial" w:cs="Arial"/>
          <w:i/>
        </w:rPr>
      </w:pPr>
    </w:p>
    <w:p w:rsidR="00D74019" w:rsidRPr="00DA17C0" w:rsidRDefault="00D74019" w:rsidP="008064DE">
      <w:pPr>
        <w:autoSpaceDE w:val="0"/>
        <w:autoSpaceDN w:val="0"/>
        <w:adjustRightInd w:val="0"/>
        <w:rPr>
          <w:rFonts w:ascii="Arial" w:hAnsi="Arial" w:cs="Arial"/>
          <w:i/>
        </w:rPr>
      </w:pPr>
    </w:p>
    <w:p w:rsidR="008064DE" w:rsidRDefault="008064DE" w:rsidP="008064DE">
      <w:pPr>
        <w:autoSpaceDE w:val="0"/>
        <w:autoSpaceDN w:val="0"/>
        <w:adjustRightInd w:val="0"/>
        <w:rPr>
          <w:rFonts w:ascii="Arial" w:hAnsi="Arial" w:cs="Arial"/>
          <w:b/>
          <w:bCs/>
          <w:i/>
        </w:rPr>
      </w:pPr>
      <w:r w:rsidRPr="00DA17C0">
        <w:rPr>
          <w:rFonts w:ascii="Arial" w:hAnsi="Arial" w:cs="Arial"/>
          <w:b/>
          <w:bCs/>
          <w:sz w:val="24"/>
          <w:szCs w:val="24"/>
        </w:rPr>
        <w:lastRenderedPageBreak/>
        <w:t>Упутство</w:t>
      </w:r>
      <w:r w:rsidR="00E1184C">
        <w:rPr>
          <w:rFonts w:ascii="Arial" w:hAnsi="Arial" w:cs="Arial"/>
          <w:b/>
          <w:bCs/>
          <w:sz w:val="24"/>
          <w:szCs w:val="24"/>
        </w:rPr>
        <w:t xml:space="preserve"> </w:t>
      </w:r>
      <w:r w:rsidRPr="00DA17C0">
        <w:rPr>
          <w:rFonts w:ascii="Arial" w:hAnsi="Arial" w:cs="Arial"/>
          <w:b/>
          <w:bCs/>
          <w:sz w:val="24"/>
          <w:szCs w:val="24"/>
        </w:rPr>
        <w:t xml:space="preserve"> за </w:t>
      </w:r>
      <w:r w:rsidR="00E1184C">
        <w:rPr>
          <w:rFonts w:ascii="Arial" w:hAnsi="Arial" w:cs="Arial"/>
          <w:b/>
          <w:bCs/>
          <w:sz w:val="24"/>
          <w:szCs w:val="24"/>
        </w:rPr>
        <w:t xml:space="preserve"> </w:t>
      </w:r>
      <w:r w:rsidRPr="00DA17C0">
        <w:rPr>
          <w:rFonts w:ascii="Arial" w:hAnsi="Arial" w:cs="Arial"/>
          <w:b/>
          <w:bCs/>
          <w:sz w:val="24"/>
          <w:szCs w:val="24"/>
        </w:rPr>
        <w:t>попуњавање</w:t>
      </w:r>
      <w:r w:rsidR="00E1184C">
        <w:rPr>
          <w:rFonts w:ascii="Arial" w:hAnsi="Arial" w:cs="Arial"/>
          <w:b/>
          <w:bCs/>
          <w:sz w:val="24"/>
          <w:szCs w:val="24"/>
        </w:rPr>
        <w:t xml:space="preserve"> </w:t>
      </w:r>
      <w:r w:rsidRPr="00DA17C0">
        <w:rPr>
          <w:rFonts w:ascii="Arial" w:hAnsi="Arial" w:cs="Arial"/>
          <w:b/>
          <w:bCs/>
          <w:sz w:val="24"/>
          <w:szCs w:val="24"/>
        </w:rPr>
        <w:t xml:space="preserve"> обрасца</w:t>
      </w:r>
      <w:r w:rsidR="00E1184C">
        <w:rPr>
          <w:rFonts w:ascii="Arial" w:hAnsi="Arial" w:cs="Arial"/>
          <w:b/>
          <w:bCs/>
          <w:sz w:val="24"/>
          <w:szCs w:val="24"/>
        </w:rPr>
        <w:t xml:space="preserve"> </w:t>
      </w:r>
      <w:r w:rsidRPr="00DA17C0">
        <w:rPr>
          <w:rFonts w:ascii="Arial" w:hAnsi="Arial" w:cs="Arial"/>
          <w:b/>
          <w:bCs/>
          <w:sz w:val="24"/>
          <w:szCs w:val="24"/>
        </w:rPr>
        <w:t xml:space="preserve"> структуре</w:t>
      </w:r>
      <w:r w:rsidR="00E1184C">
        <w:rPr>
          <w:rFonts w:ascii="Arial" w:hAnsi="Arial" w:cs="Arial"/>
          <w:b/>
          <w:bCs/>
          <w:sz w:val="24"/>
          <w:szCs w:val="24"/>
        </w:rPr>
        <w:t xml:space="preserve"> </w:t>
      </w:r>
      <w:r w:rsidRPr="00DA17C0">
        <w:rPr>
          <w:rFonts w:ascii="Arial" w:hAnsi="Arial" w:cs="Arial"/>
          <w:b/>
          <w:bCs/>
          <w:sz w:val="24"/>
          <w:szCs w:val="24"/>
        </w:rPr>
        <w:t xml:space="preserve"> цене</w:t>
      </w:r>
      <w:r w:rsidRPr="007D4983">
        <w:rPr>
          <w:rFonts w:ascii="Arial" w:hAnsi="Arial" w:cs="Arial"/>
          <w:b/>
          <w:bCs/>
          <w:i/>
        </w:rPr>
        <w:t>:</w:t>
      </w:r>
    </w:p>
    <w:p w:rsidR="00793F9D" w:rsidRDefault="00793F9D" w:rsidP="008064DE">
      <w:pPr>
        <w:autoSpaceDE w:val="0"/>
        <w:autoSpaceDN w:val="0"/>
        <w:adjustRightInd w:val="0"/>
        <w:rPr>
          <w:rFonts w:ascii="Arial" w:hAnsi="Arial" w:cs="Arial"/>
          <w:b/>
          <w:bCs/>
          <w:i/>
        </w:rPr>
      </w:pPr>
    </w:p>
    <w:p w:rsidR="00196D69" w:rsidRPr="00793F9D" w:rsidRDefault="00793F9D" w:rsidP="008064DE">
      <w:pPr>
        <w:autoSpaceDE w:val="0"/>
        <w:autoSpaceDN w:val="0"/>
        <w:adjustRightInd w:val="0"/>
        <w:rPr>
          <w:rFonts w:ascii="Arial" w:hAnsi="Arial" w:cs="Arial"/>
          <w:bCs/>
        </w:rPr>
      </w:pPr>
      <w:r>
        <w:rPr>
          <w:rFonts w:ascii="Arial" w:hAnsi="Arial" w:cs="Arial"/>
          <w:b/>
          <w:bCs/>
          <w:i/>
        </w:rPr>
        <w:t>-</w:t>
      </w:r>
      <w:r>
        <w:rPr>
          <w:rFonts w:ascii="Arial" w:hAnsi="Arial" w:cs="Arial"/>
          <w:bCs/>
        </w:rPr>
        <w:t>у колони 2. приказане су потребене оквирне количине добара</w:t>
      </w:r>
    </w:p>
    <w:p w:rsidR="008064DE" w:rsidRPr="0007759D" w:rsidRDefault="008064DE" w:rsidP="008064DE">
      <w:pPr>
        <w:autoSpaceDE w:val="0"/>
        <w:autoSpaceDN w:val="0"/>
        <w:adjustRightInd w:val="0"/>
        <w:rPr>
          <w:rFonts w:ascii="Arial" w:hAnsi="Arial" w:cs="Arial"/>
        </w:rPr>
      </w:pPr>
      <w:r w:rsidRPr="0007759D">
        <w:rPr>
          <w:rFonts w:ascii="Arial" w:hAnsi="Arial" w:cs="Arial"/>
        </w:rPr>
        <w:t xml:space="preserve">_ у колони </w:t>
      </w:r>
      <w:r>
        <w:rPr>
          <w:rFonts w:ascii="Arial" w:hAnsi="Arial" w:cs="Arial"/>
          <w:lang w:val="sr-Cyrl-CS"/>
        </w:rPr>
        <w:t>4</w:t>
      </w:r>
      <w:r w:rsidRPr="0007759D">
        <w:rPr>
          <w:rFonts w:ascii="Arial" w:hAnsi="Arial" w:cs="Arial"/>
        </w:rPr>
        <w:t>. уписати колико износи јединична цена у динарима без ПДВ-а</w:t>
      </w:r>
      <w:r w:rsidRPr="0007759D">
        <w:rPr>
          <w:rFonts w:ascii="Arial" w:hAnsi="Arial" w:cs="Arial"/>
          <w:lang w:val="sr-Cyrl-CS"/>
        </w:rPr>
        <w:t xml:space="preserve">(за добра која су  захтевана и  описана  у Техничкој спецификацији добара    </w:t>
      </w:r>
      <w:r w:rsidRPr="0007759D">
        <w:rPr>
          <w:rFonts w:ascii="Arial" w:hAnsi="Arial" w:cs="Arial"/>
        </w:rPr>
        <w:t>;</w:t>
      </w:r>
    </w:p>
    <w:p w:rsidR="008064DE" w:rsidRDefault="008064DE" w:rsidP="008064DE">
      <w:pPr>
        <w:autoSpaceDE w:val="0"/>
        <w:autoSpaceDN w:val="0"/>
        <w:adjustRightInd w:val="0"/>
        <w:rPr>
          <w:rFonts w:ascii="Arial" w:hAnsi="Arial" w:cs="Arial"/>
          <w:lang w:val="sr-Cyrl-CS"/>
        </w:rPr>
      </w:pPr>
      <w:r w:rsidRPr="0007759D">
        <w:rPr>
          <w:rFonts w:ascii="Arial" w:hAnsi="Arial" w:cs="Arial"/>
        </w:rPr>
        <w:t xml:space="preserve">_  у колони </w:t>
      </w:r>
      <w:r w:rsidR="00E1184C">
        <w:rPr>
          <w:rFonts w:ascii="Arial" w:hAnsi="Arial" w:cs="Arial"/>
        </w:rPr>
        <w:t>5</w:t>
      </w:r>
      <w:r w:rsidRPr="0007759D">
        <w:rPr>
          <w:rFonts w:ascii="Arial" w:hAnsi="Arial" w:cs="Arial"/>
        </w:rPr>
        <w:t>. уписати укупну цену у динарима без ПДВ-а за предмет јавне набавке и то тако</w:t>
      </w:r>
      <w:r w:rsidR="00196D69">
        <w:rPr>
          <w:rFonts w:ascii="Arial" w:hAnsi="Arial" w:cs="Arial"/>
        </w:rPr>
        <w:t xml:space="preserve"> </w:t>
      </w:r>
      <w:r w:rsidRPr="0007759D">
        <w:rPr>
          <w:rFonts w:ascii="Arial" w:hAnsi="Arial" w:cs="Arial"/>
        </w:rPr>
        <w:t xml:space="preserve">што ће помножити јединичну цену без ПДВ-а (наведену у колони </w:t>
      </w:r>
      <w:r>
        <w:rPr>
          <w:rFonts w:ascii="Arial" w:hAnsi="Arial" w:cs="Arial"/>
          <w:lang w:val="sr-Cyrl-CS"/>
        </w:rPr>
        <w:t>4</w:t>
      </w:r>
      <w:r>
        <w:rPr>
          <w:rFonts w:ascii="Arial" w:hAnsi="Arial" w:cs="Arial"/>
        </w:rPr>
        <w:t xml:space="preserve">.) са </w:t>
      </w:r>
      <w:r>
        <w:rPr>
          <w:rFonts w:ascii="Arial" w:hAnsi="Arial" w:cs="Arial"/>
          <w:lang w:val="sr-Cyrl-CS"/>
        </w:rPr>
        <w:t xml:space="preserve">захтеваном (оквирном  </w:t>
      </w:r>
      <w:r w:rsidRPr="0007759D">
        <w:rPr>
          <w:rFonts w:ascii="Arial" w:hAnsi="Arial" w:cs="Arial"/>
        </w:rPr>
        <w:t>количином</w:t>
      </w:r>
      <w:r w:rsidR="00793F9D">
        <w:rPr>
          <w:rFonts w:ascii="Arial" w:hAnsi="Arial" w:cs="Arial"/>
        </w:rPr>
        <w:t xml:space="preserve">) </w:t>
      </w:r>
      <w:r w:rsidRPr="0007759D">
        <w:rPr>
          <w:rFonts w:ascii="Arial" w:hAnsi="Arial" w:cs="Arial"/>
        </w:rPr>
        <w:t xml:space="preserve">која је наведена у колони </w:t>
      </w:r>
      <w:r w:rsidR="00E1184C">
        <w:rPr>
          <w:rFonts w:ascii="Arial" w:hAnsi="Arial" w:cs="Arial"/>
        </w:rPr>
        <w:t>2</w:t>
      </w:r>
      <w:r w:rsidRPr="0007759D">
        <w:rPr>
          <w:rFonts w:ascii="Arial" w:hAnsi="Arial" w:cs="Arial"/>
        </w:rPr>
        <w:t xml:space="preserve">.; </w:t>
      </w:r>
    </w:p>
    <w:p w:rsidR="008064DE" w:rsidRPr="0007759D" w:rsidRDefault="008064DE" w:rsidP="008064DE">
      <w:pPr>
        <w:autoSpaceDE w:val="0"/>
        <w:autoSpaceDN w:val="0"/>
        <w:adjustRightInd w:val="0"/>
        <w:rPr>
          <w:rFonts w:ascii="Arial" w:hAnsi="Arial" w:cs="Arial"/>
        </w:rPr>
      </w:pPr>
      <w:r w:rsidRPr="0007759D">
        <w:rPr>
          <w:rFonts w:ascii="Arial" w:hAnsi="Arial" w:cs="Arial"/>
        </w:rPr>
        <w:t>На крају уписати</w:t>
      </w:r>
      <w:r w:rsidRPr="0007759D">
        <w:rPr>
          <w:rFonts w:ascii="Arial" w:hAnsi="Arial" w:cs="Arial"/>
          <w:lang w:val="sr-Cyrl-CS"/>
        </w:rPr>
        <w:t>:</w:t>
      </w:r>
    </w:p>
    <w:p w:rsidR="008064DE" w:rsidRPr="0007759D" w:rsidRDefault="008064DE" w:rsidP="008064DE">
      <w:pPr>
        <w:autoSpaceDE w:val="0"/>
        <w:autoSpaceDN w:val="0"/>
        <w:adjustRightInd w:val="0"/>
        <w:rPr>
          <w:rFonts w:ascii="Arial" w:hAnsi="Arial" w:cs="Arial"/>
          <w:lang w:val="sr-Cyrl-CS"/>
        </w:rPr>
      </w:pPr>
      <w:r w:rsidRPr="0007759D">
        <w:rPr>
          <w:rFonts w:ascii="Arial" w:hAnsi="Arial" w:cs="Arial"/>
          <w:lang w:val="sr-Cyrl-CS"/>
        </w:rPr>
        <w:t>-</w:t>
      </w:r>
      <w:r w:rsidRPr="0007759D">
        <w:rPr>
          <w:rFonts w:ascii="Arial" w:hAnsi="Arial" w:cs="Arial"/>
        </w:rPr>
        <w:t>укупну цену предмета набавке</w:t>
      </w:r>
      <w:r w:rsidRPr="0007759D">
        <w:rPr>
          <w:rFonts w:ascii="Arial" w:hAnsi="Arial" w:cs="Arial"/>
          <w:lang w:val="sr-Cyrl-CS"/>
        </w:rPr>
        <w:t xml:space="preserve"> </w:t>
      </w:r>
      <w:r w:rsidRPr="0007759D">
        <w:rPr>
          <w:rFonts w:ascii="Arial" w:hAnsi="Arial" w:cs="Arial"/>
        </w:rPr>
        <w:t>без ПДВ-а</w:t>
      </w:r>
      <w:r w:rsidRPr="0007759D">
        <w:rPr>
          <w:rFonts w:ascii="Arial" w:hAnsi="Arial" w:cs="Arial"/>
          <w:lang w:val="sr-Cyrl-CS"/>
        </w:rPr>
        <w:t>,</w:t>
      </w:r>
      <w:r>
        <w:rPr>
          <w:rFonts w:ascii="Arial" w:hAnsi="Arial" w:cs="Arial"/>
          <w:lang w:val="sr-Cyrl-CS"/>
        </w:rPr>
        <w:t xml:space="preserve">(сабрати колону </w:t>
      </w:r>
      <w:r w:rsidR="00A427D6">
        <w:rPr>
          <w:rFonts w:ascii="Arial" w:hAnsi="Arial" w:cs="Arial"/>
        </w:rPr>
        <w:t>5</w:t>
      </w:r>
      <w:r>
        <w:rPr>
          <w:rFonts w:ascii="Arial" w:hAnsi="Arial" w:cs="Arial"/>
          <w:lang w:val="sr-Cyrl-CS"/>
        </w:rPr>
        <w:t xml:space="preserve"> за наведена добра од 1-</w:t>
      </w:r>
      <w:r w:rsidR="00E1184C">
        <w:rPr>
          <w:rFonts w:ascii="Arial" w:hAnsi="Arial" w:cs="Arial"/>
        </w:rPr>
        <w:t>53</w:t>
      </w:r>
      <w:r w:rsidR="00AD310B">
        <w:rPr>
          <w:rFonts w:ascii="Arial" w:hAnsi="Arial" w:cs="Arial"/>
        </w:rPr>
        <w:t>5</w:t>
      </w:r>
      <w:r>
        <w:rPr>
          <w:rFonts w:ascii="Arial" w:hAnsi="Arial" w:cs="Arial"/>
          <w:lang w:val="sr-Cyrl-CS"/>
        </w:rPr>
        <w:t>)</w:t>
      </w:r>
    </w:p>
    <w:p w:rsidR="008064DE" w:rsidRPr="0007759D" w:rsidRDefault="008064DE" w:rsidP="008064DE">
      <w:pPr>
        <w:autoSpaceDE w:val="0"/>
        <w:autoSpaceDN w:val="0"/>
        <w:adjustRightInd w:val="0"/>
        <w:rPr>
          <w:rFonts w:ascii="Arial" w:hAnsi="Arial" w:cs="Arial"/>
          <w:lang w:val="sr-Cyrl-CS"/>
        </w:rPr>
      </w:pPr>
      <w:r w:rsidRPr="0007759D">
        <w:rPr>
          <w:rFonts w:ascii="Arial" w:hAnsi="Arial" w:cs="Arial"/>
          <w:lang w:val="sr-Cyrl-CS"/>
        </w:rPr>
        <w:t>- обрачунати ПДВ,</w:t>
      </w:r>
    </w:p>
    <w:p w:rsidR="008064DE" w:rsidRPr="00B70BB3" w:rsidRDefault="008064DE" w:rsidP="008064DE">
      <w:pPr>
        <w:autoSpaceDE w:val="0"/>
        <w:autoSpaceDN w:val="0"/>
        <w:adjustRightInd w:val="0"/>
        <w:rPr>
          <w:rFonts w:ascii="Arial" w:hAnsi="Arial" w:cs="Arial"/>
          <w:lang w:val="sr-Cyrl-CS"/>
        </w:rPr>
      </w:pPr>
      <w:r w:rsidRPr="0007759D">
        <w:rPr>
          <w:rFonts w:ascii="Arial" w:hAnsi="Arial" w:cs="Arial"/>
          <w:lang w:val="sr-Cyrl-CS"/>
        </w:rPr>
        <w:t>- укупну цену са ПДВ-ом.</w:t>
      </w:r>
    </w:p>
    <w:p w:rsidR="008064DE" w:rsidRDefault="008064DE" w:rsidP="008064DE">
      <w:pPr>
        <w:rPr>
          <w:rFonts w:cs="Arial"/>
          <w:b/>
          <w:i/>
          <w:lang w:val="sr-Cyrl-CS"/>
        </w:rPr>
      </w:pPr>
    </w:p>
    <w:p w:rsidR="008064DE" w:rsidRDefault="008064DE" w:rsidP="008064DE">
      <w:pPr>
        <w:rPr>
          <w:rFonts w:cs="Arial"/>
          <w:b/>
          <w:i/>
          <w:lang w:val="sr-Cyrl-CS"/>
        </w:rPr>
      </w:pPr>
    </w:p>
    <w:p w:rsidR="008064DE" w:rsidRDefault="008064DE" w:rsidP="008064DE">
      <w:pPr>
        <w:rPr>
          <w:rFonts w:eastAsia="TimesNewRomanPS-BoldMT" w:cs="Arial"/>
        </w:rPr>
      </w:pPr>
      <w:r>
        <w:rPr>
          <w:rFonts w:cs="Arial"/>
          <w:b/>
          <w:i/>
          <w:lang w:val="sr-Cyrl-CS"/>
        </w:rPr>
        <w:t>Напомена:</w:t>
      </w:r>
    </w:p>
    <w:p w:rsidR="008064DE" w:rsidRDefault="008064DE" w:rsidP="008064DE">
      <w:pPr>
        <w:pStyle w:val="KDKomentar"/>
        <w:spacing w:before="0"/>
        <w:rPr>
          <w:rFonts w:eastAsia="TimesNewRomanPS-BoldMT" w:cs="Arial"/>
          <w:color w:val="auto"/>
          <w:sz w:val="22"/>
          <w:szCs w:val="22"/>
          <w:lang w:val="sr-Cyrl-CS"/>
        </w:rPr>
      </w:pPr>
      <w:r>
        <w:rPr>
          <w:rFonts w:eastAsia="TimesNewRomanPS-BoldMT" w:cs="Arial"/>
          <w:color w:val="auto"/>
          <w:sz w:val="22"/>
          <w:szCs w:val="22"/>
        </w:rPr>
        <w:t xml:space="preserve">-Уколико </w:t>
      </w:r>
      <w:r>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Pr>
          <w:rFonts w:eastAsia="TimesNewRomanPS-BoldMT" w:cs="Arial"/>
          <w:color w:val="auto"/>
          <w:sz w:val="22"/>
          <w:szCs w:val="22"/>
        </w:rPr>
        <w:t>.</w:t>
      </w:r>
    </w:p>
    <w:p w:rsidR="008064DE" w:rsidRDefault="008064DE" w:rsidP="008064DE">
      <w:pPr>
        <w:pStyle w:val="KDKomentar"/>
        <w:spacing w:before="0"/>
        <w:rPr>
          <w:rFonts w:eastAsia="TimesNewRomanPS-BoldMT" w:cs="Arial"/>
          <w:color w:val="auto"/>
          <w:sz w:val="22"/>
          <w:szCs w:val="22"/>
        </w:rPr>
      </w:pPr>
      <w:r>
        <w:rPr>
          <w:rFonts w:eastAsia="TimesNewRomanPS-BoldMT" w:cs="Arial"/>
          <w:color w:val="auto"/>
          <w:sz w:val="22"/>
          <w:szCs w:val="22"/>
          <w:lang w:val="sr-Cyrl-CS"/>
        </w:rPr>
        <w:t xml:space="preserve">- </w:t>
      </w:r>
      <w:r>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8064DE" w:rsidRDefault="008064DE" w:rsidP="008064DE">
      <w:pPr>
        <w:rPr>
          <w:rFonts w:ascii="Arial" w:hAnsi="Arial" w:cs="Arial"/>
          <w:b/>
          <w:bCs/>
          <w:i/>
          <w:iCs/>
        </w:rPr>
      </w:pPr>
    </w:p>
    <w:p w:rsidR="00196D69" w:rsidRPr="00196D69" w:rsidRDefault="00196D69" w:rsidP="008064DE">
      <w:pPr>
        <w:rPr>
          <w:rFonts w:ascii="Arial" w:hAnsi="Arial" w:cs="Arial"/>
          <w:b/>
          <w:bCs/>
          <w:i/>
          <w:iCs/>
        </w:rPr>
      </w:pPr>
    </w:p>
    <w:p w:rsidR="008064DE" w:rsidRDefault="008064DE" w:rsidP="008064DE">
      <w:pPr>
        <w:rPr>
          <w:rFonts w:ascii="Arial" w:hAnsi="Arial" w:cs="Arial"/>
          <w:b/>
          <w:bCs/>
          <w:i/>
          <w:iCs/>
        </w:rPr>
      </w:pPr>
    </w:p>
    <w:tbl>
      <w:tblPr>
        <w:tblW w:w="0" w:type="auto"/>
        <w:tblLayout w:type="fixed"/>
        <w:tblLook w:val="0000"/>
      </w:tblPr>
      <w:tblGrid>
        <w:gridCol w:w="3080"/>
        <w:gridCol w:w="3068"/>
        <w:gridCol w:w="3094"/>
      </w:tblGrid>
      <w:tr w:rsidR="008064DE" w:rsidTr="00C208A5">
        <w:tc>
          <w:tcPr>
            <w:tcW w:w="3080"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Потпис понуђача</w:t>
            </w:r>
          </w:p>
        </w:tc>
      </w:tr>
      <w:tr w:rsidR="008064DE" w:rsidTr="00C208A5">
        <w:tc>
          <w:tcPr>
            <w:tcW w:w="3080" w:type="dxa"/>
            <w:tcBorders>
              <w:bottom w:val="single" w:sz="4" w:space="0" w:color="000000"/>
            </w:tcBorders>
            <w:shd w:val="clear" w:color="auto" w:fill="auto"/>
          </w:tcPr>
          <w:p w:rsidR="008064DE" w:rsidRDefault="008064DE" w:rsidP="00C208A5">
            <w:pPr>
              <w:pStyle w:val="BodyText2"/>
              <w:snapToGrid w:val="0"/>
              <w:spacing w:line="100" w:lineRule="atLeast"/>
              <w:jc w:val="both"/>
              <w:rPr>
                <w:rFonts w:ascii="Arial" w:hAnsi="Arial" w:cs="Arial"/>
              </w:rPr>
            </w:pPr>
          </w:p>
        </w:tc>
        <w:tc>
          <w:tcPr>
            <w:tcW w:w="3068" w:type="dxa"/>
            <w:shd w:val="clear" w:color="auto" w:fill="auto"/>
          </w:tcPr>
          <w:p w:rsidR="008064DE" w:rsidRDefault="008064DE" w:rsidP="00C208A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064DE" w:rsidRDefault="008064DE" w:rsidP="00C208A5">
            <w:pPr>
              <w:pStyle w:val="BodyText2"/>
              <w:snapToGrid w:val="0"/>
              <w:spacing w:line="100" w:lineRule="atLeast"/>
              <w:jc w:val="both"/>
              <w:rPr>
                <w:rFonts w:ascii="Arial" w:hAnsi="Arial" w:cs="Arial"/>
              </w:rPr>
            </w:pPr>
          </w:p>
        </w:tc>
      </w:tr>
    </w:tbl>
    <w:p w:rsidR="008064DE" w:rsidRDefault="008064DE" w:rsidP="008064DE">
      <w:pPr>
        <w:rPr>
          <w:rFonts w:ascii="Arial" w:hAnsi="Arial" w:cs="Arial"/>
          <w:b/>
          <w:bCs/>
          <w:i/>
          <w:iCs/>
          <w:lang w:val="sr-Cyrl-CS"/>
        </w:rPr>
      </w:pPr>
    </w:p>
    <w:p w:rsidR="008064DE" w:rsidRDefault="008064DE" w:rsidP="008064DE">
      <w:pPr>
        <w:rPr>
          <w:rFonts w:ascii="Arial" w:hAnsi="Arial" w:cs="Arial"/>
          <w:b/>
          <w:bCs/>
          <w:i/>
          <w:iCs/>
          <w:lang w:val="sr-Cyrl-CS"/>
        </w:rPr>
      </w:pPr>
    </w:p>
    <w:p w:rsidR="008064DE" w:rsidRDefault="008064DE" w:rsidP="008064DE">
      <w:pPr>
        <w:rPr>
          <w:rFonts w:ascii="Arial" w:hAnsi="Arial" w:cs="Arial"/>
          <w:b/>
          <w:bCs/>
          <w:i/>
          <w:iCs/>
          <w:lang w:val="sr-Cyrl-CS"/>
        </w:rPr>
      </w:pPr>
    </w:p>
    <w:p w:rsidR="00DC38B8" w:rsidRDefault="00DC38B8" w:rsidP="008064DE">
      <w:pPr>
        <w:rPr>
          <w:rFonts w:ascii="Arial" w:hAnsi="Arial" w:cs="Arial"/>
          <w:b/>
          <w:bCs/>
          <w:i/>
          <w:iCs/>
          <w:lang w:val="sr-Cyrl-CS"/>
        </w:rPr>
      </w:pPr>
    </w:p>
    <w:p w:rsidR="008064DE" w:rsidRDefault="008064DE" w:rsidP="008064DE">
      <w:pPr>
        <w:rPr>
          <w:rFonts w:ascii="Arial" w:hAnsi="Arial" w:cs="Arial"/>
          <w:b/>
          <w:bCs/>
          <w:i/>
          <w:iCs/>
          <w:lang w:val="sr-Cyrl-CS"/>
        </w:rPr>
      </w:pPr>
    </w:p>
    <w:p w:rsidR="008064DE" w:rsidRDefault="008064DE" w:rsidP="008064DE">
      <w:pPr>
        <w:rPr>
          <w:rFonts w:ascii="Arial" w:hAnsi="Arial" w:cs="Arial"/>
          <w:b/>
          <w:bCs/>
          <w:i/>
          <w:iCs/>
          <w:lang w:val="sr-Cyrl-CS"/>
        </w:rPr>
      </w:pPr>
    </w:p>
    <w:p w:rsidR="008064DE" w:rsidRDefault="008064DE" w:rsidP="008064DE">
      <w:pPr>
        <w:rPr>
          <w:rFonts w:ascii="Arial" w:hAnsi="Arial" w:cs="Arial"/>
          <w:b/>
          <w:bCs/>
          <w:i/>
          <w:iCs/>
          <w:lang w:val="sr-Cyrl-CS"/>
        </w:rPr>
      </w:pPr>
    </w:p>
    <w:p w:rsidR="008064DE" w:rsidRDefault="008064DE" w:rsidP="008064DE">
      <w:pPr>
        <w:keepLines/>
        <w:tabs>
          <w:tab w:val="left" w:pos="-2977"/>
          <w:tab w:val="right" w:pos="4820"/>
        </w:tabs>
        <w:spacing w:before="60" w:line="240" w:lineRule="auto"/>
        <w:rPr>
          <w:rFonts w:ascii="Arial" w:eastAsia="Times New Roman" w:hAnsi="Arial" w:cs="Arial"/>
          <w:b/>
          <w:bCs/>
          <w:noProof/>
          <w:sz w:val="28"/>
          <w:szCs w:val="20"/>
        </w:rPr>
      </w:pPr>
      <w:r>
        <w:rPr>
          <w:rFonts w:ascii="Arial" w:hAnsi="Arial" w:cs="Arial"/>
          <w:b/>
          <w:bCs/>
          <w:i/>
          <w:iCs/>
          <w:lang w:val="sr-Cyrl-CS"/>
        </w:rPr>
        <w:lastRenderedPageBreak/>
        <w:t xml:space="preserve">                                                                                                        </w:t>
      </w:r>
      <w:r>
        <w:rPr>
          <w:rFonts w:ascii="Arial" w:eastAsia="Times New Roman" w:hAnsi="Arial" w:cs="Arial"/>
          <w:b/>
          <w:bCs/>
          <w:noProof/>
          <w:sz w:val="28"/>
          <w:szCs w:val="20"/>
        </w:rPr>
        <w:t xml:space="preserve">(ОБРАЗАЦ </w:t>
      </w:r>
      <w:r>
        <w:rPr>
          <w:rFonts w:ascii="Arial" w:eastAsia="Times New Roman" w:hAnsi="Arial" w:cs="Arial"/>
          <w:b/>
          <w:bCs/>
          <w:noProof/>
          <w:sz w:val="28"/>
          <w:szCs w:val="20"/>
          <w:lang w:val="sr-Cyrl-CS"/>
        </w:rPr>
        <w:t>3</w:t>
      </w:r>
      <w:r>
        <w:rPr>
          <w:rFonts w:ascii="Arial" w:eastAsia="Times New Roman" w:hAnsi="Arial" w:cs="Arial"/>
          <w:b/>
          <w:bCs/>
          <w:noProof/>
          <w:sz w:val="28"/>
          <w:szCs w:val="20"/>
        </w:rPr>
        <w:t>)</w:t>
      </w:r>
    </w:p>
    <w:p w:rsidR="008064DE" w:rsidRDefault="008064DE" w:rsidP="008064DE">
      <w:pPr>
        <w:keepLines/>
        <w:tabs>
          <w:tab w:val="left" w:pos="-2977"/>
          <w:tab w:val="right" w:pos="4820"/>
        </w:tabs>
        <w:spacing w:before="60" w:line="240" w:lineRule="auto"/>
        <w:jc w:val="right"/>
        <w:rPr>
          <w:rFonts w:ascii="Arial" w:eastAsia="Times New Roman" w:hAnsi="Arial" w:cs="Arial"/>
          <w:b/>
          <w:bCs/>
          <w:noProof/>
          <w:sz w:val="28"/>
          <w:szCs w:val="20"/>
        </w:rPr>
      </w:pPr>
    </w:p>
    <w:p w:rsidR="008064DE" w:rsidRDefault="008064DE" w:rsidP="008064DE">
      <w:pPr>
        <w:keepLines/>
        <w:tabs>
          <w:tab w:val="left" w:pos="-2977"/>
          <w:tab w:val="right" w:pos="4820"/>
        </w:tabs>
        <w:spacing w:before="60" w:line="240" w:lineRule="auto"/>
        <w:jc w:val="center"/>
        <w:rPr>
          <w:rFonts w:ascii="Arial" w:eastAsia="Times New Roman" w:hAnsi="Arial" w:cs="Arial"/>
          <w:b/>
          <w:bCs/>
          <w:noProof/>
          <w:sz w:val="28"/>
          <w:szCs w:val="20"/>
        </w:rPr>
      </w:pPr>
      <w:r w:rsidRPr="00755958">
        <w:rPr>
          <w:rFonts w:ascii="Arial" w:eastAsia="Times New Roman" w:hAnsi="Arial" w:cs="Arial"/>
          <w:b/>
          <w:bCs/>
          <w:noProof/>
          <w:sz w:val="28"/>
          <w:szCs w:val="20"/>
        </w:rPr>
        <w:t xml:space="preserve"> ОБРАЗАЦ ТРОШКОВА ПРИПРЕМЕ ПОНУДЕ</w:t>
      </w:r>
    </w:p>
    <w:p w:rsidR="008064DE" w:rsidRPr="00E03BD1" w:rsidRDefault="008064DE" w:rsidP="008064DE">
      <w:pPr>
        <w:rPr>
          <w:rFonts w:ascii="Arial" w:hAnsi="Arial" w:cs="Arial"/>
          <w:b/>
          <w:bCs/>
          <w:i/>
          <w:iCs/>
          <w:sz w:val="28"/>
          <w:szCs w:val="28"/>
        </w:rPr>
      </w:pPr>
    </w:p>
    <w:p w:rsidR="008064DE" w:rsidRDefault="008064DE" w:rsidP="008064DE">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ЗЈН, понуђач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jc w:val="center"/>
              <w:rPr>
                <w:rFonts w:ascii="Arial" w:hAnsi="Arial" w:cs="Arial"/>
              </w:rPr>
            </w:pPr>
            <w:r>
              <w:rPr>
                <w:rFonts w:ascii="Arial" w:hAnsi="Arial" w:cs="Arial"/>
                <w:b/>
                <w:i/>
              </w:rPr>
              <w:t>ИЗНОС ТРОШКА У РСД</w:t>
            </w: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right"/>
              <w:rPr>
                <w:rFonts w:ascii="Arial" w:hAnsi="Arial" w:cs="Arial"/>
              </w:rPr>
            </w:pP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jc w:val="right"/>
              <w:rPr>
                <w:rFonts w:ascii="Arial" w:hAnsi="Arial" w:cs="Arial"/>
              </w:rPr>
            </w:pP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rPr>
            </w:pP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rPr>
            </w:pP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rPr>
            </w:pP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rPr>
            </w:pPr>
          </w:p>
        </w:tc>
      </w:tr>
      <w:tr w:rsidR="008064DE" w:rsidTr="00C208A5">
        <w:tc>
          <w:tcPr>
            <w:tcW w:w="5565" w:type="dxa"/>
            <w:tcBorders>
              <w:top w:val="single" w:sz="4" w:space="0" w:color="000000"/>
              <w:left w:val="single" w:sz="4" w:space="0" w:color="000000"/>
              <w:bottom w:val="single" w:sz="4" w:space="0" w:color="000000"/>
            </w:tcBorders>
            <w:shd w:val="clear" w:color="auto" w:fill="auto"/>
          </w:tcPr>
          <w:p w:rsidR="008064DE" w:rsidRDefault="008064DE" w:rsidP="00C208A5">
            <w:pPr>
              <w:snapToGrid w:val="0"/>
              <w:jc w:val="both"/>
              <w:rPr>
                <w:rFonts w:ascii="Arial" w:hAnsi="Arial" w:cs="Arial"/>
                <w:i/>
              </w:rPr>
            </w:pPr>
          </w:p>
          <w:p w:rsidR="008064DE" w:rsidRDefault="008064DE" w:rsidP="00C208A5">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64DE" w:rsidRDefault="008064DE" w:rsidP="00C208A5">
            <w:pPr>
              <w:snapToGrid w:val="0"/>
              <w:rPr>
                <w:rFonts w:ascii="Arial" w:hAnsi="Arial" w:cs="Arial"/>
                <w:lang w:val="ru-RU"/>
              </w:rPr>
            </w:pPr>
          </w:p>
        </w:tc>
      </w:tr>
    </w:tbl>
    <w:p w:rsidR="008064DE" w:rsidRDefault="008064DE" w:rsidP="008064DE">
      <w:pPr>
        <w:jc w:val="both"/>
      </w:pPr>
    </w:p>
    <w:p w:rsidR="008064DE" w:rsidRDefault="008064DE" w:rsidP="008064DE">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8064DE" w:rsidRDefault="008064DE" w:rsidP="008064DE">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064DE" w:rsidRDefault="008064DE" w:rsidP="008064DE">
      <w:pPr>
        <w:spacing w:after="120"/>
        <w:jc w:val="both"/>
        <w:rPr>
          <w:bCs/>
          <w:i/>
          <w:color w:val="FF0000"/>
          <w:lang w:val="sr-Cyrl-CS"/>
        </w:rPr>
      </w:pPr>
      <w:r w:rsidRPr="00E71653">
        <w:rPr>
          <w:rFonts w:ascii="Arial" w:hAnsi="Arial" w:cs="Arial"/>
          <w:b/>
          <w:bCs/>
          <w:i/>
        </w:rPr>
        <w:t xml:space="preserve">Напомена: </w:t>
      </w:r>
      <w:r w:rsidRPr="00E71653">
        <w:rPr>
          <w:rFonts w:ascii="Arial" w:hAnsi="Arial" w:cs="Arial"/>
          <w:bCs/>
          <w:i/>
        </w:rPr>
        <w:t>достављање овог обрасца није обавезно</w:t>
      </w:r>
      <w:r>
        <w:rPr>
          <w:rFonts w:ascii="Arial" w:hAnsi="Arial" w:cs="Arial"/>
          <w:bCs/>
          <w:i/>
        </w:rPr>
        <w:t>.</w:t>
      </w:r>
    </w:p>
    <w:p w:rsidR="008064DE" w:rsidRPr="00E71653" w:rsidRDefault="008064DE" w:rsidP="008064DE">
      <w:pPr>
        <w:spacing w:after="120"/>
        <w:jc w:val="both"/>
        <w:rPr>
          <w:bCs/>
        </w:rPr>
      </w:pPr>
    </w:p>
    <w:tbl>
      <w:tblPr>
        <w:tblW w:w="0" w:type="auto"/>
        <w:tblLayout w:type="fixed"/>
        <w:tblLook w:val="0000"/>
      </w:tblPr>
      <w:tblGrid>
        <w:gridCol w:w="3080"/>
        <w:gridCol w:w="3068"/>
        <w:gridCol w:w="3094"/>
      </w:tblGrid>
      <w:tr w:rsidR="008064DE" w:rsidTr="00C208A5">
        <w:tc>
          <w:tcPr>
            <w:tcW w:w="3080"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Потпис понуђача</w:t>
            </w:r>
          </w:p>
        </w:tc>
      </w:tr>
      <w:tr w:rsidR="008064DE" w:rsidTr="00C208A5">
        <w:tc>
          <w:tcPr>
            <w:tcW w:w="3080" w:type="dxa"/>
            <w:tcBorders>
              <w:bottom w:val="single" w:sz="4" w:space="0" w:color="000000"/>
            </w:tcBorders>
            <w:shd w:val="clear" w:color="auto" w:fill="auto"/>
          </w:tcPr>
          <w:p w:rsidR="008064DE" w:rsidRDefault="008064DE" w:rsidP="00C208A5">
            <w:pPr>
              <w:pStyle w:val="BodyText2"/>
              <w:snapToGrid w:val="0"/>
              <w:spacing w:line="100" w:lineRule="atLeast"/>
              <w:jc w:val="both"/>
              <w:rPr>
                <w:rFonts w:ascii="Arial" w:hAnsi="Arial" w:cs="Arial"/>
              </w:rPr>
            </w:pPr>
          </w:p>
        </w:tc>
        <w:tc>
          <w:tcPr>
            <w:tcW w:w="3068" w:type="dxa"/>
            <w:shd w:val="clear" w:color="auto" w:fill="auto"/>
          </w:tcPr>
          <w:p w:rsidR="008064DE" w:rsidRDefault="008064DE" w:rsidP="00C208A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064DE" w:rsidRDefault="008064DE" w:rsidP="00C208A5">
            <w:pPr>
              <w:pStyle w:val="BodyText2"/>
              <w:snapToGrid w:val="0"/>
              <w:spacing w:line="100" w:lineRule="atLeast"/>
              <w:jc w:val="both"/>
              <w:rPr>
                <w:rFonts w:ascii="Arial" w:hAnsi="Arial" w:cs="Arial"/>
              </w:rPr>
            </w:pPr>
          </w:p>
        </w:tc>
      </w:tr>
    </w:tbl>
    <w:p w:rsidR="008064DE" w:rsidRDefault="008064DE" w:rsidP="008064DE"/>
    <w:p w:rsidR="008064DE" w:rsidRDefault="008064DE" w:rsidP="008064DE">
      <w:pPr>
        <w:rPr>
          <w:rFonts w:ascii="Arial" w:hAnsi="Arial" w:cs="Arial"/>
          <w:b/>
          <w:bCs/>
          <w:i/>
          <w:iCs/>
        </w:rPr>
      </w:pPr>
    </w:p>
    <w:p w:rsidR="008064DE" w:rsidRDefault="008064DE" w:rsidP="008064DE">
      <w:pPr>
        <w:rPr>
          <w:rFonts w:ascii="Arial" w:hAnsi="Arial" w:cs="Arial"/>
          <w:b/>
          <w:bCs/>
          <w:i/>
          <w:iCs/>
        </w:rPr>
      </w:pPr>
    </w:p>
    <w:p w:rsidR="008064DE" w:rsidRDefault="008064DE" w:rsidP="008064DE">
      <w:pPr>
        <w:pStyle w:val="BodyText3"/>
        <w:spacing w:after="0"/>
        <w:jc w:val="right"/>
        <w:rPr>
          <w:rFonts w:ascii="Arial" w:hAnsi="Arial" w:cs="Arial"/>
          <w:b/>
          <w:bCs/>
          <w:sz w:val="28"/>
          <w:szCs w:val="28"/>
        </w:rPr>
      </w:pPr>
      <w:r>
        <w:rPr>
          <w:rFonts w:ascii="Arial" w:hAnsi="Arial" w:cs="Arial"/>
          <w:b/>
          <w:bCs/>
          <w:sz w:val="28"/>
          <w:szCs w:val="28"/>
        </w:rPr>
        <w:lastRenderedPageBreak/>
        <w:t xml:space="preserve"> (ОБРАЗАЦ </w:t>
      </w:r>
      <w:r>
        <w:rPr>
          <w:rFonts w:ascii="Arial" w:hAnsi="Arial" w:cs="Arial"/>
          <w:b/>
          <w:bCs/>
          <w:sz w:val="28"/>
          <w:szCs w:val="28"/>
          <w:lang w:val="sr-Cyrl-CS"/>
        </w:rPr>
        <w:t>4</w:t>
      </w:r>
      <w:r>
        <w:rPr>
          <w:rFonts w:ascii="Arial" w:hAnsi="Arial" w:cs="Arial"/>
          <w:b/>
          <w:bCs/>
          <w:sz w:val="28"/>
          <w:szCs w:val="28"/>
        </w:rPr>
        <w:t>)</w:t>
      </w:r>
    </w:p>
    <w:p w:rsidR="008064DE" w:rsidRDefault="008064DE" w:rsidP="008064DE">
      <w:pPr>
        <w:pStyle w:val="BodyText3"/>
        <w:spacing w:after="0"/>
        <w:jc w:val="right"/>
        <w:rPr>
          <w:rFonts w:ascii="Arial" w:hAnsi="Arial" w:cs="Arial"/>
          <w:b/>
          <w:bCs/>
          <w:sz w:val="28"/>
          <w:szCs w:val="28"/>
        </w:rPr>
      </w:pPr>
    </w:p>
    <w:p w:rsidR="008064DE" w:rsidRDefault="008064DE" w:rsidP="008064DE">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8064DE" w:rsidRDefault="008064DE" w:rsidP="008064DE">
      <w:pPr>
        <w:pStyle w:val="BodyText3"/>
        <w:spacing w:after="0"/>
        <w:jc w:val="center"/>
        <w:rPr>
          <w:rFonts w:ascii="Arial" w:hAnsi="Arial" w:cs="Arial"/>
          <w:b/>
          <w:bCs/>
          <w:sz w:val="28"/>
          <w:szCs w:val="28"/>
        </w:rPr>
      </w:pPr>
    </w:p>
    <w:p w:rsidR="008064DE" w:rsidRPr="00052709" w:rsidRDefault="008064DE" w:rsidP="008064DE">
      <w:pPr>
        <w:pStyle w:val="BodyText3"/>
        <w:spacing w:after="0"/>
        <w:jc w:val="center"/>
        <w:rPr>
          <w:rFonts w:ascii="Arial" w:hAnsi="Arial" w:cs="Arial"/>
          <w:bCs/>
          <w:sz w:val="24"/>
          <w:szCs w:val="24"/>
        </w:rPr>
      </w:pPr>
    </w:p>
    <w:p w:rsidR="008064DE" w:rsidRDefault="008064DE" w:rsidP="008064DE">
      <w:pPr>
        <w:pStyle w:val="BodyText3"/>
        <w:spacing w:after="0"/>
        <w:jc w:val="both"/>
        <w:rPr>
          <w:rFonts w:ascii="Arial" w:hAnsi="Arial" w:cs="Arial"/>
          <w:sz w:val="24"/>
          <w:szCs w:val="24"/>
        </w:rPr>
      </w:pPr>
      <w:r>
        <w:rPr>
          <w:rFonts w:ascii="Arial" w:hAnsi="Arial" w:cs="Arial"/>
          <w:sz w:val="24"/>
          <w:szCs w:val="24"/>
        </w:rPr>
        <w:t xml:space="preserve">У складу са чланом 26. ЗЈН, ________________________________________, </w:t>
      </w:r>
    </w:p>
    <w:p w:rsidR="008064DE" w:rsidRPr="009765BC" w:rsidRDefault="008064DE" w:rsidP="008064DE">
      <w:pPr>
        <w:pStyle w:val="BodyText3"/>
        <w:spacing w:after="0"/>
        <w:jc w:val="both"/>
        <w:rPr>
          <w:rFonts w:ascii="Arial" w:hAnsi="Arial" w:cs="Arial"/>
          <w:i/>
          <w:sz w:val="24"/>
          <w:szCs w:val="24"/>
        </w:rPr>
      </w:pPr>
      <w:r w:rsidRPr="009765BC">
        <w:rPr>
          <w:rFonts w:ascii="Arial" w:hAnsi="Arial" w:cs="Arial"/>
          <w:i/>
          <w:sz w:val="24"/>
          <w:szCs w:val="24"/>
        </w:rPr>
        <w:t xml:space="preserve">                                                                           </w:t>
      </w:r>
      <w:r w:rsidRPr="009765BC">
        <w:rPr>
          <w:rFonts w:ascii="Arial" w:hAnsi="Arial" w:cs="Arial"/>
          <w:i/>
          <w:sz w:val="20"/>
          <w:szCs w:val="20"/>
        </w:rPr>
        <w:t xml:space="preserve"> (Назив понуђача)</w:t>
      </w:r>
    </w:p>
    <w:p w:rsidR="008064DE" w:rsidRDefault="008064DE" w:rsidP="008064DE">
      <w:pPr>
        <w:pStyle w:val="BodyText3"/>
        <w:spacing w:after="0"/>
        <w:jc w:val="both"/>
        <w:rPr>
          <w:rFonts w:ascii="Arial" w:hAnsi="Arial" w:cs="Arial"/>
          <w:w w:val="200"/>
          <w:sz w:val="24"/>
          <w:szCs w:val="24"/>
        </w:rPr>
      </w:pPr>
      <w:r>
        <w:rPr>
          <w:rFonts w:ascii="Arial" w:hAnsi="Arial" w:cs="Arial"/>
          <w:sz w:val="24"/>
          <w:szCs w:val="24"/>
        </w:rPr>
        <w:t xml:space="preserve">даје: </w:t>
      </w:r>
    </w:p>
    <w:p w:rsidR="008064DE" w:rsidRDefault="008064DE" w:rsidP="008064DE">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8064DE" w:rsidRDefault="008064DE" w:rsidP="008064DE">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8064DE" w:rsidRDefault="008064DE" w:rsidP="008064DE">
      <w:pPr>
        <w:pStyle w:val="BodyText3"/>
        <w:spacing w:after="0"/>
        <w:jc w:val="both"/>
        <w:rPr>
          <w:rFonts w:ascii="Arial" w:hAnsi="Arial" w:cs="Arial"/>
          <w:bCs/>
          <w:sz w:val="24"/>
          <w:szCs w:val="24"/>
        </w:rPr>
      </w:pPr>
    </w:p>
    <w:p w:rsidR="008064DE" w:rsidRPr="004B714E" w:rsidRDefault="008064DE" w:rsidP="008064DE">
      <w:pPr>
        <w:jc w:val="both"/>
        <w:rPr>
          <w:rFonts w:ascii="Arial" w:hAnsi="Arial" w:cs="Arial"/>
        </w:rPr>
      </w:pPr>
      <w:r w:rsidRPr="004B714E">
        <w:rPr>
          <w:rFonts w:ascii="Arial" w:hAnsi="Arial" w:cs="Arial"/>
        </w:rPr>
        <w:tab/>
      </w:r>
      <w:r w:rsidRPr="004B714E">
        <w:rPr>
          <w:rFonts w:ascii="Arial" w:hAnsi="Arial" w:cs="Arial"/>
        </w:rPr>
        <w:tab/>
      </w:r>
      <w:r w:rsidRPr="004B714E">
        <w:rPr>
          <w:rFonts w:ascii="Arial" w:hAnsi="Arial" w:cs="Arial"/>
        </w:rPr>
        <w:tab/>
      </w:r>
      <w:r w:rsidRPr="004B714E">
        <w:rPr>
          <w:rFonts w:ascii="Arial" w:hAnsi="Arial" w:cs="Arial"/>
          <w:bCs/>
        </w:rPr>
        <w:t xml:space="preserve"> </w:t>
      </w:r>
    </w:p>
    <w:p w:rsidR="008064DE" w:rsidRDefault="008064DE" w:rsidP="008064DE">
      <w:pPr>
        <w:jc w:val="both"/>
        <w:rPr>
          <w:rFonts w:ascii="Arial" w:hAnsi="Arial" w:cs="Arial"/>
          <w:bCs/>
        </w:rPr>
      </w:pPr>
      <w:r w:rsidRPr="004B714E">
        <w:rPr>
          <w:rFonts w:ascii="Arial" w:hAnsi="Arial" w:cs="Arial"/>
        </w:rPr>
        <w:t>Под пуном материјалном и кривичном одговорношћу п</w:t>
      </w:r>
      <w:r w:rsidRPr="004B714E">
        <w:rPr>
          <w:rFonts w:ascii="Arial" w:hAnsi="Arial" w:cs="Arial"/>
          <w:bCs/>
        </w:rPr>
        <w:t xml:space="preserve">отврђујем да сам понуду </w:t>
      </w:r>
      <w:r w:rsidRPr="004B714E">
        <w:rPr>
          <w:rFonts w:ascii="Arial" w:hAnsi="Arial" w:cs="Arial"/>
          <w:bCs/>
          <w:lang w:val="sr-Cyrl-CS"/>
        </w:rPr>
        <w:t>за</w:t>
      </w:r>
      <w:r>
        <w:rPr>
          <w:rFonts w:ascii="Arial" w:hAnsi="Arial" w:cs="Arial"/>
          <w:bCs/>
        </w:rPr>
        <w:t xml:space="preserve"> </w:t>
      </w:r>
      <w:r>
        <w:rPr>
          <w:rFonts w:ascii="Arial" w:hAnsi="Arial" w:cs="Arial"/>
          <w:bCs/>
          <w:lang w:val="sr-Cyrl-CS"/>
        </w:rPr>
        <w:t>јавну</w:t>
      </w:r>
      <w:r w:rsidRPr="004B714E">
        <w:rPr>
          <w:rFonts w:ascii="Arial" w:hAnsi="Arial" w:cs="Arial"/>
          <w:bCs/>
        </w:rPr>
        <w:t xml:space="preserve"> набавке</w:t>
      </w:r>
      <w:r w:rsidRPr="004B714E">
        <w:rPr>
          <w:rFonts w:ascii="Arial" w:hAnsi="Arial" w:cs="Arial"/>
          <w:bCs/>
          <w:lang w:val="sr-Cyrl-CS"/>
        </w:rPr>
        <w:t xml:space="preserve"> </w:t>
      </w:r>
      <w:r w:rsidRPr="004B714E">
        <w:rPr>
          <w:rFonts w:ascii="Arial" w:hAnsi="Arial" w:cs="Arial"/>
          <w:lang w:val="sr-Cyrl-CS"/>
        </w:rPr>
        <w:t>добара-</w:t>
      </w:r>
      <w:r>
        <w:rPr>
          <w:rFonts w:ascii="Arial" w:hAnsi="Arial" w:cs="Arial"/>
          <w:lang w:val="sr-Cyrl-CS"/>
        </w:rPr>
        <w:t>потрошни  материјал</w:t>
      </w:r>
      <w:r w:rsidRPr="004B714E">
        <w:rPr>
          <w:rFonts w:ascii="Arial" w:hAnsi="Arial" w:cs="Arial"/>
          <w:iCs/>
        </w:rPr>
        <w:t>,</w:t>
      </w:r>
      <w:r w:rsidRPr="004B714E">
        <w:rPr>
          <w:rFonts w:ascii="Arial" w:hAnsi="Arial" w:cs="Arial"/>
          <w:iCs/>
          <w:lang w:val="sr-Cyrl-CS"/>
        </w:rPr>
        <w:t>у поступку јавне набавке мале вредности</w:t>
      </w:r>
      <w:r w:rsidRPr="004B714E">
        <w:rPr>
          <w:rFonts w:ascii="Arial" w:hAnsi="Arial" w:cs="Arial"/>
        </w:rPr>
        <w:t xml:space="preserve"> </w:t>
      </w:r>
      <w:r w:rsidRPr="004B714E">
        <w:rPr>
          <w:rFonts w:ascii="Arial" w:hAnsi="Arial" w:cs="Arial"/>
          <w:lang w:val="sr-Cyrl-CS"/>
        </w:rPr>
        <w:t xml:space="preserve"> </w:t>
      </w:r>
      <w:r w:rsidRPr="004B714E">
        <w:rPr>
          <w:rFonts w:ascii="Arial" w:hAnsi="Arial" w:cs="Arial"/>
        </w:rPr>
        <w:t>бр</w:t>
      </w:r>
      <w:r>
        <w:rPr>
          <w:rFonts w:ascii="Arial" w:hAnsi="Arial" w:cs="Arial"/>
          <w:lang w:val="sr-Cyrl-CS"/>
        </w:rPr>
        <w:t>.</w:t>
      </w:r>
      <w:r w:rsidR="00DA17C0">
        <w:rPr>
          <w:rFonts w:ascii="Arial" w:hAnsi="Arial" w:cs="Arial"/>
          <w:lang w:val="sr-Cyrl-CS"/>
        </w:rPr>
        <w:t>3</w:t>
      </w:r>
      <w:r w:rsidRPr="004B714E">
        <w:rPr>
          <w:rFonts w:ascii="Arial" w:hAnsi="Arial" w:cs="Arial"/>
          <w:lang w:val="sr-Cyrl-CS"/>
        </w:rPr>
        <w:t>/1</w:t>
      </w:r>
      <w:r w:rsidR="00DA17C0">
        <w:rPr>
          <w:rFonts w:ascii="Arial" w:hAnsi="Arial" w:cs="Arial"/>
          <w:lang w:val="sr-Cyrl-CS"/>
        </w:rPr>
        <w:t>8</w:t>
      </w:r>
      <w:r w:rsidRPr="004B714E">
        <w:rPr>
          <w:rFonts w:ascii="Arial" w:hAnsi="Arial" w:cs="Arial"/>
        </w:rPr>
        <w:t xml:space="preserve">, </w:t>
      </w:r>
      <w:r w:rsidRPr="004B714E">
        <w:rPr>
          <w:rFonts w:ascii="Arial" w:hAnsi="Arial" w:cs="Arial"/>
          <w:bCs/>
        </w:rPr>
        <w:t>поднео</w:t>
      </w:r>
      <w:r>
        <w:rPr>
          <w:rFonts w:ascii="Arial" w:hAnsi="Arial" w:cs="Arial"/>
          <w:bCs/>
        </w:rPr>
        <w:t xml:space="preserve"> независно, без договора са другим понуђачима или заинтересованим лицима.</w:t>
      </w:r>
    </w:p>
    <w:p w:rsidR="008064DE" w:rsidRDefault="008064DE" w:rsidP="008064DE">
      <w:pPr>
        <w:jc w:val="both"/>
        <w:rPr>
          <w:rFonts w:ascii="Arial" w:hAnsi="Arial" w:cs="Arial"/>
          <w:bCs/>
        </w:rPr>
      </w:pPr>
    </w:p>
    <w:p w:rsidR="008064DE" w:rsidRDefault="008064DE" w:rsidP="008064DE">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8064DE" w:rsidTr="00C208A5">
        <w:tc>
          <w:tcPr>
            <w:tcW w:w="3080"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8064DE" w:rsidRDefault="008064DE" w:rsidP="00C208A5">
            <w:pPr>
              <w:pStyle w:val="BodyText2"/>
              <w:spacing w:line="100" w:lineRule="atLeast"/>
              <w:jc w:val="center"/>
              <w:rPr>
                <w:rFonts w:ascii="Arial" w:hAnsi="Arial" w:cs="Arial"/>
              </w:rPr>
            </w:pPr>
            <w:r>
              <w:rPr>
                <w:rFonts w:ascii="Arial" w:hAnsi="Arial" w:cs="Arial"/>
              </w:rPr>
              <w:t>Потпис понуђача</w:t>
            </w:r>
          </w:p>
        </w:tc>
      </w:tr>
      <w:tr w:rsidR="008064DE" w:rsidTr="00C208A5">
        <w:tc>
          <w:tcPr>
            <w:tcW w:w="3080" w:type="dxa"/>
            <w:tcBorders>
              <w:bottom w:val="single" w:sz="4" w:space="0" w:color="000000"/>
            </w:tcBorders>
            <w:shd w:val="clear" w:color="auto" w:fill="auto"/>
          </w:tcPr>
          <w:p w:rsidR="008064DE" w:rsidRDefault="008064DE" w:rsidP="00C208A5">
            <w:pPr>
              <w:pStyle w:val="BodyText2"/>
              <w:snapToGrid w:val="0"/>
              <w:spacing w:line="100" w:lineRule="atLeast"/>
              <w:jc w:val="both"/>
              <w:rPr>
                <w:rFonts w:ascii="Arial" w:hAnsi="Arial" w:cs="Arial"/>
              </w:rPr>
            </w:pPr>
          </w:p>
        </w:tc>
        <w:tc>
          <w:tcPr>
            <w:tcW w:w="3065" w:type="dxa"/>
            <w:shd w:val="clear" w:color="auto" w:fill="auto"/>
          </w:tcPr>
          <w:p w:rsidR="008064DE" w:rsidRDefault="008064DE" w:rsidP="00C208A5">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8064DE" w:rsidRDefault="008064DE" w:rsidP="00C208A5">
            <w:pPr>
              <w:pStyle w:val="BodyText2"/>
              <w:snapToGrid w:val="0"/>
              <w:spacing w:line="100" w:lineRule="atLeast"/>
              <w:jc w:val="both"/>
              <w:rPr>
                <w:rFonts w:ascii="Arial" w:hAnsi="Arial" w:cs="Arial"/>
              </w:rPr>
            </w:pPr>
          </w:p>
        </w:tc>
      </w:tr>
    </w:tbl>
    <w:p w:rsidR="008064DE" w:rsidRDefault="008064DE" w:rsidP="008064DE">
      <w:pPr>
        <w:pStyle w:val="BodyText3"/>
        <w:spacing w:after="0"/>
        <w:ind w:firstLine="227"/>
        <w:jc w:val="both"/>
      </w:pPr>
    </w:p>
    <w:p w:rsidR="008064DE" w:rsidRDefault="008064DE" w:rsidP="008064DE">
      <w:pPr>
        <w:tabs>
          <w:tab w:val="left" w:pos="6028"/>
        </w:tabs>
        <w:autoSpaceDE w:val="0"/>
        <w:spacing w:line="240" w:lineRule="auto"/>
        <w:jc w:val="both"/>
        <w:rPr>
          <w:rFonts w:ascii="Arial" w:hAnsi="Arial" w:cs="Arial"/>
          <w:i/>
        </w:rPr>
      </w:pPr>
      <w:r>
        <w:rPr>
          <w:rFonts w:ascii="Arial" w:hAnsi="Arial" w:cs="Arial"/>
          <w:b/>
          <w:bCs/>
          <w:i/>
          <w:iCs/>
        </w:rPr>
        <w:t xml:space="preserve">Напомена: </w:t>
      </w:r>
      <w:r>
        <w:rPr>
          <w:rFonts w:ascii="Arial" w:hAnsi="Arial" w:cs="Arial"/>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rPr>
        <w:t xml:space="preserve"> </w:t>
      </w:r>
      <w:r>
        <w:rPr>
          <w:rFonts w:ascii="Arial" w:hAnsi="Arial" w:cs="Arial"/>
          <w:bCs/>
          <w:i/>
          <w:iCs/>
        </w:rPr>
        <w:t>Повреда конкуренције представља негативну референцу, у смислу члана 82. став 1. тачка 2) ЗЈН.</w:t>
      </w:r>
    </w:p>
    <w:p w:rsidR="008064DE" w:rsidRDefault="008064DE" w:rsidP="008064DE">
      <w:pPr>
        <w:tabs>
          <w:tab w:val="left" w:pos="6028"/>
        </w:tabs>
        <w:autoSpaceDE w:val="0"/>
        <w:spacing w:line="240" w:lineRule="auto"/>
        <w:jc w:val="both"/>
        <w:rPr>
          <w:rFonts w:ascii="Arial" w:hAnsi="Arial" w:cs="Arial"/>
          <w:bCs/>
          <w:i/>
          <w:iCs/>
        </w:rPr>
      </w:pPr>
      <w:r w:rsidRPr="0015104E">
        <w:rPr>
          <w:rFonts w:ascii="Arial" w:hAnsi="Arial" w:cs="Arial"/>
          <w:b/>
          <w:bCs/>
          <w:i/>
          <w:iCs/>
          <w:u w:val="single"/>
        </w:rPr>
        <w:t>Уколико понуду подноси група понуђача,</w:t>
      </w:r>
      <w:r w:rsidRPr="0015104E">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p>
    <w:p w:rsidR="008064DE" w:rsidRDefault="008064DE" w:rsidP="008064DE">
      <w:pPr>
        <w:pStyle w:val="BodyText3"/>
        <w:spacing w:after="0"/>
        <w:rPr>
          <w:lang w:val="sr-Cyrl-CS"/>
        </w:rPr>
      </w:pPr>
    </w:p>
    <w:p w:rsidR="008064DE" w:rsidRDefault="008064DE" w:rsidP="008064DE">
      <w:pPr>
        <w:pStyle w:val="BodyText3"/>
        <w:spacing w:after="0"/>
      </w:pPr>
    </w:p>
    <w:p w:rsidR="00C9047A" w:rsidRDefault="00C9047A" w:rsidP="008064DE">
      <w:pPr>
        <w:pStyle w:val="BodyText3"/>
        <w:spacing w:after="0"/>
      </w:pPr>
    </w:p>
    <w:p w:rsidR="00C9047A" w:rsidRDefault="00C9047A" w:rsidP="008064DE">
      <w:pPr>
        <w:pStyle w:val="BodyText3"/>
        <w:spacing w:after="0"/>
      </w:pPr>
    </w:p>
    <w:p w:rsidR="00C9047A" w:rsidRDefault="00C9047A" w:rsidP="008064DE">
      <w:pPr>
        <w:pStyle w:val="BodyText3"/>
        <w:spacing w:after="0"/>
      </w:pPr>
    </w:p>
    <w:p w:rsidR="00C9047A" w:rsidRDefault="00C9047A" w:rsidP="008064DE">
      <w:pPr>
        <w:pStyle w:val="BodyText3"/>
        <w:spacing w:after="0"/>
      </w:pPr>
    </w:p>
    <w:p w:rsidR="00C9047A" w:rsidRDefault="00C9047A" w:rsidP="008064DE">
      <w:pPr>
        <w:pStyle w:val="BodyText3"/>
        <w:spacing w:after="0"/>
      </w:pPr>
    </w:p>
    <w:p w:rsidR="00C9047A" w:rsidRDefault="00C9047A" w:rsidP="008064DE">
      <w:pPr>
        <w:pStyle w:val="BodyText3"/>
        <w:spacing w:after="0"/>
      </w:pPr>
    </w:p>
    <w:p w:rsidR="00C9047A" w:rsidRDefault="00C9047A" w:rsidP="008064DE">
      <w:pPr>
        <w:pStyle w:val="BodyText3"/>
        <w:spacing w:after="0"/>
      </w:pPr>
    </w:p>
    <w:p w:rsidR="00C76ACC" w:rsidRDefault="00C76ACC" w:rsidP="008064DE">
      <w:pPr>
        <w:pStyle w:val="BodyText3"/>
        <w:spacing w:after="0"/>
      </w:pPr>
    </w:p>
    <w:p w:rsidR="00C76ACC" w:rsidRPr="00C76ACC" w:rsidRDefault="00C76ACC" w:rsidP="008064DE">
      <w:pPr>
        <w:pStyle w:val="BodyText3"/>
        <w:spacing w:after="0"/>
      </w:pPr>
    </w:p>
    <w:p w:rsidR="008064DE" w:rsidRPr="00793339" w:rsidRDefault="008064DE" w:rsidP="008064DE">
      <w:pPr>
        <w:pStyle w:val="BodyText3"/>
        <w:spacing w:after="0"/>
        <w:rPr>
          <w:lang w:val="sr-Cyrl-CS"/>
        </w:rPr>
      </w:pPr>
    </w:p>
    <w:p w:rsidR="008064DE" w:rsidRPr="00AC47EA" w:rsidRDefault="008064DE" w:rsidP="008064DE">
      <w:pPr>
        <w:pStyle w:val="BodyText3"/>
        <w:spacing w:after="0"/>
        <w:jc w:val="center"/>
        <w:rPr>
          <w:rFonts w:ascii="Arial" w:hAnsi="Arial" w:cs="Arial"/>
          <w:sz w:val="24"/>
          <w:szCs w:val="24"/>
        </w:rPr>
      </w:pPr>
    </w:p>
    <w:p w:rsidR="008064DE" w:rsidRPr="00AC47EA" w:rsidRDefault="008064DE" w:rsidP="008064DE">
      <w:pPr>
        <w:jc w:val="right"/>
        <w:rPr>
          <w:rFonts w:ascii="Arial" w:hAnsi="Arial" w:cs="Arial"/>
          <w:b/>
          <w:bCs/>
          <w:sz w:val="28"/>
          <w:szCs w:val="28"/>
        </w:rPr>
      </w:pPr>
      <w:r>
        <w:rPr>
          <w:rFonts w:ascii="Arial" w:hAnsi="Arial" w:cs="Arial"/>
          <w:b/>
          <w:bCs/>
          <w:sz w:val="28"/>
          <w:szCs w:val="28"/>
        </w:rPr>
        <w:lastRenderedPageBreak/>
        <w:t xml:space="preserve">(ОБРАЗАЦ </w:t>
      </w:r>
      <w:r>
        <w:rPr>
          <w:rFonts w:ascii="Arial" w:hAnsi="Arial" w:cs="Arial"/>
          <w:b/>
          <w:bCs/>
          <w:sz w:val="28"/>
          <w:szCs w:val="28"/>
          <w:lang w:val="sr-Cyrl-CS"/>
        </w:rPr>
        <w:t>5</w:t>
      </w:r>
      <w:r w:rsidRPr="00AC47EA">
        <w:rPr>
          <w:rFonts w:ascii="Arial" w:hAnsi="Arial" w:cs="Arial"/>
          <w:b/>
          <w:bCs/>
          <w:sz w:val="28"/>
          <w:szCs w:val="28"/>
        </w:rPr>
        <w:t>)</w:t>
      </w:r>
    </w:p>
    <w:p w:rsidR="008064DE" w:rsidRPr="00AC47EA" w:rsidRDefault="008064DE" w:rsidP="008064DE">
      <w:pPr>
        <w:jc w:val="center"/>
        <w:rPr>
          <w:rFonts w:ascii="Arial" w:hAnsi="Arial" w:cs="Arial"/>
          <w:b/>
          <w:bCs/>
          <w:sz w:val="28"/>
          <w:szCs w:val="28"/>
        </w:rPr>
      </w:pPr>
      <w:r w:rsidRPr="00AC47EA">
        <w:rPr>
          <w:rFonts w:ascii="Arial" w:hAnsi="Arial" w:cs="Arial"/>
          <w:b/>
          <w:bCs/>
          <w:sz w:val="28"/>
          <w:szCs w:val="28"/>
        </w:rPr>
        <w:t xml:space="preserve">ОБРАЗАЦ ИЗЈАВЕ ПОНУЂАЧА  О </w:t>
      </w:r>
      <w:r>
        <w:rPr>
          <w:rFonts w:ascii="Arial" w:hAnsi="Arial" w:cs="Arial"/>
          <w:b/>
          <w:bCs/>
          <w:sz w:val="28"/>
          <w:szCs w:val="28"/>
        </w:rPr>
        <w:t xml:space="preserve">ИСПУЊЕНОСТИ ОБАВЕЗНИХ </w:t>
      </w:r>
      <w:r w:rsidRPr="00AC47EA">
        <w:rPr>
          <w:rFonts w:ascii="Arial" w:hAnsi="Arial" w:cs="Arial"/>
          <w:b/>
          <w:bCs/>
          <w:sz w:val="28"/>
          <w:szCs w:val="28"/>
        </w:rPr>
        <w:t xml:space="preserve"> УСЛОВА ЗА УЧЕШЋЕ У ПОСТУПКУ ЈАВНЕ НАБАВКЕ -  ЧЛ. 75.  </w:t>
      </w:r>
      <w:r>
        <w:rPr>
          <w:rFonts w:ascii="Arial" w:hAnsi="Arial" w:cs="Arial"/>
          <w:b/>
          <w:bCs/>
          <w:sz w:val="28"/>
          <w:szCs w:val="28"/>
        </w:rPr>
        <w:t>ЗЈН</w:t>
      </w:r>
    </w:p>
    <w:p w:rsidR="008064DE" w:rsidRPr="00AC47EA" w:rsidRDefault="008064DE" w:rsidP="008064DE">
      <w:pPr>
        <w:jc w:val="center"/>
        <w:rPr>
          <w:rFonts w:ascii="Arial" w:hAnsi="Arial" w:cs="Arial"/>
          <w:b/>
          <w:bCs/>
        </w:rPr>
      </w:pPr>
    </w:p>
    <w:p w:rsidR="008064DE" w:rsidRPr="001F15F7" w:rsidRDefault="008064DE" w:rsidP="008064DE">
      <w:pPr>
        <w:jc w:val="both"/>
        <w:rPr>
          <w:rFonts w:ascii="Arial" w:hAnsi="Arial" w:cs="Arial"/>
          <w:lang w:val="sr-Cyrl-CS"/>
        </w:rPr>
      </w:pPr>
      <w:r w:rsidRPr="00AC47EA">
        <w:rPr>
          <w:rFonts w:ascii="Arial" w:hAnsi="Arial" w:cs="Arial"/>
        </w:rPr>
        <w:t xml:space="preserve">Под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064DE" w:rsidRPr="00AC47EA" w:rsidRDefault="008064DE" w:rsidP="008064DE">
      <w:pPr>
        <w:jc w:val="center"/>
        <w:rPr>
          <w:rFonts w:ascii="Arial" w:hAnsi="Arial" w:cs="Arial"/>
          <w:b/>
        </w:rPr>
      </w:pPr>
      <w:r w:rsidRPr="00AC47EA">
        <w:rPr>
          <w:rFonts w:ascii="Arial" w:hAnsi="Arial" w:cs="Arial"/>
          <w:b/>
        </w:rPr>
        <w:t>И З Ј А В У</w:t>
      </w:r>
    </w:p>
    <w:p w:rsidR="008064DE" w:rsidRPr="001F15F7" w:rsidRDefault="008064DE" w:rsidP="008064DE">
      <w:pPr>
        <w:jc w:val="both"/>
        <w:rPr>
          <w:rFonts w:ascii="Arial" w:hAnsi="Arial" w:cs="Arial"/>
          <w:lang w:val="sr-Cyrl-CS"/>
        </w:rPr>
      </w:pPr>
    </w:p>
    <w:p w:rsidR="008064DE" w:rsidRDefault="008064DE" w:rsidP="008064DE">
      <w:pPr>
        <w:jc w:val="both"/>
        <w:rPr>
          <w:rFonts w:ascii="Arial" w:hAnsi="Arial" w:cs="Arial"/>
          <w:iCs/>
          <w:lang w:val="sr-Cyrl-CS"/>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w:t>
      </w:r>
      <w:r>
        <w:rPr>
          <w:rFonts w:ascii="Arial" w:hAnsi="Arial" w:cs="Arial"/>
          <w:lang w:val="sr-Cyrl-CS"/>
        </w:rPr>
        <w:t>набавке мале вредности бр.</w:t>
      </w:r>
      <w:r w:rsidR="00A0125A">
        <w:rPr>
          <w:rFonts w:ascii="Arial" w:hAnsi="Arial" w:cs="Arial"/>
          <w:lang w:val="sr-Cyrl-CS"/>
        </w:rPr>
        <w:t xml:space="preserve"> </w:t>
      </w:r>
      <w:r w:rsidR="0036666A">
        <w:rPr>
          <w:rFonts w:ascii="Arial" w:hAnsi="Arial" w:cs="Arial"/>
          <w:lang w:val="sr-Cyrl-CS"/>
        </w:rPr>
        <w:t>3</w:t>
      </w:r>
      <w:r>
        <w:rPr>
          <w:rFonts w:ascii="Arial" w:hAnsi="Arial" w:cs="Arial"/>
          <w:lang w:val="sr-Cyrl-CS"/>
        </w:rPr>
        <w:t>/1</w:t>
      </w:r>
      <w:r w:rsidR="0036666A">
        <w:rPr>
          <w:rFonts w:ascii="Arial" w:hAnsi="Arial" w:cs="Arial"/>
          <w:lang w:val="sr-Cyrl-CS"/>
        </w:rPr>
        <w:t>8</w:t>
      </w:r>
      <w:r>
        <w:rPr>
          <w:rFonts w:ascii="Arial" w:hAnsi="Arial" w:cs="Arial"/>
          <w:lang w:val="sr-Cyrl-CS"/>
        </w:rPr>
        <w:t xml:space="preserve"> за јавну  </w:t>
      </w:r>
      <w:r>
        <w:rPr>
          <w:rFonts w:ascii="Arial" w:hAnsi="Arial" w:cs="Arial"/>
        </w:rPr>
        <w:t>набавк</w:t>
      </w:r>
      <w:r>
        <w:rPr>
          <w:rFonts w:ascii="Arial" w:hAnsi="Arial" w:cs="Arial"/>
          <w:lang w:val="sr-Cyrl-CS"/>
        </w:rPr>
        <w:t>у</w:t>
      </w:r>
      <w:r w:rsidRPr="001F15F7">
        <w:rPr>
          <w:rFonts w:ascii="Arial" w:hAnsi="Arial" w:cs="Arial"/>
          <w:lang w:val="sr-Cyrl-CS"/>
        </w:rPr>
        <w:t xml:space="preserve"> </w:t>
      </w:r>
      <w:r>
        <w:rPr>
          <w:rFonts w:ascii="Arial" w:hAnsi="Arial" w:cs="Arial"/>
          <w:lang w:val="sr-Cyrl-CS"/>
        </w:rPr>
        <w:t>добара-потрошни  материјал</w:t>
      </w:r>
      <w:r>
        <w:rPr>
          <w:rFonts w:ascii="Arial" w:hAnsi="Arial" w:cs="Arial"/>
        </w:rPr>
        <w:t>,испуњава све услове из чл. 75.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064DE" w:rsidRPr="001D78E6" w:rsidRDefault="008064DE" w:rsidP="008064DE">
      <w:pPr>
        <w:jc w:val="both"/>
        <w:rPr>
          <w:rFonts w:ascii="Arial" w:hAnsi="Arial" w:cs="Arial"/>
          <w:iCs/>
        </w:rPr>
      </w:pPr>
    </w:p>
    <w:p w:rsidR="008064DE" w:rsidRPr="00AC47EA" w:rsidRDefault="008064DE" w:rsidP="008064DE">
      <w:pPr>
        <w:pStyle w:val="ListParagraph"/>
        <w:numPr>
          <w:ilvl w:val="0"/>
          <w:numId w:val="8"/>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ст. 1. тач. 1) ЗЈН)</w:t>
      </w:r>
      <w:r w:rsidRPr="00AC47EA">
        <w:rPr>
          <w:rFonts w:ascii="Arial" w:hAnsi="Arial" w:cs="Arial"/>
          <w:iCs/>
        </w:rPr>
        <w:t>;</w:t>
      </w:r>
    </w:p>
    <w:p w:rsidR="008064DE" w:rsidRPr="00AC47EA" w:rsidRDefault="008064DE" w:rsidP="008064DE">
      <w:pPr>
        <w:pStyle w:val="ListParagraph"/>
        <w:numPr>
          <w:ilvl w:val="0"/>
          <w:numId w:val="8"/>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(чл. 75. ст. 1. тач. 2) ЗЈН)</w:t>
      </w:r>
      <w:r w:rsidRPr="00AC47EA">
        <w:rPr>
          <w:rFonts w:ascii="Arial" w:hAnsi="Arial" w:cs="Arial"/>
          <w:iCs/>
        </w:rPr>
        <w:t>;</w:t>
      </w:r>
    </w:p>
    <w:p w:rsidR="008064DE" w:rsidRPr="00AC47EA" w:rsidRDefault="008064DE" w:rsidP="008064DE">
      <w:pPr>
        <w:pStyle w:val="ListParagraph"/>
        <w:numPr>
          <w:ilvl w:val="0"/>
          <w:numId w:val="8"/>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(чл. 75. ст. 1. тач. 4) ЗЈН)</w:t>
      </w:r>
      <w:r w:rsidRPr="00AC47EA">
        <w:rPr>
          <w:rFonts w:ascii="Arial" w:hAnsi="Arial" w:cs="Arial"/>
          <w:i/>
        </w:rPr>
        <w:t>;</w:t>
      </w:r>
    </w:p>
    <w:p w:rsidR="008064DE" w:rsidRPr="00651364" w:rsidRDefault="008064DE" w:rsidP="008064DE">
      <w:pPr>
        <w:pStyle w:val="ListParagraph"/>
        <w:numPr>
          <w:ilvl w:val="0"/>
          <w:numId w:val="8"/>
        </w:numPr>
        <w:jc w:val="both"/>
        <w:rPr>
          <w:rFonts w:ascii="Arial" w:hAnsi="Arial" w:cs="Arial"/>
          <w:iCs/>
          <w:lang w:val="sr-Cyrl-CS"/>
        </w:rPr>
      </w:pPr>
      <w:r w:rsidRPr="00651364">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651364">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651364">
        <w:rPr>
          <w:rFonts w:ascii="Arial" w:hAnsi="Arial" w:cs="Arial"/>
          <w:iCs/>
        </w:rPr>
        <w:t>(чл. 75. ст. 2. ЗЈН)</w:t>
      </w:r>
      <w:r w:rsidRPr="00651364">
        <w:rPr>
          <w:rFonts w:ascii="Arial" w:eastAsia="Times New Roman" w:hAnsi="Arial" w:cs="Arial"/>
        </w:rPr>
        <w:t>;</w:t>
      </w:r>
    </w:p>
    <w:p w:rsidR="008064DE" w:rsidRPr="00E128F7" w:rsidRDefault="008064DE" w:rsidP="008064DE">
      <w:pPr>
        <w:pStyle w:val="ListParagraph"/>
        <w:ind w:left="0"/>
        <w:jc w:val="both"/>
        <w:rPr>
          <w:rFonts w:ascii="Arial" w:hAnsi="Arial" w:cs="Arial"/>
          <w:b/>
          <w:i/>
          <w:iCs/>
          <w:color w:val="auto"/>
          <w:lang w:val="sr-Cyrl-CS"/>
        </w:rPr>
      </w:pPr>
    </w:p>
    <w:p w:rsidR="008064DE" w:rsidRPr="00AC47EA" w:rsidRDefault="008064DE" w:rsidP="008064DE">
      <w:pPr>
        <w:rPr>
          <w:rFonts w:ascii="Arial" w:hAnsi="Arial" w:cs="Arial"/>
        </w:rPr>
      </w:pPr>
      <w:r w:rsidRPr="00AC47EA">
        <w:rPr>
          <w:rFonts w:ascii="Arial" w:hAnsi="Arial" w:cs="Arial"/>
        </w:rPr>
        <w:t>Место:_____________                                                            Понуђач:</w:t>
      </w:r>
    </w:p>
    <w:p w:rsidR="008064DE" w:rsidRPr="007E2876" w:rsidRDefault="008064DE" w:rsidP="008064DE">
      <w:pPr>
        <w:rPr>
          <w:rFonts w:ascii="Arial" w:hAnsi="Arial" w:cs="Arial"/>
          <w:b/>
          <w:bCs/>
          <w:i/>
          <w:lang w:val="sr-Cyrl-CS"/>
        </w:rPr>
      </w:pPr>
      <w:r w:rsidRPr="00AC47EA">
        <w:t xml:space="preserve">Датум:_____________                         М.П.                     _____________________                                                        </w:t>
      </w:r>
    </w:p>
    <w:p w:rsidR="008064DE" w:rsidRPr="006770FB" w:rsidRDefault="008064DE" w:rsidP="008064DE">
      <w:pPr>
        <w:pStyle w:val="BodyText2"/>
        <w:spacing w:line="100" w:lineRule="atLeast"/>
        <w:jc w:val="both"/>
        <w:rPr>
          <w:rFonts w:ascii="Arial" w:hAnsi="Arial" w:cs="Arial"/>
          <w:b/>
          <w:bCs/>
          <w:i/>
          <w:color w:val="auto"/>
          <w:lang w:val="sr-Cyrl-CS"/>
        </w:rPr>
      </w:pPr>
    </w:p>
    <w:p w:rsidR="008064DE" w:rsidRPr="00447B01" w:rsidRDefault="008064DE" w:rsidP="008064DE">
      <w:pPr>
        <w:pStyle w:val="ListParagraph"/>
        <w:ind w:left="0"/>
        <w:jc w:val="both"/>
        <w:rPr>
          <w:rFonts w:ascii="Arial" w:hAnsi="Arial" w:cs="Arial"/>
          <w:bCs/>
          <w:i/>
          <w:iCs/>
          <w:color w:val="auto"/>
          <w:sz w:val="22"/>
          <w:szCs w:val="22"/>
        </w:rPr>
      </w:pPr>
      <w:r w:rsidRPr="00447B01">
        <w:rPr>
          <w:rFonts w:ascii="Arial" w:hAnsi="Arial" w:cs="Arial"/>
          <w:b/>
          <w:bCs/>
          <w:i/>
          <w:color w:val="auto"/>
        </w:rPr>
        <w:t>Напомена:</w:t>
      </w:r>
      <w:r w:rsidRPr="00447B01">
        <w:rPr>
          <w:rFonts w:ascii="Arial" w:hAnsi="Arial" w:cs="Arial"/>
          <w:bCs/>
          <w:i/>
          <w:color w:val="auto"/>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r w:rsidRPr="00447B01">
        <w:rPr>
          <w:rFonts w:ascii="Arial" w:hAnsi="Arial" w:cs="Arial"/>
          <w:bCs/>
          <w:iCs/>
          <w:color w:val="auto"/>
        </w:rPr>
        <w:t>,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r w:rsidRPr="00447B01">
        <w:rPr>
          <w:rFonts w:ascii="Arial" w:hAnsi="Arial" w:cs="Arial"/>
          <w:bCs/>
          <w:i/>
          <w:iCs/>
          <w:color w:val="auto"/>
          <w:sz w:val="22"/>
          <w:szCs w:val="22"/>
        </w:rPr>
        <w:t xml:space="preserve">. </w:t>
      </w:r>
    </w:p>
    <w:p w:rsidR="00C9047A" w:rsidRDefault="00C9047A" w:rsidP="008064DE">
      <w:pPr>
        <w:jc w:val="right"/>
        <w:rPr>
          <w:rFonts w:ascii="Arial" w:hAnsi="Arial" w:cs="Arial"/>
          <w:b/>
          <w:bCs/>
          <w:sz w:val="28"/>
          <w:szCs w:val="28"/>
        </w:rPr>
      </w:pPr>
    </w:p>
    <w:p w:rsidR="008064DE" w:rsidRPr="00AC47EA" w:rsidRDefault="008064DE" w:rsidP="008064DE">
      <w:pPr>
        <w:jc w:val="right"/>
        <w:rPr>
          <w:rFonts w:ascii="Arial" w:hAnsi="Arial" w:cs="Arial"/>
          <w:b/>
          <w:bCs/>
          <w:sz w:val="28"/>
          <w:szCs w:val="28"/>
        </w:rPr>
      </w:pPr>
      <w:r>
        <w:rPr>
          <w:rFonts w:ascii="Arial" w:hAnsi="Arial" w:cs="Arial"/>
          <w:b/>
          <w:bCs/>
          <w:sz w:val="28"/>
          <w:szCs w:val="28"/>
        </w:rPr>
        <w:lastRenderedPageBreak/>
        <w:t xml:space="preserve">ОБРАЗАЦ </w:t>
      </w:r>
      <w:r>
        <w:rPr>
          <w:rFonts w:ascii="Arial" w:hAnsi="Arial" w:cs="Arial"/>
          <w:b/>
          <w:bCs/>
          <w:sz w:val="28"/>
          <w:szCs w:val="28"/>
          <w:lang w:val="sr-Cyrl-CS"/>
        </w:rPr>
        <w:t>6</w:t>
      </w:r>
      <w:r w:rsidRPr="00AC47EA">
        <w:rPr>
          <w:rFonts w:ascii="Arial" w:hAnsi="Arial" w:cs="Arial"/>
          <w:b/>
          <w:bCs/>
          <w:sz w:val="28"/>
          <w:szCs w:val="28"/>
        </w:rPr>
        <w:t>)</w:t>
      </w:r>
    </w:p>
    <w:p w:rsidR="008064DE" w:rsidRPr="00AC47EA" w:rsidRDefault="008064DE" w:rsidP="008064DE">
      <w:pPr>
        <w:jc w:val="right"/>
        <w:rPr>
          <w:rFonts w:ascii="Arial" w:hAnsi="Arial" w:cs="Arial"/>
          <w:b/>
          <w:bCs/>
          <w:sz w:val="28"/>
          <w:szCs w:val="28"/>
        </w:rPr>
      </w:pPr>
    </w:p>
    <w:p w:rsidR="008064DE" w:rsidRPr="00AC47EA" w:rsidRDefault="008064DE" w:rsidP="008064DE">
      <w:pPr>
        <w:jc w:val="center"/>
        <w:rPr>
          <w:rFonts w:ascii="Arial" w:hAnsi="Arial" w:cs="Arial"/>
          <w:b/>
          <w:bCs/>
          <w:sz w:val="28"/>
          <w:szCs w:val="28"/>
        </w:rPr>
      </w:pPr>
      <w:r>
        <w:rPr>
          <w:rFonts w:ascii="Arial" w:hAnsi="Arial" w:cs="Arial"/>
          <w:b/>
          <w:bCs/>
          <w:sz w:val="28"/>
          <w:szCs w:val="28"/>
        </w:rPr>
        <w:t>ОБРАЗАЦ ИЗЈАВЕ ПОДИЗВОЂАЧА</w:t>
      </w:r>
      <w:r w:rsidRPr="00AC47EA">
        <w:rPr>
          <w:rFonts w:ascii="Arial" w:hAnsi="Arial" w:cs="Arial"/>
          <w:b/>
          <w:bCs/>
          <w:sz w:val="28"/>
          <w:szCs w:val="28"/>
        </w:rPr>
        <w:t xml:space="preserve">  О ИСПУЊЕНОСТИ ОБАВЕЗНИ</w:t>
      </w:r>
      <w:r>
        <w:rPr>
          <w:rFonts w:ascii="Arial" w:hAnsi="Arial" w:cs="Arial"/>
          <w:b/>
          <w:bCs/>
          <w:sz w:val="28"/>
          <w:szCs w:val="28"/>
        </w:rPr>
        <w:t>Х</w:t>
      </w:r>
      <w:r w:rsidRPr="00AC47EA">
        <w:rPr>
          <w:rFonts w:ascii="Arial" w:hAnsi="Arial" w:cs="Arial"/>
          <w:b/>
          <w:bCs/>
          <w:sz w:val="28"/>
          <w:szCs w:val="28"/>
        </w:rPr>
        <w:t xml:space="preserve"> УСЛОВА ЗА УЧЕШЋЕ У ПОСТУПКУ ЈАВНЕ НАБАВКЕ -  </w:t>
      </w:r>
      <w:r>
        <w:rPr>
          <w:rFonts w:ascii="Arial" w:hAnsi="Arial" w:cs="Arial"/>
          <w:b/>
          <w:bCs/>
          <w:sz w:val="28"/>
          <w:szCs w:val="28"/>
        </w:rPr>
        <w:t>ЧЛ. 75.</w:t>
      </w:r>
      <w:r w:rsidRPr="00AC47EA">
        <w:rPr>
          <w:rFonts w:ascii="Arial" w:hAnsi="Arial" w:cs="Arial"/>
          <w:b/>
          <w:bCs/>
          <w:sz w:val="28"/>
          <w:szCs w:val="28"/>
        </w:rPr>
        <w:t xml:space="preserve"> </w:t>
      </w:r>
      <w:r>
        <w:rPr>
          <w:rFonts w:ascii="Arial" w:hAnsi="Arial" w:cs="Arial"/>
          <w:b/>
          <w:bCs/>
          <w:sz w:val="28"/>
          <w:szCs w:val="28"/>
        </w:rPr>
        <w:t>ЗЈН</w:t>
      </w:r>
    </w:p>
    <w:p w:rsidR="008064DE" w:rsidRPr="00AC47EA" w:rsidRDefault="008064DE" w:rsidP="008064DE">
      <w:pPr>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p>
    <w:p w:rsidR="008064DE" w:rsidRPr="00AC47EA" w:rsidRDefault="008064DE" w:rsidP="008064DE">
      <w:pPr>
        <w:jc w:val="both"/>
        <w:rPr>
          <w:rFonts w:ascii="Arial" w:hAnsi="Arial" w:cs="Arial"/>
        </w:rPr>
      </w:pPr>
      <w:r w:rsidRPr="00AC47EA">
        <w:rPr>
          <w:rFonts w:ascii="Arial" w:hAnsi="Arial" w:cs="Arial"/>
        </w:rPr>
        <w:t xml:space="preserve">Под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064DE" w:rsidRPr="00AC47EA" w:rsidRDefault="008064DE" w:rsidP="008064DE">
      <w:pPr>
        <w:jc w:val="both"/>
        <w:rPr>
          <w:rFonts w:ascii="Arial" w:hAnsi="Arial" w:cs="Arial"/>
        </w:rPr>
      </w:pPr>
    </w:p>
    <w:p w:rsidR="008064DE" w:rsidRPr="00AC47EA" w:rsidRDefault="008064DE" w:rsidP="008064DE">
      <w:pPr>
        <w:jc w:val="center"/>
        <w:rPr>
          <w:rFonts w:ascii="Arial" w:hAnsi="Arial" w:cs="Arial"/>
        </w:rPr>
      </w:pPr>
      <w:r w:rsidRPr="00AC47EA">
        <w:rPr>
          <w:rFonts w:ascii="Arial" w:hAnsi="Arial" w:cs="Arial"/>
          <w:b/>
        </w:rPr>
        <w:t>И З Ј А В У</w:t>
      </w:r>
    </w:p>
    <w:p w:rsidR="008064DE" w:rsidRDefault="008064DE" w:rsidP="008064DE">
      <w:pPr>
        <w:jc w:val="both"/>
        <w:rPr>
          <w:rFonts w:ascii="Arial" w:hAnsi="Arial" w:cs="Arial"/>
          <w:lang w:val="sr-Cyrl-CS"/>
        </w:rPr>
      </w:pPr>
    </w:p>
    <w:p w:rsidR="008064DE" w:rsidRDefault="008064DE" w:rsidP="008064DE">
      <w:pPr>
        <w:jc w:val="both"/>
        <w:rPr>
          <w:rFonts w:ascii="Arial" w:hAnsi="Arial" w:cs="Arial"/>
          <w:iCs/>
          <w:lang w:val="sr-Cyrl-CS"/>
        </w:rPr>
      </w:pPr>
      <w:r>
        <w:rPr>
          <w:rFonts w:ascii="Arial" w:hAnsi="Arial" w:cs="Arial"/>
          <w:lang w:val="sr-Cyrl-CS"/>
        </w:rPr>
        <w:t>П</w:t>
      </w:r>
      <w:r>
        <w:rPr>
          <w:rFonts w:ascii="Arial" w:hAnsi="Arial" w:cs="Arial"/>
        </w:rPr>
        <w:t xml:space="preserve">одизвођач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мале вредности бр.</w:t>
      </w:r>
      <w:r w:rsidR="0036666A">
        <w:rPr>
          <w:rFonts w:ascii="Arial" w:hAnsi="Arial" w:cs="Arial"/>
          <w:lang w:val="sr-Cyrl-CS"/>
        </w:rPr>
        <w:t>3</w:t>
      </w:r>
      <w:r>
        <w:rPr>
          <w:rFonts w:ascii="Arial" w:hAnsi="Arial" w:cs="Arial"/>
          <w:lang w:val="sr-Cyrl-CS"/>
        </w:rPr>
        <w:t>/1</w:t>
      </w:r>
      <w:r w:rsidR="0036666A">
        <w:rPr>
          <w:rFonts w:ascii="Arial" w:hAnsi="Arial" w:cs="Arial"/>
          <w:lang w:val="sr-Cyrl-CS"/>
        </w:rPr>
        <w:t>8</w:t>
      </w:r>
      <w:r>
        <w:rPr>
          <w:rFonts w:ascii="Arial" w:hAnsi="Arial" w:cs="Arial"/>
          <w:lang w:val="sr-Cyrl-CS"/>
        </w:rPr>
        <w:t xml:space="preserve"> за јавну набавку</w:t>
      </w:r>
      <w:r w:rsidRPr="006770FB">
        <w:rPr>
          <w:rFonts w:ascii="Arial" w:hAnsi="Arial" w:cs="Arial"/>
          <w:lang w:val="sr-Cyrl-CS"/>
        </w:rPr>
        <w:t xml:space="preserve"> </w:t>
      </w:r>
      <w:r>
        <w:rPr>
          <w:rFonts w:ascii="Arial" w:hAnsi="Arial" w:cs="Arial"/>
          <w:lang w:val="sr-Cyrl-CS"/>
        </w:rPr>
        <w:t>добара-потрошни материјал</w:t>
      </w:r>
      <w:r>
        <w:rPr>
          <w:rFonts w:ascii="Arial" w:hAnsi="Arial" w:cs="Arial"/>
        </w:rPr>
        <w:t>, испуњава све услове из чл. 75.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064DE" w:rsidRPr="00AC47EA" w:rsidRDefault="008064DE" w:rsidP="008064DE">
      <w:pPr>
        <w:pStyle w:val="ListParagraph"/>
        <w:numPr>
          <w:ilvl w:val="0"/>
          <w:numId w:val="13"/>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ст. 1. тач. 1) ЗЈН)</w:t>
      </w:r>
      <w:r w:rsidRPr="00AC47EA">
        <w:rPr>
          <w:rFonts w:ascii="Arial" w:hAnsi="Arial" w:cs="Arial"/>
          <w:iCs/>
        </w:rPr>
        <w:t>;</w:t>
      </w:r>
    </w:p>
    <w:p w:rsidR="008064DE" w:rsidRPr="00AC47EA" w:rsidRDefault="008064DE" w:rsidP="008064DE">
      <w:pPr>
        <w:pStyle w:val="ListParagraph"/>
        <w:numPr>
          <w:ilvl w:val="0"/>
          <w:numId w:val="13"/>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(чл. 75. ст. 1. тач. 2) ЗЈН)</w:t>
      </w:r>
      <w:r w:rsidRPr="00AC47EA">
        <w:rPr>
          <w:rFonts w:ascii="Arial" w:hAnsi="Arial" w:cs="Arial"/>
          <w:iCs/>
        </w:rPr>
        <w:t>;</w:t>
      </w:r>
    </w:p>
    <w:p w:rsidR="008064DE" w:rsidRPr="00AC47EA" w:rsidRDefault="008064DE" w:rsidP="008064DE">
      <w:pPr>
        <w:pStyle w:val="ListParagraph"/>
        <w:numPr>
          <w:ilvl w:val="0"/>
          <w:numId w:val="13"/>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(чл. 75. ст. 1. тач. 4) ЗЈН)</w:t>
      </w:r>
      <w:r w:rsidRPr="00AC47EA">
        <w:rPr>
          <w:rFonts w:ascii="Arial" w:hAnsi="Arial" w:cs="Arial"/>
          <w:i/>
        </w:rPr>
        <w:t>;</w:t>
      </w:r>
    </w:p>
    <w:p w:rsidR="008064DE" w:rsidRPr="008064DE" w:rsidRDefault="008064DE" w:rsidP="008064DE">
      <w:pPr>
        <w:pStyle w:val="ListParagraph"/>
        <w:numPr>
          <w:ilvl w:val="0"/>
          <w:numId w:val="13"/>
        </w:numPr>
        <w:jc w:val="both"/>
        <w:rPr>
          <w:rFonts w:ascii="Arial" w:hAnsi="Arial" w:cs="Arial"/>
          <w:i/>
          <w:lang w:val="sr-Cyrl-CS"/>
        </w:rPr>
      </w:pPr>
      <w:r w:rsidRPr="008064DE">
        <w:rPr>
          <w:rFonts w:ascii="Arial" w:hAnsi="Arial" w:cs="Arial"/>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8064DE">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8064DE">
        <w:rPr>
          <w:rFonts w:ascii="Arial" w:hAnsi="Arial" w:cs="Arial"/>
          <w:iCs/>
        </w:rPr>
        <w:t>(чл. 75. ст. 2. ЗЈН)</w:t>
      </w:r>
      <w:r w:rsidRPr="008064DE">
        <w:rPr>
          <w:rFonts w:ascii="Arial" w:eastAsia="Times New Roman" w:hAnsi="Arial" w:cs="Arial"/>
        </w:rPr>
        <w:t>.</w:t>
      </w:r>
    </w:p>
    <w:p w:rsidR="008064DE" w:rsidRPr="00AC47EA" w:rsidRDefault="008064DE" w:rsidP="008064DE">
      <w:pPr>
        <w:rPr>
          <w:rFonts w:ascii="Arial" w:hAnsi="Arial" w:cs="Arial"/>
        </w:rPr>
      </w:pPr>
      <w:r w:rsidRPr="00AC47EA">
        <w:rPr>
          <w:rFonts w:ascii="Arial" w:hAnsi="Arial" w:cs="Arial"/>
        </w:rPr>
        <w:t>Место:_____________                                                            П</w:t>
      </w:r>
      <w:r>
        <w:rPr>
          <w:rFonts w:ascii="Arial" w:hAnsi="Arial" w:cs="Arial"/>
        </w:rPr>
        <w:t>одизвођач</w:t>
      </w:r>
      <w:r w:rsidRPr="00AC47EA">
        <w:rPr>
          <w:rFonts w:ascii="Arial" w:hAnsi="Arial" w:cs="Arial"/>
        </w:rPr>
        <w:t>:</w:t>
      </w:r>
    </w:p>
    <w:p w:rsidR="008064DE" w:rsidRPr="00AC47EA" w:rsidRDefault="008064DE" w:rsidP="008064DE">
      <w:pPr>
        <w:rPr>
          <w:rFonts w:ascii="Arial" w:hAnsi="Arial" w:cs="Arial"/>
          <w:b/>
          <w:bCs/>
          <w:i/>
        </w:rPr>
      </w:pPr>
      <w:r w:rsidRPr="00AC47EA">
        <w:rPr>
          <w:rFonts w:ascii="Arial" w:hAnsi="Arial" w:cs="Arial"/>
        </w:rPr>
        <w:t xml:space="preserve">Датум:_____________                         М.П.                     _____________________                                                        </w:t>
      </w:r>
    </w:p>
    <w:p w:rsidR="008064DE" w:rsidRPr="00AC47EA" w:rsidRDefault="008064DE" w:rsidP="008064DE">
      <w:pPr>
        <w:pStyle w:val="BodyText2"/>
        <w:spacing w:line="100" w:lineRule="atLeast"/>
        <w:jc w:val="both"/>
        <w:rPr>
          <w:rFonts w:ascii="Arial" w:hAnsi="Arial" w:cs="Arial"/>
          <w:b/>
          <w:bCs/>
          <w:i/>
          <w:color w:val="auto"/>
        </w:rPr>
      </w:pPr>
    </w:p>
    <w:p w:rsidR="008064DE" w:rsidRPr="00C75169" w:rsidRDefault="008064DE" w:rsidP="008064DE">
      <w:pPr>
        <w:pStyle w:val="ListParagraph"/>
        <w:ind w:left="0"/>
        <w:jc w:val="both"/>
        <w:rPr>
          <w:rFonts w:ascii="Arial" w:hAnsi="Arial" w:cs="Arial"/>
          <w:bCs/>
          <w:i/>
          <w:iCs/>
          <w:color w:val="auto"/>
          <w:sz w:val="22"/>
          <w:szCs w:val="22"/>
        </w:rPr>
      </w:pPr>
      <w:r w:rsidRPr="00937A49">
        <w:rPr>
          <w:rFonts w:ascii="Arial" w:hAnsi="Arial" w:cs="Arial"/>
          <w:b/>
          <w:bCs/>
          <w:i/>
          <w:color w:val="auto"/>
        </w:rPr>
        <w:t>Напомена:</w:t>
      </w:r>
      <w:r w:rsidRPr="00937A49">
        <w:rPr>
          <w:rFonts w:ascii="Arial" w:hAnsi="Arial" w:cs="Arial"/>
          <w:bCs/>
          <w:i/>
          <w:color w:val="auto"/>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8064DE" w:rsidRDefault="008064DE" w:rsidP="008064DE">
      <w:pPr>
        <w:pStyle w:val="BodyText2"/>
        <w:spacing w:line="100" w:lineRule="atLeast"/>
        <w:jc w:val="both"/>
        <w:rPr>
          <w:rFonts w:ascii="Arial" w:hAnsi="Arial" w:cs="Arial"/>
          <w:b/>
          <w:bCs/>
          <w:i/>
          <w:color w:val="auto"/>
        </w:rPr>
      </w:pPr>
    </w:p>
    <w:p w:rsidR="00651364" w:rsidRPr="00444BC8" w:rsidRDefault="00651364" w:rsidP="008064DE">
      <w:pPr>
        <w:pStyle w:val="BodyText2"/>
        <w:spacing w:line="100" w:lineRule="atLeast"/>
        <w:jc w:val="both"/>
        <w:rPr>
          <w:rFonts w:ascii="Arial" w:hAnsi="Arial" w:cs="Arial"/>
          <w:b/>
          <w:bCs/>
          <w:i/>
          <w:color w:val="auto"/>
        </w:rPr>
      </w:pPr>
    </w:p>
    <w:p w:rsidR="008064DE" w:rsidRDefault="008064DE" w:rsidP="008064DE">
      <w:pPr>
        <w:shd w:val="clear" w:color="auto" w:fill="C6D9F1"/>
        <w:jc w:val="center"/>
        <w:rPr>
          <w:rFonts w:ascii="Arial" w:hAnsi="Arial" w:cs="Arial"/>
          <w:b/>
          <w:bCs/>
          <w:i/>
          <w:iCs/>
          <w:sz w:val="28"/>
          <w:szCs w:val="28"/>
        </w:rPr>
      </w:pPr>
      <w:r>
        <w:rPr>
          <w:rFonts w:ascii="Arial" w:hAnsi="Arial" w:cs="Arial"/>
          <w:b/>
          <w:bCs/>
          <w:i/>
          <w:iCs/>
          <w:sz w:val="28"/>
          <w:szCs w:val="28"/>
        </w:rPr>
        <w:lastRenderedPageBreak/>
        <w:t>VI МОДЕЛ УГОВОРА</w:t>
      </w:r>
    </w:p>
    <w:p w:rsidR="008064DE" w:rsidRDefault="008064DE" w:rsidP="008064DE">
      <w:pPr>
        <w:shd w:val="clear" w:color="auto" w:fill="FFFFFF"/>
        <w:jc w:val="both"/>
        <w:rPr>
          <w:rFonts w:ascii="Arial" w:hAnsi="Arial" w:cs="Arial"/>
          <w:lang w:val="sr-Cyrl-CS"/>
        </w:rPr>
      </w:pPr>
    </w:p>
    <w:p w:rsidR="008064DE" w:rsidRDefault="008064DE" w:rsidP="008064DE">
      <w:pPr>
        <w:jc w:val="center"/>
        <w:rPr>
          <w:rFonts w:ascii="Arial" w:hAnsi="Arial" w:cs="Arial"/>
          <w:b/>
        </w:rPr>
      </w:pPr>
      <w:r w:rsidRPr="006C7033">
        <w:rPr>
          <w:rFonts w:ascii="Arial" w:hAnsi="Arial" w:cs="Arial"/>
          <w:b/>
          <w:lang w:val="sr-Cyrl-CS"/>
        </w:rPr>
        <w:t>УГОВОР</w:t>
      </w:r>
      <w:r w:rsidRPr="006C7033">
        <w:rPr>
          <w:rFonts w:ascii="Arial" w:hAnsi="Arial" w:cs="Arial"/>
          <w:b/>
        </w:rPr>
        <w:t xml:space="preserve"> </w:t>
      </w:r>
    </w:p>
    <w:p w:rsidR="008064DE" w:rsidRPr="006C7033" w:rsidRDefault="008064DE" w:rsidP="008064DE">
      <w:pPr>
        <w:jc w:val="center"/>
        <w:rPr>
          <w:rFonts w:ascii="Arial" w:hAnsi="Arial" w:cs="Arial"/>
          <w:b/>
          <w:lang w:val="sr-Cyrl-CS"/>
        </w:rPr>
      </w:pPr>
      <w:r w:rsidRPr="006C7033">
        <w:rPr>
          <w:rFonts w:ascii="Arial" w:hAnsi="Arial" w:cs="Arial"/>
          <w:b/>
          <w:lang w:val="sr-Cyrl-CS"/>
        </w:rPr>
        <w:t>О НАБАВЦИ</w:t>
      </w:r>
      <w:r>
        <w:rPr>
          <w:rFonts w:ascii="Arial" w:hAnsi="Arial" w:cs="Arial"/>
          <w:b/>
          <w:lang w:val="sr-Cyrl-CS"/>
        </w:rPr>
        <w:t xml:space="preserve">  ДОБАРА</w:t>
      </w:r>
    </w:p>
    <w:p w:rsidR="008064DE" w:rsidRPr="006C7033" w:rsidRDefault="008064DE" w:rsidP="008064DE">
      <w:pPr>
        <w:rPr>
          <w:rFonts w:ascii="Arial" w:hAnsi="Arial" w:cs="Arial"/>
          <w:b/>
        </w:rPr>
      </w:pPr>
      <w:r>
        <w:rPr>
          <w:rFonts w:ascii="Arial" w:hAnsi="Arial" w:cs="Arial"/>
          <w:b/>
        </w:rPr>
        <w:t xml:space="preserve">         </w:t>
      </w:r>
      <w:r w:rsidRPr="006C7033">
        <w:rPr>
          <w:rFonts w:ascii="Arial" w:hAnsi="Arial" w:cs="Arial"/>
          <w:b/>
        </w:rPr>
        <w:t xml:space="preserve">         </w:t>
      </w:r>
      <w:r w:rsidRPr="006C7033">
        <w:rPr>
          <w:rFonts w:ascii="Arial" w:hAnsi="Arial" w:cs="Arial"/>
          <w:b/>
          <w:lang w:val="sr-Cyrl-CS"/>
        </w:rPr>
        <w:t xml:space="preserve">        </w:t>
      </w:r>
      <w:r w:rsidRPr="006C7033">
        <w:rPr>
          <w:rFonts w:ascii="Arial" w:hAnsi="Arial" w:cs="Arial"/>
          <w:b/>
        </w:rPr>
        <w:t xml:space="preserve">  </w:t>
      </w:r>
    </w:p>
    <w:p w:rsidR="008064DE" w:rsidRDefault="008064DE" w:rsidP="008064DE">
      <w:pPr>
        <w:rPr>
          <w:rFonts w:ascii="Arial" w:hAnsi="Arial" w:cs="Arial"/>
          <w:b/>
          <w:i/>
          <w:iCs/>
        </w:rPr>
      </w:pPr>
      <w:r w:rsidRPr="006C7033">
        <w:rPr>
          <w:rFonts w:ascii="Arial" w:hAnsi="Arial" w:cs="Arial"/>
          <w:b/>
          <w:i/>
          <w:iCs/>
        </w:rPr>
        <w:t>Закључен између:</w:t>
      </w:r>
    </w:p>
    <w:p w:rsidR="008064DE" w:rsidRPr="0045454E" w:rsidRDefault="008064DE" w:rsidP="008064DE">
      <w:pPr>
        <w:rPr>
          <w:rFonts w:ascii="Arial" w:hAnsi="Arial" w:cs="Arial"/>
          <w:i/>
          <w:iCs/>
        </w:rPr>
      </w:pPr>
    </w:p>
    <w:p w:rsidR="008064DE" w:rsidRPr="006C7033" w:rsidRDefault="008064DE" w:rsidP="008064DE">
      <w:pPr>
        <w:rPr>
          <w:rFonts w:ascii="Arial" w:hAnsi="Arial" w:cs="Arial"/>
          <w:lang w:val="sr-Cyrl-CS"/>
        </w:rPr>
      </w:pPr>
      <w:r w:rsidRPr="006C7033">
        <w:rPr>
          <w:rFonts w:ascii="Arial" w:hAnsi="Arial" w:cs="Arial"/>
          <w:b/>
          <w:lang w:val="sr-Cyrl-CS"/>
        </w:rPr>
        <w:t xml:space="preserve">      1</w:t>
      </w:r>
      <w:r w:rsidRPr="006C7033">
        <w:rPr>
          <w:rFonts w:ascii="Arial" w:hAnsi="Arial" w:cs="Arial"/>
          <w:lang w:val="sr-Cyrl-CS"/>
        </w:rPr>
        <w:t>.</w:t>
      </w:r>
      <w:r w:rsidRPr="006C7033">
        <w:rPr>
          <w:rFonts w:ascii="Arial" w:hAnsi="Arial" w:cs="Arial"/>
          <w:b/>
          <w:lang w:val="sr-Cyrl-CS"/>
        </w:rPr>
        <w:t>ГРАДСКЕ ОПШТИНЕ ГРОЦКА</w:t>
      </w:r>
      <w:r w:rsidRPr="006C7033">
        <w:rPr>
          <w:rFonts w:ascii="Arial" w:hAnsi="Arial" w:cs="Arial"/>
          <w:lang w:val="sr-Cyrl-CS"/>
        </w:rPr>
        <w:t>,Гроцка,ул.Булевар ослобођења бр.39,коју заступа Председник градске општине,</w:t>
      </w:r>
      <w:r w:rsidRPr="006C7033">
        <w:rPr>
          <w:rFonts w:ascii="Arial" w:hAnsi="Arial" w:cs="Arial"/>
        </w:rPr>
        <w:t xml:space="preserve">Драгољуб Симоновић </w:t>
      </w:r>
      <w:r w:rsidRPr="006C7033">
        <w:rPr>
          <w:rFonts w:ascii="Arial" w:hAnsi="Arial" w:cs="Arial"/>
          <w:lang w:val="sr-Cyrl-CS"/>
        </w:rPr>
        <w:t>(у даљем тексту Наручилац)ПИБ101552934,Матични број 07030495,број рачуна 840-137640-40</w:t>
      </w:r>
    </w:p>
    <w:p w:rsidR="008064DE" w:rsidRPr="006C7033" w:rsidRDefault="008064DE" w:rsidP="008064DE">
      <w:pPr>
        <w:jc w:val="both"/>
        <w:rPr>
          <w:rFonts w:ascii="Arial" w:hAnsi="Arial" w:cs="Arial"/>
        </w:rPr>
      </w:pPr>
      <w:r w:rsidRPr="006C7033">
        <w:rPr>
          <w:rFonts w:ascii="Arial" w:hAnsi="Arial" w:cs="Arial"/>
          <w:lang w:val="sr-Cyrl-CS"/>
        </w:rPr>
        <w:t xml:space="preserve">             и                            </w:t>
      </w:r>
    </w:p>
    <w:p w:rsidR="008064DE" w:rsidRPr="006C7033" w:rsidRDefault="00DF3D04" w:rsidP="008064DE">
      <w:pPr>
        <w:numPr>
          <w:ilvl w:val="0"/>
          <w:numId w:val="14"/>
        </w:numPr>
        <w:spacing w:after="0" w:line="240" w:lineRule="auto"/>
        <w:rPr>
          <w:rFonts w:ascii="Arial" w:hAnsi="Arial" w:cs="Arial"/>
          <w:lang w:val="sr-Cyrl-CS"/>
        </w:rPr>
      </w:pPr>
      <w:r>
        <w:rPr>
          <w:rFonts w:ascii="Arial" w:hAnsi="Arial" w:cs="Arial"/>
          <w:lang w:val="sr-Cyrl-CS"/>
        </w:rPr>
        <w:t>_______________________</w:t>
      </w:r>
      <w:r w:rsidR="008064DE" w:rsidRPr="006C7033">
        <w:rPr>
          <w:rFonts w:ascii="Arial" w:hAnsi="Arial" w:cs="Arial"/>
          <w:lang w:val="sr-Cyrl-CS"/>
        </w:rPr>
        <w:t>,</w:t>
      </w:r>
      <w:r>
        <w:rPr>
          <w:rFonts w:ascii="Arial" w:hAnsi="Arial" w:cs="Arial"/>
          <w:lang w:val="sr-Cyrl-CS"/>
        </w:rPr>
        <w:t>из</w:t>
      </w:r>
      <w:r w:rsidR="008064DE" w:rsidRPr="006C7033">
        <w:rPr>
          <w:rFonts w:ascii="Arial" w:hAnsi="Arial" w:cs="Arial"/>
          <w:lang w:val="sr-Cyrl-CS"/>
        </w:rPr>
        <w:t>___________________,(у даљем тексту  Испоручилац добара),</w:t>
      </w:r>
      <w:r>
        <w:rPr>
          <w:rFonts w:ascii="Arial" w:hAnsi="Arial" w:cs="Arial"/>
          <w:lang w:val="sr-Cyrl-CS"/>
        </w:rPr>
        <w:t>кога заступа________________________</w:t>
      </w:r>
    </w:p>
    <w:p w:rsidR="008064DE" w:rsidRPr="006C7033" w:rsidRDefault="008064DE" w:rsidP="008064DE">
      <w:pPr>
        <w:rPr>
          <w:rFonts w:ascii="Arial" w:hAnsi="Arial" w:cs="Arial"/>
          <w:lang w:val="sr-Cyrl-CS"/>
        </w:rPr>
      </w:pPr>
      <w:r w:rsidRPr="006C7033">
        <w:rPr>
          <w:rFonts w:ascii="Arial" w:hAnsi="Arial" w:cs="Arial"/>
          <w:b/>
          <w:lang w:val="sr-Cyrl-CS"/>
        </w:rPr>
        <w:t xml:space="preserve">           </w:t>
      </w:r>
      <w:r w:rsidRPr="006C7033">
        <w:rPr>
          <w:rFonts w:ascii="Arial" w:hAnsi="Arial" w:cs="Arial"/>
          <w:lang w:val="sr-Cyrl-CS"/>
        </w:rPr>
        <w:t xml:space="preserve">ПИБ ____________, Матични број ______________ , Шифра </w:t>
      </w:r>
      <w:r w:rsidR="00DF3D04">
        <w:rPr>
          <w:rFonts w:ascii="Arial" w:hAnsi="Arial" w:cs="Arial"/>
          <w:lang w:val="sr-Cyrl-CS"/>
        </w:rPr>
        <w:t xml:space="preserve"> </w:t>
      </w:r>
      <w:r>
        <w:rPr>
          <w:rFonts w:ascii="Arial" w:hAnsi="Arial" w:cs="Arial"/>
          <w:lang w:val="sr-Cyrl-CS"/>
        </w:rPr>
        <w:t xml:space="preserve"> </w:t>
      </w:r>
      <w:r w:rsidRPr="006C7033">
        <w:rPr>
          <w:rFonts w:ascii="Arial" w:hAnsi="Arial" w:cs="Arial"/>
          <w:lang w:val="sr-Cyrl-CS"/>
        </w:rPr>
        <w:t>делатности _____, број  жиро- рачуна __________________код __________________ банке .</w:t>
      </w:r>
    </w:p>
    <w:p w:rsidR="008064DE" w:rsidRPr="006C7033" w:rsidRDefault="008064DE" w:rsidP="008064DE">
      <w:pPr>
        <w:jc w:val="both"/>
        <w:rPr>
          <w:rFonts w:ascii="Arial" w:hAnsi="Arial" w:cs="Arial"/>
          <w:lang w:val="sr-Cyrl-CS"/>
        </w:rPr>
      </w:pPr>
    </w:p>
    <w:p w:rsidR="00651364" w:rsidRDefault="008064DE" w:rsidP="00651364">
      <w:pPr>
        <w:ind w:firstLine="360"/>
        <w:jc w:val="both"/>
        <w:rPr>
          <w:rFonts w:ascii="Arial" w:hAnsi="Arial" w:cs="Arial"/>
        </w:rPr>
      </w:pPr>
      <w:r w:rsidRPr="006C7033">
        <w:rPr>
          <w:rFonts w:ascii="Arial" w:hAnsi="Arial" w:cs="Arial"/>
          <w:b/>
          <w:lang w:val="sr-Cyrl-CS"/>
        </w:rPr>
        <w:t>ПРЕДМЕТ УГОВОРА:</w:t>
      </w:r>
      <w:r w:rsidRPr="006C7033">
        <w:rPr>
          <w:rFonts w:ascii="Arial" w:hAnsi="Arial" w:cs="Arial"/>
          <w:lang w:val="sr-Cyrl-CS"/>
        </w:rPr>
        <w:t xml:space="preserve"> Сукцесив</w:t>
      </w:r>
      <w:r>
        <w:rPr>
          <w:rFonts w:ascii="Arial" w:hAnsi="Arial" w:cs="Arial"/>
          <w:lang w:val="sr-Cyrl-CS"/>
        </w:rPr>
        <w:t xml:space="preserve">на набавка добара-потрошни </w:t>
      </w:r>
      <w:r w:rsidRPr="006C7033">
        <w:rPr>
          <w:rFonts w:ascii="Arial" w:hAnsi="Arial" w:cs="Arial"/>
          <w:lang w:val="sr-Cyrl-CS"/>
        </w:rPr>
        <w:t xml:space="preserve"> материјал за потребе </w:t>
      </w:r>
      <w:r w:rsidR="00DF3D04">
        <w:rPr>
          <w:rFonts w:ascii="Arial" w:hAnsi="Arial" w:cs="Arial"/>
          <w:lang w:val="sr-Cyrl-CS"/>
        </w:rPr>
        <w:t>Г</w:t>
      </w:r>
      <w:r w:rsidRPr="006C7033">
        <w:rPr>
          <w:rFonts w:ascii="Arial" w:hAnsi="Arial" w:cs="Arial"/>
          <w:lang w:val="sr-Cyrl-CS"/>
        </w:rPr>
        <w:t>радске општине Гроцка у  201</w:t>
      </w:r>
      <w:r w:rsidR="0036666A">
        <w:rPr>
          <w:rFonts w:ascii="Arial" w:hAnsi="Arial" w:cs="Arial"/>
          <w:lang w:val="sr-Cyrl-CS"/>
        </w:rPr>
        <w:t>8</w:t>
      </w:r>
      <w:r w:rsidRPr="006C7033">
        <w:rPr>
          <w:rFonts w:ascii="Arial" w:hAnsi="Arial" w:cs="Arial"/>
          <w:lang w:val="sr-Cyrl-CS"/>
        </w:rPr>
        <w:t>.години, а  у складу са спроведеним поступком јавне н</w:t>
      </w:r>
      <w:r>
        <w:rPr>
          <w:rFonts w:ascii="Arial" w:hAnsi="Arial" w:cs="Arial"/>
          <w:lang w:val="sr-Cyrl-CS"/>
        </w:rPr>
        <w:t>абавке мале вредности бр.</w:t>
      </w:r>
      <w:r w:rsidR="0036666A">
        <w:rPr>
          <w:rFonts w:ascii="Arial" w:hAnsi="Arial" w:cs="Arial"/>
          <w:lang w:val="sr-Cyrl-CS"/>
        </w:rPr>
        <w:t>3</w:t>
      </w:r>
      <w:r>
        <w:rPr>
          <w:rFonts w:ascii="Arial" w:hAnsi="Arial" w:cs="Arial"/>
          <w:lang w:val="sr-Cyrl-CS"/>
        </w:rPr>
        <w:t>/1</w:t>
      </w:r>
      <w:r w:rsidR="0036666A">
        <w:rPr>
          <w:rFonts w:ascii="Arial" w:hAnsi="Arial" w:cs="Arial"/>
          <w:lang w:val="sr-Cyrl-CS"/>
        </w:rPr>
        <w:t>8</w:t>
      </w:r>
      <w:r w:rsidRPr="006C7033">
        <w:rPr>
          <w:rFonts w:ascii="Arial" w:hAnsi="Arial" w:cs="Arial"/>
          <w:lang w:val="sr-Cyrl-CS"/>
        </w:rPr>
        <w:t>.</w:t>
      </w:r>
    </w:p>
    <w:p w:rsidR="008064DE" w:rsidRPr="006C7033" w:rsidRDefault="00651364" w:rsidP="00651364">
      <w:pPr>
        <w:ind w:firstLine="360"/>
        <w:jc w:val="both"/>
        <w:rPr>
          <w:rFonts w:ascii="Arial" w:hAnsi="Arial" w:cs="Arial"/>
          <w:b/>
          <w:lang w:val="sr-Cyrl-CS"/>
        </w:rPr>
      </w:pPr>
      <w:r>
        <w:rPr>
          <w:rFonts w:ascii="Arial" w:hAnsi="Arial" w:cs="Arial"/>
        </w:rPr>
        <w:t xml:space="preserve">                                                         </w:t>
      </w:r>
      <w:r w:rsidR="008064DE" w:rsidRPr="006C7033">
        <w:rPr>
          <w:rFonts w:ascii="Arial" w:hAnsi="Arial" w:cs="Arial"/>
          <w:b/>
          <w:lang w:val="sr-Cyrl-CS"/>
        </w:rPr>
        <w:t>Чл. 1</w:t>
      </w:r>
    </w:p>
    <w:p w:rsidR="008064DE" w:rsidRPr="006C7033" w:rsidRDefault="008064DE" w:rsidP="008064DE">
      <w:pPr>
        <w:ind w:firstLine="708"/>
        <w:jc w:val="both"/>
        <w:rPr>
          <w:rFonts w:ascii="Arial" w:hAnsi="Arial" w:cs="Arial"/>
          <w:lang w:val="sr-Cyrl-CS"/>
        </w:rPr>
      </w:pPr>
      <w:r w:rsidRPr="006C7033">
        <w:rPr>
          <w:rFonts w:ascii="Arial" w:hAnsi="Arial" w:cs="Arial"/>
          <w:lang w:val="sr-Cyrl-CS"/>
        </w:rPr>
        <w:t>Испоручилац се обавезује да,по одредбама овог Уговора,врши су</w:t>
      </w:r>
      <w:r>
        <w:rPr>
          <w:rFonts w:ascii="Arial" w:hAnsi="Arial" w:cs="Arial"/>
          <w:lang w:val="sr-Cyrl-CS"/>
        </w:rPr>
        <w:t>кцесевну испоруку потрошног</w:t>
      </w:r>
      <w:r w:rsidRPr="006C7033">
        <w:rPr>
          <w:rFonts w:ascii="Arial" w:hAnsi="Arial" w:cs="Arial"/>
          <w:lang w:val="sr-Cyrl-CS"/>
        </w:rPr>
        <w:t xml:space="preserve"> материјала према понуди  бр.________од_______,и техничкој спецификацији</w:t>
      </w:r>
      <w:r w:rsidRPr="006C7033">
        <w:rPr>
          <w:rFonts w:ascii="Arial" w:hAnsi="Arial" w:cs="Arial"/>
        </w:rPr>
        <w:t xml:space="preserve"> </w:t>
      </w:r>
      <w:r w:rsidRPr="006C7033">
        <w:rPr>
          <w:rFonts w:ascii="Arial" w:hAnsi="Arial" w:cs="Arial"/>
          <w:lang w:val="sr-Cyrl-CS"/>
        </w:rPr>
        <w:t xml:space="preserve"> која  чини саставни део овог  Уговора, а Наручилац се обавезује да исту  плати сагласно </w:t>
      </w:r>
      <w:r w:rsidRPr="006C7033">
        <w:rPr>
          <w:rFonts w:ascii="Arial" w:hAnsi="Arial" w:cs="Arial"/>
        </w:rPr>
        <w:t>o</w:t>
      </w:r>
      <w:r w:rsidRPr="006C7033">
        <w:rPr>
          <w:rFonts w:ascii="Arial" w:hAnsi="Arial" w:cs="Arial"/>
          <w:lang w:val="sr-Cyrl-CS"/>
        </w:rPr>
        <w:t>дредбама овог Уговора.</w:t>
      </w:r>
    </w:p>
    <w:p w:rsidR="008064DE" w:rsidRPr="006C7033" w:rsidRDefault="00651364" w:rsidP="00651364">
      <w:pPr>
        <w:rPr>
          <w:rFonts w:ascii="Arial" w:hAnsi="Arial" w:cs="Arial"/>
          <w:b/>
          <w:lang w:val="sr-Cyrl-CS"/>
        </w:rPr>
      </w:pPr>
      <w:r>
        <w:rPr>
          <w:rFonts w:ascii="Arial" w:hAnsi="Arial" w:cs="Arial"/>
          <w:b/>
        </w:rPr>
        <w:t xml:space="preserve">                                                              </w:t>
      </w:r>
      <w:r w:rsidR="008064DE" w:rsidRPr="006C7033">
        <w:rPr>
          <w:rFonts w:ascii="Arial" w:hAnsi="Arial" w:cs="Arial"/>
          <w:b/>
          <w:lang w:val="sr-Cyrl-CS"/>
        </w:rPr>
        <w:t>Чл. 2</w:t>
      </w:r>
    </w:p>
    <w:p w:rsidR="008064DE" w:rsidRPr="006C7033" w:rsidRDefault="008064DE" w:rsidP="008064DE">
      <w:pPr>
        <w:jc w:val="both"/>
        <w:rPr>
          <w:rFonts w:ascii="Arial" w:hAnsi="Arial" w:cs="Arial"/>
          <w:lang w:val="sr-Cyrl-CS"/>
        </w:rPr>
      </w:pPr>
      <w:r>
        <w:rPr>
          <w:rFonts w:ascii="Arial" w:hAnsi="Arial" w:cs="Arial"/>
          <w:b/>
          <w:lang w:val="sr-Cyrl-CS"/>
        </w:rPr>
        <w:t xml:space="preserve"> </w:t>
      </w:r>
      <w:r w:rsidRPr="006C7033">
        <w:rPr>
          <w:rFonts w:ascii="Arial" w:hAnsi="Arial" w:cs="Arial"/>
          <w:lang w:val="sr-Cyrl-CS"/>
        </w:rPr>
        <w:t>Цена добара дата је понудом по јединици производа, што  укупно износи   _________________ динара  без обрачунатог  ПДВ-а , а _______</w:t>
      </w:r>
      <w:r w:rsidR="00DA17C0">
        <w:rPr>
          <w:rFonts w:ascii="Arial" w:hAnsi="Arial" w:cs="Arial"/>
          <w:lang w:val="sr-Cyrl-CS"/>
        </w:rPr>
        <w:t>__</w:t>
      </w:r>
      <w:r w:rsidRPr="006C7033">
        <w:rPr>
          <w:rFonts w:ascii="Arial" w:hAnsi="Arial" w:cs="Arial"/>
          <w:lang w:val="sr-Cyrl-CS"/>
        </w:rPr>
        <w:t>_________динара са ПДВ-ом  и  чини је збир појединачних цена и захтеваних количина.</w:t>
      </w:r>
    </w:p>
    <w:p w:rsidR="008064DE" w:rsidRPr="006C7033" w:rsidRDefault="008064DE" w:rsidP="008064DE">
      <w:pPr>
        <w:ind w:firstLine="708"/>
        <w:jc w:val="both"/>
        <w:rPr>
          <w:rFonts w:ascii="Arial" w:hAnsi="Arial" w:cs="Arial"/>
          <w:lang w:val="sr-Cyrl-CS"/>
        </w:rPr>
      </w:pPr>
      <w:r w:rsidRPr="006C7033">
        <w:rPr>
          <w:rFonts w:ascii="Arial" w:hAnsi="Arial" w:cs="Arial"/>
        </w:rPr>
        <w:t xml:space="preserve"> Количине </w:t>
      </w:r>
      <w:r w:rsidRPr="006C7033">
        <w:rPr>
          <w:rFonts w:ascii="Arial" w:hAnsi="Arial" w:cs="Arial"/>
          <w:lang w:val="sr-Cyrl-CS"/>
        </w:rPr>
        <w:t>добара</w:t>
      </w:r>
      <w:r w:rsidRPr="006C7033">
        <w:rPr>
          <w:rFonts w:ascii="Arial" w:hAnsi="Arial" w:cs="Arial"/>
        </w:rPr>
        <w:t xml:space="preserve"> из спецификације су дате оквирно и могу се мењати у току трајања </w:t>
      </w:r>
      <w:r w:rsidRPr="006C7033">
        <w:rPr>
          <w:rFonts w:ascii="Arial" w:hAnsi="Arial" w:cs="Arial"/>
          <w:lang w:val="sr-Cyrl-CS"/>
        </w:rPr>
        <w:t>У</w:t>
      </w:r>
      <w:r w:rsidRPr="006C7033">
        <w:rPr>
          <w:rFonts w:ascii="Arial" w:hAnsi="Arial" w:cs="Arial"/>
        </w:rPr>
        <w:t xml:space="preserve">говора у складу са потребама </w:t>
      </w:r>
      <w:r w:rsidRPr="006C7033">
        <w:rPr>
          <w:rFonts w:ascii="Arial" w:hAnsi="Arial" w:cs="Arial"/>
          <w:lang w:val="sr-Cyrl-CS"/>
        </w:rPr>
        <w:t>Н</w:t>
      </w:r>
      <w:r w:rsidRPr="006C7033">
        <w:rPr>
          <w:rFonts w:ascii="Arial" w:hAnsi="Arial" w:cs="Arial"/>
        </w:rPr>
        <w:t xml:space="preserve">аручиоца, али не изнад вредности утврђене у ставу </w:t>
      </w:r>
      <w:r w:rsidRPr="006C7033">
        <w:rPr>
          <w:rFonts w:ascii="Arial" w:hAnsi="Arial" w:cs="Arial"/>
          <w:lang w:val="sr-Cyrl-CS"/>
        </w:rPr>
        <w:t>1</w:t>
      </w:r>
      <w:r w:rsidRPr="006C7033">
        <w:rPr>
          <w:rFonts w:ascii="Arial" w:hAnsi="Arial" w:cs="Arial"/>
        </w:rPr>
        <w:t xml:space="preserve">. овог члана. </w:t>
      </w:r>
    </w:p>
    <w:p w:rsidR="008064DE" w:rsidRDefault="008064DE" w:rsidP="008064DE">
      <w:pPr>
        <w:ind w:firstLine="708"/>
        <w:jc w:val="both"/>
        <w:rPr>
          <w:rFonts w:ascii="Arial" w:hAnsi="Arial" w:cs="Arial"/>
          <w:lang w:val="sr-Cyrl-CS"/>
        </w:rPr>
      </w:pPr>
      <w:r w:rsidRPr="006C7033">
        <w:rPr>
          <w:rFonts w:ascii="Arial" w:hAnsi="Arial" w:cs="Arial"/>
          <w:lang w:val="sr-Cyrl-CS"/>
        </w:rPr>
        <w:t xml:space="preserve">Јединичне цене утврђене понудом Испоручилац нема право да повећава за време извршења овог Уговора. </w:t>
      </w:r>
    </w:p>
    <w:p w:rsidR="001A645A" w:rsidRPr="006C7033" w:rsidRDefault="001A645A" w:rsidP="008064DE">
      <w:pPr>
        <w:ind w:firstLine="708"/>
        <w:jc w:val="both"/>
        <w:rPr>
          <w:rFonts w:ascii="Arial" w:hAnsi="Arial" w:cs="Arial"/>
        </w:rPr>
      </w:pPr>
    </w:p>
    <w:p w:rsidR="008064DE" w:rsidRPr="006C7033" w:rsidRDefault="008064DE" w:rsidP="008064DE">
      <w:pPr>
        <w:jc w:val="center"/>
        <w:rPr>
          <w:rFonts w:ascii="Arial" w:hAnsi="Arial" w:cs="Arial"/>
          <w:b/>
          <w:lang w:val="sr-Cyrl-CS"/>
        </w:rPr>
      </w:pPr>
      <w:r w:rsidRPr="006C7033">
        <w:rPr>
          <w:rFonts w:ascii="Arial" w:hAnsi="Arial" w:cs="Arial"/>
          <w:b/>
          <w:lang w:val="sr-Cyrl-CS"/>
        </w:rPr>
        <w:lastRenderedPageBreak/>
        <w:t>Чл. 3</w:t>
      </w:r>
    </w:p>
    <w:p w:rsidR="008064DE" w:rsidRPr="006C7033" w:rsidRDefault="008064DE" w:rsidP="008064DE">
      <w:pPr>
        <w:jc w:val="both"/>
        <w:rPr>
          <w:rFonts w:ascii="Arial" w:hAnsi="Arial" w:cs="Arial"/>
          <w:lang w:val="sr-Cyrl-CS"/>
        </w:rPr>
      </w:pPr>
    </w:p>
    <w:p w:rsidR="008064DE" w:rsidRPr="006C7033" w:rsidRDefault="008064DE" w:rsidP="008064DE">
      <w:pPr>
        <w:ind w:firstLine="708"/>
        <w:jc w:val="both"/>
        <w:rPr>
          <w:rFonts w:ascii="Arial" w:hAnsi="Arial" w:cs="Arial"/>
          <w:lang w:val="sr-Cyrl-CS"/>
        </w:rPr>
      </w:pPr>
      <w:r w:rsidRPr="006C7033">
        <w:rPr>
          <w:rFonts w:ascii="Arial" w:hAnsi="Arial" w:cs="Arial"/>
          <w:lang w:val="sr-Cyrl-CS"/>
        </w:rPr>
        <w:t xml:space="preserve">Испоручилац  се обавезује да Наручиоцу за време </w:t>
      </w:r>
      <w:r w:rsidR="00F10C57">
        <w:rPr>
          <w:rFonts w:ascii="Arial" w:hAnsi="Arial" w:cs="Arial"/>
          <w:lang w:val="sr-Cyrl-CS"/>
        </w:rPr>
        <w:t xml:space="preserve">трајања </w:t>
      </w:r>
      <w:r w:rsidRPr="006C7033">
        <w:rPr>
          <w:rFonts w:ascii="Arial" w:hAnsi="Arial" w:cs="Arial"/>
          <w:lang w:val="sr-Cyrl-CS"/>
        </w:rPr>
        <w:t xml:space="preserve"> овог Уговора испоручи  добра из члана 1.овог Уговора сукцесивно на основу писменог или усменог захтева Наручиоца у року од ____</w:t>
      </w:r>
      <w:r w:rsidR="00DA17C0">
        <w:rPr>
          <w:rFonts w:ascii="Arial" w:hAnsi="Arial" w:cs="Arial"/>
          <w:lang w:val="sr-Cyrl-CS"/>
        </w:rPr>
        <w:t>__</w:t>
      </w:r>
      <w:r w:rsidRPr="006C7033">
        <w:rPr>
          <w:rFonts w:ascii="Arial" w:hAnsi="Arial" w:cs="Arial"/>
          <w:lang w:val="sr-Cyrl-CS"/>
        </w:rPr>
        <w:t xml:space="preserve">__ дана од дана пријема писменог или усменог  захтева.                 </w:t>
      </w:r>
      <w:r>
        <w:rPr>
          <w:rFonts w:ascii="Arial" w:hAnsi="Arial" w:cs="Arial"/>
          <w:lang w:val="sr-Cyrl-CS"/>
        </w:rPr>
        <w:t xml:space="preserve">       </w:t>
      </w:r>
      <w:r w:rsidR="00420FCC">
        <w:rPr>
          <w:rFonts w:ascii="Arial" w:hAnsi="Arial" w:cs="Arial"/>
          <w:lang w:val="sr-Cyrl-CS"/>
        </w:rPr>
        <w:t xml:space="preserve">           </w:t>
      </w:r>
      <w:r w:rsidRPr="006C7033">
        <w:rPr>
          <w:rFonts w:ascii="Arial" w:hAnsi="Arial" w:cs="Arial"/>
          <w:i/>
          <w:lang w:val="sr-Cyrl-CS"/>
        </w:rPr>
        <w:t xml:space="preserve"> /у данима/</w:t>
      </w:r>
      <w:r w:rsidRPr="006C7033">
        <w:rPr>
          <w:rFonts w:ascii="Arial" w:hAnsi="Arial" w:cs="Arial"/>
          <w:lang w:val="sr-Cyrl-CS"/>
        </w:rPr>
        <w:t xml:space="preserve"> </w:t>
      </w:r>
    </w:p>
    <w:p w:rsidR="008064DE" w:rsidRPr="006C7033" w:rsidRDefault="008064DE" w:rsidP="008064DE">
      <w:pPr>
        <w:jc w:val="both"/>
        <w:rPr>
          <w:rFonts w:ascii="Arial" w:hAnsi="Arial" w:cs="Arial"/>
          <w:lang w:val="sr-Cyrl-CS"/>
        </w:rPr>
      </w:pPr>
      <w:r w:rsidRPr="006C7033">
        <w:rPr>
          <w:rFonts w:ascii="Arial" w:hAnsi="Arial" w:cs="Arial"/>
          <w:lang w:val="sr-Cyrl-CS"/>
        </w:rPr>
        <w:t xml:space="preserve">           Место  испоруке је на адресу Наручиоца :Градска општина Гроцка,ул.Булевар ослобођења бр.39</w:t>
      </w:r>
      <w:r>
        <w:rPr>
          <w:rFonts w:ascii="Arial" w:hAnsi="Arial" w:cs="Arial"/>
          <w:lang w:val="sr-Cyrl-CS"/>
        </w:rPr>
        <w:t>.</w:t>
      </w:r>
    </w:p>
    <w:p w:rsidR="008064DE" w:rsidRDefault="008064DE" w:rsidP="008064DE">
      <w:pPr>
        <w:jc w:val="center"/>
        <w:rPr>
          <w:rFonts w:ascii="Arial" w:hAnsi="Arial" w:cs="Arial"/>
          <w:b/>
          <w:lang w:val="sr-Cyrl-CS"/>
        </w:rPr>
      </w:pPr>
      <w:r w:rsidRPr="006C7033">
        <w:rPr>
          <w:rFonts w:ascii="Arial" w:hAnsi="Arial" w:cs="Arial"/>
          <w:b/>
          <w:lang w:val="sr-Cyrl-CS"/>
        </w:rPr>
        <w:t>Чл.</w:t>
      </w:r>
      <w:r>
        <w:rPr>
          <w:rFonts w:ascii="Arial" w:hAnsi="Arial" w:cs="Arial"/>
          <w:b/>
          <w:lang w:val="sr-Cyrl-CS"/>
        </w:rPr>
        <w:t xml:space="preserve"> </w:t>
      </w:r>
      <w:r w:rsidRPr="006C7033">
        <w:rPr>
          <w:rFonts w:ascii="Arial" w:hAnsi="Arial" w:cs="Arial"/>
          <w:b/>
          <w:lang w:val="sr-Cyrl-CS"/>
        </w:rPr>
        <w:t>4</w:t>
      </w:r>
    </w:p>
    <w:p w:rsidR="008064DE" w:rsidRPr="006C7033" w:rsidRDefault="008064DE" w:rsidP="008064DE">
      <w:pPr>
        <w:jc w:val="both"/>
        <w:rPr>
          <w:rFonts w:ascii="Arial" w:hAnsi="Arial" w:cs="Arial"/>
          <w:lang w:val="sr-Cyrl-CS"/>
        </w:rPr>
      </w:pPr>
      <w:r w:rsidRPr="006C7033">
        <w:rPr>
          <w:rFonts w:ascii="Arial" w:hAnsi="Arial" w:cs="Arial"/>
          <w:lang w:val="sr-Cyrl-CS"/>
        </w:rPr>
        <w:t xml:space="preserve">                Испоручилац</w:t>
      </w:r>
      <w:r w:rsidRPr="006C7033">
        <w:rPr>
          <w:rFonts w:ascii="Arial" w:hAnsi="Arial" w:cs="Arial"/>
        </w:rPr>
        <w:t xml:space="preserve"> се обавезује да испоручи </w:t>
      </w:r>
      <w:r w:rsidRPr="006C7033">
        <w:rPr>
          <w:rFonts w:ascii="Arial" w:hAnsi="Arial" w:cs="Arial"/>
          <w:lang w:val="sr-Cyrl-CS"/>
        </w:rPr>
        <w:t>добра</w:t>
      </w:r>
      <w:r w:rsidRPr="006C7033">
        <w:rPr>
          <w:rFonts w:ascii="Arial" w:hAnsi="Arial" w:cs="Arial"/>
        </w:rPr>
        <w:t xml:space="preserve"> која </w:t>
      </w:r>
      <w:r w:rsidRPr="006C7033">
        <w:rPr>
          <w:rFonts w:ascii="Arial" w:hAnsi="Arial" w:cs="Arial"/>
          <w:lang w:val="sr-Cyrl-CS"/>
        </w:rPr>
        <w:t>су</w:t>
      </w:r>
      <w:r w:rsidRPr="006C7033">
        <w:rPr>
          <w:rFonts w:ascii="Arial" w:hAnsi="Arial" w:cs="Arial"/>
        </w:rPr>
        <w:t xml:space="preserve"> истоветног квалитета и својстава</w:t>
      </w:r>
      <w:r w:rsidR="000A5BCF">
        <w:rPr>
          <w:rFonts w:ascii="Arial" w:hAnsi="Arial" w:cs="Arial"/>
        </w:rPr>
        <w:t xml:space="preserve"> </w:t>
      </w:r>
      <w:r w:rsidRPr="006C7033">
        <w:rPr>
          <w:rFonts w:ascii="Arial" w:hAnsi="Arial" w:cs="Arial"/>
        </w:rPr>
        <w:t xml:space="preserve"> као </w:t>
      </w:r>
      <w:r w:rsidRPr="006C7033">
        <w:rPr>
          <w:rFonts w:ascii="Arial" w:hAnsi="Arial" w:cs="Arial"/>
          <w:lang w:val="sr-Cyrl-CS"/>
        </w:rPr>
        <w:t>добра</w:t>
      </w:r>
      <w:r w:rsidRPr="006C7033">
        <w:rPr>
          <w:rFonts w:ascii="Arial" w:hAnsi="Arial" w:cs="Arial"/>
        </w:rPr>
        <w:t xml:space="preserve"> наведена у </w:t>
      </w:r>
      <w:r w:rsidRPr="006C7033">
        <w:rPr>
          <w:rFonts w:ascii="Arial" w:hAnsi="Arial" w:cs="Arial"/>
          <w:lang w:val="sr-Cyrl-CS"/>
        </w:rPr>
        <w:t xml:space="preserve">Техничкој </w:t>
      </w:r>
      <w:r w:rsidRPr="006C7033">
        <w:rPr>
          <w:rFonts w:ascii="Arial" w:hAnsi="Arial" w:cs="Arial"/>
        </w:rPr>
        <w:t>спецификацији</w:t>
      </w:r>
      <w:r w:rsidRPr="006C7033">
        <w:rPr>
          <w:rFonts w:ascii="Arial" w:hAnsi="Arial" w:cs="Arial"/>
          <w:lang w:val="sr-Cyrl-CS"/>
        </w:rPr>
        <w:t>.</w:t>
      </w:r>
    </w:p>
    <w:p w:rsidR="008064DE" w:rsidRPr="006C7033" w:rsidRDefault="008064DE" w:rsidP="008064DE">
      <w:pPr>
        <w:ind w:firstLine="708"/>
        <w:jc w:val="both"/>
        <w:rPr>
          <w:rFonts w:ascii="Arial" w:hAnsi="Arial" w:cs="Arial"/>
          <w:lang w:val="sr-Cyrl-CS"/>
        </w:rPr>
      </w:pPr>
      <w:r w:rsidRPr="006C7033">
        <w:rPr>
          <w:rFonts w:ascii="Arial" w:hAnsi="Arial" w:cs="Arial"/>
          <w:lang w:val="sr-Cyrl-CS"/>
        </w:rPr>
        <w:t>Испоручилац  гарантује да добра која су предмет купопродаје немају никакве недостатке, односно да имају одређене техничке карактеристике у складу са конкурсном документацијом.</w:t>
      </w:r>
    </w:p>
    <w:p w:rsidR="008064DE" w:rsidRDefault="008064DE" w:rsidP="008064DE">
      <w:pPr>
        <w:ind w:firstLine="708"/>
        <w:jc w:val="both"/>
        <w:rPr>
          <w:rFonts w:ascii="Arial" w:hAnsi="Arial" w:cs="Arial"/>
          <w:lang w:val="sr-Cyrl-CS"/>
        </w:rPr>
      </w:pPr>
      <w:r w:rsidRPr="006C7033">
        <w:rPr>
          <w:rFonts w:ascii="Arial" w:hAnsi="Arial" w:cs="Arial"/>
          <w:lang w:val="sr-Cyrl-CS"/>
        </w:rPr>
        <w:t xml:space="preserve">Уколико </w:t>
      </w:r>
      <w:r w:rsidR="00DA17C0">
        <w:rPr>
          <w:rFonts w:ascii="Arial" w:hAnsi="Arial" w:cs="Arial"/>
          <w:lang w:val="sr-Cyrl-CS"/>
        </w:rPr>
        <w:t>добро</w:t>
      </w:r>
      <w:r w:rsidRPr="006C7033">
        <w:rPr>
          <w:rFonts w:ascii="Arial" w:hAnsi="Arial" w:cs="Arial"/>
          <w:lang w:val="sr-Cyrl-CS"/>
        </w:rPr>
        <w:t xml:space="preserve"> нема одговарајуће техничке карактеристике , не одговара уговореном квалитету , има скривене мане или је пак оштећена у транспорту, Испоручилац је у обавези  да замени исту у року од 2(два) дана од дана писмене пријаве  Наручиоца. У случају поновљене  рекламације,Наручилац задржава право раскида овог Уговора  и право на накнаду настале штете. </w:t>
      </w:r>
    </w:p>
    <w:p w:rsidR="008064DE" w:rsidRPr="006C7033" w:rsidRDefault="00DA17C0" w:rsidP="00DA17C0">
      <w:pPr>
        <w:ind w:firstLine="708"/>
        <w:rPr>
          <w:rFonts w:ascii="Arial" w:hAnsi="Arial" w:cs="Arial"/>
          <w:b/>
          <w:lang w:val="sr-Cyrl-CS"/>
        </w:rPr>
      </w:pPr>
      <w:r>
        <w:rPr>
          <w:rFonts w:ascii="Arial" w:hAnsi="Arial" w:cs="Arial"/>
          <w:b/>
          <w:lang w:val="sr-Cyrl-CS"/>
        </w:rPr>
        <w:t xml:space="preserve">                                                         </w:t>
      </w:r>
      <w:r w:rsidR="008064DE" w:rsidRPr="006C7033">
        <w:rPr>
          <w:rFonts w:ascii="Arial" w:hAnsi="Arial" w:cs="Arial"/>
          <w:b/>
          <w:lang w:val="sr-Cyrl-CS"/>
        </w:rPr>
        <w:t>Чл.  5</w:t>
      </w:r>
    </w:p>
    <w:p w:rsidR="008064DE" w:rsidRPr="006C7033" w:rsidRDefault="008064DE" w:rsidP="008064DE">
      <w:pPr>
        <w:ind w:firstLine="708"/>
        <w:jc w:val="both"/>
        <w:rPr>
          <w:rFonts w:ascii="Arial" w:hAnsi="Arial" w:cs="Arial"/>
          <w:lang w:val="sr-Cyrl-CS"/>
        </w:rPr>
      </w:pPr>
      <w:r w:rsidRPr="006C7033">
        <w:rPr>
          <w:rFonts w:ascii="Arial" w:hAnsi="Arial" w:cs="Arial"/>
          <w:lang w:val="sr-Cyrl-CS"/>
        </w:rPr>
        <w:t>Наручилац се обавезује да испоручена добра плати у року од _____дана од дана пријема фактуре  на рачун Испоручиоца број_____________________код _________________банке.</w:t>
      </w:r>
    </w:p>
    <w:p w:rsidR="008064DE" w:rsidRPr="006C7033" w:rsidRDefault="008064DE" w:rsidP="008064DE">
      <w:pPr>
        <w:jc w:val="both"/>
        <w:rPr>
          <w:rFonts w:ascii="Arial" w:hAnsi="Arial" w:cs="Arial"/>
          <w:lang w:val="sr-Cyrl-CS"/>
        </w:rPr>
      </w:pPr>
      <w:r w:rsidRPr="006C7033">
        <w:rPr>
          <w:rFonts w:ascii="Arial" w:hAnsi="Arial" w:cs="Arial"/>
          <w:lang w:val="sr-Cyrl-CS"/>
        </w:rPr>
        <w:t>Испоручилац је дужан да уз фактуру приложи:</w:t>
      </w:r>
    </w:p>
    <w:p w:rsidR="008064DE" w:rsidRPr="006C7033" w:rsidRDefault="008064DE" w:rsidP="008064DE">
      <w:pPr>
        <w:jc w:val="both"/>
        <w:rPr>
          <w:rFonts w:ascii="Arial" w:hAnsi="Arial" w:cs="Arial"/>
          <w:b/>
          <w:lang w:val="sr-Cyrl-CS"/>
        </w:rPr>
      </w:pPr>
      <w:r w:rsidRPr="006C7033">
        <w:rPr>
          <w:rFonts w:ascii="Arial" w:hAnsi="Arial" w:cs="Arial"/>
          <w:b/>
          <w:lang w:val="sr-Cyrl-CS"/>
        </w:rPr>
        <w:t>-</w:t>
      </w:r>
      <w:r w:rsidRPr="006C7033">
        <w:rPr>
          <w:rFonts w:ascii="Arial" w:hAnsi="Arial" w:cs="Arial"/>
          <w:lang w:val="sr-Cyrl-CS"/>
        </w:rPr>
        <w:t>Требовање робе,</w:t>
      </w:r>
    </w:p>
    <w:p w:rsidR="008064DE" w:rsidRPr="006C7033" w:rsidRDefault="008064DE" w:rsidP="008064DE">
      <w:pPr>
        <w:jc w:val="both"/>
        <w:rPr>
          <w:rFonts w:ascii="Arial" w:hAnsi="Arial" w:cs="Arial"/>
          <w:b/>
          <w:lang w:val="sr-Cyrl-CS"/>
        </w:rPr>
      </w:pPr>
      <w:r w:rsidRPr="006C7033">
        <w:rPr>
          <w:rFonts w:ascii="Arial" w:hAnsi="Arial" w:cs="Arial"/>
          <w:lang w:val="sr-Cyrl-CS"/>
        </w:rPr>
        <w:t>-Отпремницу која обавезно садржи обавезно податке о врсти робе, количини, цени, вредности</w:t>
      </w:r>
      <w:r w:rsidR="00DA17C0">
        <w:rPr>
          <w:rFonts w:ascii="Arial" w:hAnsi="Arial" w:cs="Arial"/>
          <w:lang w:val="sr-Cyrl-CS"/>
        </w:rPr>
        <w:t xml:space="preserve"> </w:t>
      </w:r>
      <w:r w:rsidRPr="006C7033">
        <w:rPr>
          <w:rFonts w:ascii="Arial" w:hAnsi="Arial" w:cs="Arial"/>
          <w:lang w:val="sr-Cyrl-CS"/>
        </w:rPr>
        <w:t xml:space="preserve"> добара и доказ о пријему исте од стране</w:t>
      </w:r>
      <w:r w:rsidRPr="006C7033">
        <w:rPr>
          <w:rFonts w:ascii="Arial" w:hAnsi="Arial" w:cs="Arial"/>
          <w:b/>
          <w:lang w:val="sr-Cyrl-CS"/>
        </w:rPr>
        <w:t xml:space="preserve"> </w:t>
      </w:r>
      <w:r w:rsidRPr="006C7033">
        <w:rPr>
          <w:rFonts w:ascii="Arial" w:hAnsi="Arial" w:cs="Arial"/>
          <w:lang w:val="sr-Cyrl-CS"/>
        </w:rPr>
        <w:t>Наручиоца.</w:t>
      </w:r>
      <w:r w:rsidRPr="006C7033">
        <w:rPr>
          <w:rFonts w:ascii="Arial" w:hAnsi="Arial" w:cs="Arial"/>
          <w:b/>
          <w:lang w:val="sr-Cyrl-CS"/>
        </w:rPr>
        <w:t xml:space="preserve"> </w:t>
      </w:r>
    </w:p>
    <w:p w:rsidR="008064DE" w:rsidRPr="006C7033" w:rsidRDefault="008064DE" w:rsidP="0018037A">
      <w:pPr>
        <w:jc w:val="both"/>
        <w:rPr>
          <w:rFonts w:ascii="Arial" w:hAnsi="Arial" w:cs="Arial"/>
          <w:b/>
          <w:lang w:val="sr-Cyrl-CS"/>
        </w:rPr>
      </w:pPr>
      <w:r w:rsidRPr="006C7033">
        <w:rPr>
          <w:rFonts w:ascii="Arial" w:hAnsi="Arial" w:cs="Arial"/>
          <w:b/>
          <w:lang w:val="sr-Cyrl-CS"/>
        </w:rPr>
        <w:t xml:space="preserve">                                                                 Чл.6</w:t>
      </w:r>
    </w:p>
    <w:p w:rsidR="008064DE" w:rsidRPr="006C7033" w:rsidRDefault="008064DE" w:rsidP="008064DE">
      <w:pPr>
        <w:jc w:val="both"/>
        <w:rPr>
          <w:rFonts w:ascii="Arial" w:hAnsi="Arial" w:cs="Arial"/>
          <w:b/>
          <w:lang w:val="sr-Cyrl-CS"/>
        </w:rPr>
      </w:pPr>
    </w:p>
    <w:p w:rsidR="008064DE" w:rsidRPr="006C7033" w:rsidRDefault="008064DE" w:rsidP="008064DE">
      <w:pPr>
        <w:ind w:firstLine="708"/>
        <w:jc w:val="both"/>
        <w:rPr>
          <w:rFonts w:ascii="Arial" w:hAnsi="Arial" w:cs="Arial"/>
          <w:lang w:val="sr-Cyrl-CS"/>
        </w:rPr>
      </w:pPr>
      <w:r w:rsidRPr="006C7033">
        <w:rPr>
          <w:rFonts w:ascii="Arial" w:hAnsi="Arial" w:cs="Arial"/>
          <w:lang w:val="sr-Cyrl-CS"/>
        </w:rPr>
        <w:t>Испоручилац добара се обавезује да по  потписивању Уговора као гаранцију за добро извршење посла достави бланко соло меницу која мора бити евидентиран</w:t>
      </w:r>
      <w:r w:rsidR="00DA17C0">
        <w:rPr>
          <w:rFonts w:ascii="Arial" w:hAnsi="Arial" w:cs="Arial"/>
          <w:lang w:val="sr-Cyrl-CS"/>
        </w:rPr>
        <w:t>а</w:t>
      </w:r>
      <w:r w:rsidRPr="006C7033">
        <w:rPr>
          <w:rFonts w:ascii="Arial" w:hAnsi="Arial" w:cs="Arial"/>
          <w:lang w:val="sr-Cyrl-CS"/>
        </w:rPr>
        <w:t xml:space="preserve"> у Регистру меница и овлашћења Народне банке Србије. Меница мора бити оверена печатом и потписана од стране  овлашћеног </w:t>
      </w:r>
      <w:r>
        <w:rPr>
          <w:rFonts w:ascii="Arial" w:hAnsi="Arial" w:cs="Arial"/>
          <w:lang w:val="sr-Cyrl-CS"/>
        </w:rPr>
        <w:t>лица Ис</w:t>
      </w:r>
      <w:r w:rsidRPr="006C7033">
        <w:rPr>
          <w:rFonts w:ascii="Arial" w:hAnsi="Arial" w:cs="Arial"/>
          <w:lang w:val="sr-Cyrl-CS"/>
        </w:rPr>
        <w:t>поручиоца, а уз исту мора бити достављено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Рок важења меница је 30</w:t>
      </w:r>
      <w:r w:rsidRPr="006C7033">
        <w:rPr>
          <w:rFonts w:ascii="Arial" w:hAnsi="Arial" w:cs="Arial"/>
        </w:rPr>
        <w:t xml:space="preserve"> дана</w:t>
      </w:r>
      <w:r w:rsidRPr="006C7033">
        <w:rPr>
          <w:rFonts w:ascii="Arial" w:hAnsi="Arial" w:cs="Arial"/>
          <w:lang w:val="sr-Cyrl-CS"/>
        </w:rPr>
        <w:t xml:space="preserve"> дужи </w:t>
      </w:r>
      <w:r w:rsidRPr="006C7033">
        <w:rPr>
          <w:rFonts w:ascii="Arial" w:hAnsi="Arial" w:cs="Arial"/>
        </w:rPr>
        <w:t xml:space="preserve">од </w:t>
      </w:r>
      <w:r w:rsidRPr="006C7033">
        <w:rPr>
          <w:rFonts w:ascii="Arial" w:hAnsi="Arial" w:cs="Arial"/>
          <w:lang w:val="sr-Cyrl-CS"/>
        </w:rPr>
        <w:t xml:space="preserve">истека рока за коначно извршење посла. </w:t>
      </w:r>
    </w:p>
    <w:p w:rsidR="008064DE" w:rsidRPr="006C7033" w:rsidRDefault="008064DE" w:rsidP="008064DE">
      <w:pPr>
        <w:autoSpaceDE w:val="0"/>
        <w:autoSpaceDN w:val="0"/>
        <w:adjustRightInd w:val="0"/>
        <w:ind w:firstLine="720"/>
        <w:jc w:val="both"/>
        <w:rPr>
          <w:rFonts w:ascii="Arial" w:hAnsi="Arial" w:cs="Arial"/>
          <w:bCs/>
          <w:iCs/>
          <w:lang w:val="ru-RU"/>
        </w:rPr>
      </w:pPr>
      <w:r w:rsidRPr="006C7033">
        <w:rPr>
          <w:rFonts w:ascii="Arial" w:hAnsi="Arial" w:cs="Arial"/>
          <w:bCs/>
          <w:iCs/>
          <w:lang w:val="sr-Cyrl-CS"/>
        </w:rPr>
        <w:lastRenderedPageBreak/>
        <w:t>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r w:rsidRPr="006C7033">
        <w:rPr>
          <w:rFonts w:ascii="Arial" w:hAnsi="Arial" w:cs="Arial"/>
          <w:bCs/>
          <w:iCs/>
          <w:lang w:val="ru-RU"/>
        </w:rPr>
        <w:t>.</w:t>
      </w:r>
    </w:p>
    <w:p w:rsidR="008064DE" w:rsidRPr="006C7033" w:rsidRDefault="008064DE" w:rsidP="0018037A">
      <w:pPr>
        <w:jc w:val="both"/>
        <w:rPr>
          <w:rFonts w:ascii="Arial" w:hAnsi="Arial" w:cs="Arial"/>
          <w:b/>
          <w:lang w:val="sr-Cyrl-CS"/>
        </w:rPr>
      </w:pPr>
      <w:r w:rsidRPr="006C7033">
        <w:rPr>
          <w:rFonts w:ascii="Arial" w:hAnsi="Arial" w:cs="Arial"/>
          <w:b/>
          <w:lang w:val="sr-Cyrl-CS"/>
        </w:rPr>
        <w:t xml:space="preserve">                                                                 </w:t>
      </w:r>
      <w:r w:rsidR="0018037A">
        <w:rPr>
          <w:rFonts w:ascii="Arial" w:hAnsi="Arial" w:cs="Arial"/>
          <w:b/>
          <w:lang w:val="sr-Cyrl-CS"/>
        </w:rPr>
        <w:t xml:space="preserve">    </w:t>
      </w:r>
      <w:r w:rsidRPr="006C7033">
        <w:rPr>
          <w:rFonts w:ascii="Arial" w:hAnsi="Arial" w:cs="Arial"/>
          <w:b/>
          <w:lang w:val="sr-Cyrl-CS"/>
        </w:rPr>
        <w:t>Чл.7</w:t>
      </w:r>
    </w:p>
    <w:p w:rsidR="008064DE" w:rsidRPr="003D1D39" w:rsidRDefault="008064DE" w:rsidP="008064DE">
      <w:pPr>
        <w:pStyle w:val="Subtitle"/>
        <w:ind w:firstLine="627"/>
        <w:jc w:val="both"/>
        <w:rPr>
          <w:sz w:val="22"/>
          <w:szCs w:val="22"/>
        </w:rPr>
      </w:pPr>
      <w:r w:rsidRPr="003D1D39">
        <w:rPr>
          <w:sz w:val="22"/>
          <w:szCs w:val="22"/>
          <w:lang w:val="sl-SI"/>
        </w:rPr>
        <w:t xml:space="preserve">   </w:t>
      </w:r>
      <w:r w:rsidRPr="003D1D39">
        <w:rPr>
          <w:sz w:val="22"/>
          <w:szCs w:val="22"/>
        </w:rPr>
        <w:t>Уговор ступа на снагу даном потписивања од стране овлашћених представника уговорних страна и важи до 31.12.201</w:t>
      </w:r>
      <w:r w:rsidR="00DA17C0" w:rsidRPr="003D1D39">
        <w:rPr>
          <w:sz w:val="22"/>
          <w:szCs w:val="22"/>
        </w:rPr>
        <w:t>8</w:t>
      </w:r>
      <w:r w:rsidRPr="003D1D39">
        <w:rPr>
          <w:sz w:val="22"/>
          <w:szCs w:val="22"/>
        </w:rPr>
        <w:t xml:space="preserve">.године,односно до испуњења </w:t>
      </w:r>
      <w:r w:rsidRPr="003D1D39">
        <w:rPr>
          <w:sz w:val="22"/>
          <w:szCs w:val="22"/>
          <w:lang w:val="sr-Cyrl-CS"/>
        </w:rPr>
        <w:t xml:space="preserve">вредности </w:t>
      </w:r>
      <w:r w:rsidRPr="003D1D39">
        <w:rPr>
          <w:sz w:val="22"/>
          <w:szCs w:val="22"/>
        </w:rPr>
        <w:t>Уговора.</w:t>
      </w:r>
    </w:p>
    <w:p w:rsidR="008064DE" w:rsidRPr="006C7033" w:rsidRDefault="008064DE" w:rsidP="008064DE">
      <w:pPr>
        <w:jc w:val="center"/>
        <w:rPr>
          <w:rFonts w:ascii="Arial" w:hAnsi="Arial" w:cs="Arial"/>
          <w:b/>
          <w:lang w:val="sr-Cyrl-CS"/>
        </w:rPr>
      </w:pPr>
      <w:r w:rsidRPr="006C7033">
        <w:rPr>
          <w:rFonts w:ascii="Arial" w:hAnsi="Arial" w:cs="Arial"/>
          <w:b/>
          <w:lang w:val="sr-Cyrl-CS"/>
        </w:rPr>
        <w:t>Чл.8</w:t>
      </w:r>
    </w:p>
    <w:p w:rsidR="004E3B8F" w:rsidRPr="003D1D39" w:rsidRDefault="004E3B8F" w:rsidP="004E3B8F">
      <w:pPr>
        <w:ind w:firstLine="720"/>
        <w:jc w:val="both"/>
        <w:rPr>
          <w:rFonts w:ascii="Arial" w:hAnsi="Arial" w:cs="Arial"/>
          <w:lang w:val="sr-Cyrl-CS"/>
        </w:rPr>
      </w:pPr>
      <w:r w:rsidRPr="003D1D39">
        <w:rPr>
          <w:rFonts w:ascii="Arial" w:hAnsi="Arial" w:cs="Arial"/>
          <w:lang w:val="sr-Cyrl-CS"/>
        </w:rPr>
        <w:t xml:space="preserve">Свака Уговорна страна може раскинути овај Уговор и пре истека уговореног рока наведеног у члану 7. подношењем писменог обавештења, у отказном року од 15 дана. </w:t>
      </w:r>
    </w:p>
    <w:p w:rsidR="004E3B8F" w:rsidRDefault="004E3B8F" w:rsidP="004E3B8F">
      <w:pPr>
        <w:ind w:firstLine="720"/>
        <w:jc w:val="both"/>
        <w:rPr>
          <w:rFonts w:ascii="Arial" w:hAnsi="Arial" w:cs="Arial"/>
        </w:rPr>
      </w:pPr>
      <w:r w:rsidRPr="003D1D39">
        <w:rPr>
          <w:rFonts w:ascii="Arial" w:hAnsi="Arial" w:cs="Arial"/>
          <w:lang w:val="sr-Cyrl-CS"/>
        </w:rPr>
        <w:t xml:space="preserve">У случају раскида уговора услед несавесног пословања овлашћених представника, </w:t>
      </w:r>
      <w:r w:rsidR="00F84933" w:rsidRPr="003D1D39">
        <w:rPr>
          <w:rFonts w:ascii="Arial" w:hAnsi="Arial" w:cs="Arial"/>
          <w:lang w:val="sr-Cyrl-CS"/>
        </w:rPr>
        <w:t>сачиниће се записник о испорученим и исплаћеним добрима.</w:t>
      </w:r>
    </w:p>
    <w:p w:rsidR="008064DE" w:rsidRPr="006C7033" w:rsidRDefault="008064DE" w:rsidP="008064DE">
      <w:pPr>
        <w:jc w:val="center"/>
        <w:rPr>
          <w:rFonts w:ascii="Arial" w:hAnsi="Arial" w:cs="Arial"/>
          <w:b/>
          <w:lang w:val="sr-Cyrl-CS"/>
        </w:rPr>
      </w:pPr>
      <w:r w:rsidRPr="006C7033">
        <w:rPr>
          <w:rFonts w:ascii="Arial" w:hAnsi="Arial" w:cs="Arial"/>
          <w:b/>
          <w:lang w:val="sr-Cyrl-CS"/>
        </w:rPr>
        <w:t>Чл.9</w:t>
      </w:r>
    </w:p>
    <w:p w:rsidR="008064DE" w:rsidRPr="006C7033" w:rsidRDefault="008064DE" w:rsidP="008064DE">
      <w:pPr>
        <w:jc w:val="both"/>
        <w:rPr>
          <w:rFonts w:ascii="Arial" w:hAnsi="Arial" w:cs="Arial"/>
          <w:lang w:val="sr-Cyrl-CS"/>
        </w:rPr>
      </w:pPr>
      <w:r w:rsidRPr="006C7033">
        <w:rPr>
          <w:rFonts w:ascii="Arial" w:hAnsi="Arial" w:cs="Arial"/>
          <w:lang w:val="sr-Cyrl-CS"/>
        </w:rPr>
        <w:t>За све што овим Уговором није предвиђено примењиваће се одредбе Закона о облигационим односима и као и други прописи који регулишу ову материју.</w:t>
      </w:r>
    </w:p>
    <w:p w:rsidR="008064DE" w:rsidRPr="006C7033" w:rsidRDefault="008064DE" w:rsidP="00F84933">
      <w:pPr>
        <w:jc w:val="center"/>
        <w:rPr>
          <w:rFonts w:ascii="Arial" w:hAnsi="Arial" w:cs="Arial"/>
        </w:rPr>
      </w:pPr>
      <w:r w:rsidRPr="006C7033">
        <w:rPr>
          <w:rFonts w:ascii="Arial" w:hAnsi="Arial" w:cs="Arial"/>
          <w:b/>
          <w:lang w:val="sr-Cyrl-CS"/>
        </w:rPr>
        <w:t>Чл. 10</w:t>
      </w:r>
    </w:p>
    <w:p w:rsidR="008064DE" w:rsidRDefault="008064DE" w:rsidP="008064DE">
      <w:pPr>
        <w:jc w:val="both"/>
        <w:rPr>
          <w:rFonts w:ascii="Arial" w:hAnsi="Arial" w:cs="Arial"/>
          <w:lang w:val="sr-Cyrl-CS"/>
        </w:rPr>
      </w:pPr>
      <w:r w:rsidRPr="006C7033">
        <w:rPr>
          <w:rFonts w:ascii="Arial" w:hAnsi="Arial" w:cs="Arial"/>
          <w:lang w:val="sr-Cyrl-CS"/>
        </w:rPr>
        <w:t>Спорове настале применом овог Уговора уговорне стране решаваће споразумно,а у случају немогућности споразумног решења,спор ће решавати надлежни суд у Београду.</w:t>
      </w:r>
    </w:p>
    <w:p w:rsidR="008064DE" w:rsidRPr="006C7033" w:rsidRDefault="008064DE" w:rsidP="008064DE">
      <w:pPr>
        <w:jc w:val="center"/>
        <w:rPr>
          <w:rFonts w:ascii="Arial" w:hAnsi="Arial" w:cs="Arial"/>
          <w:b/>
          <w:lang w:val="sr-Cyrl-CS"/>
        </w:rPr>
      </w:pPr>
      <w:r w:rsidRPr="006C7033">
        <w:rPr>
          <w:rFonts w:ascii="Arial" w:hAnsi="Arial" w:cs="Arial"/>
          <w:b/>
          <w:lang w:val="sr-Cyrl-CS"/>
        </w:rPr>
        <w:t>Чл. 11</w:t>
      </w:r>
    </w:p>
    <w:p w:rsidR="008064DE" w:rsidRDefault="008064DE" w:rsidP="008064DE">
      <w:pPr>
        <w:jc w:val="both"/>
        <w:rPr>
          <w:rFonts w:ascii="Arial" w:hAnsi="Arial" w:cs="Arial"/>
          <w:lang w:val="sr-Cyrl-CS"/>
        </w:rPr>
      </w:pPr>
      <w:r w:rsidRPr="006C7033">
        <w:rPr>
          <w:rFonts w:ascii="Arial" w:hAnsi="Arial" w:cs="Arial"/>
          <w:lang w:val="sr-Cyrl-CS"/>
        </w:rPr>
        <w:t xml:space="preserve">    Овај Уговор је сачињен  у 6</w:t>
      </w:r>
      <w:r w:rsidR="00DB24D5">
        <w:rPr>
          <w:rFonts w:ascii="Arial" w:hAnsi="Arial" w:cs="Arial"/>
          <w:lang w:val="sr-Cyrl-CS"/>
        </w:rPr>
        <w:t xml:space="preserve"> </w:t>
      </w:r>
      <w:r w:rsidRPr="006C7033">
        <w:rPr>
          <w:rFonts w:ascii="Arial" w:hAnsi="Arial" w:cs="Arial"/>
          <w:lang w:val="sr-Cyrl-CS"/>
        </w:rPr>
        <w:t>(шест) истоветних   примерака од којих Наручилац задржава 4 (четири)примерка,Испоручилац задржава 2</w:t>
      </w:r>
      <w:r w:rsidR="00DB24D5">
        <w:rPr>
          <w:rFonts w:ascii="Arial" w:hAnsi="Arial" w:cs="Arial"/>
          <w:lang w:val="sr-Cyrl-CS"/>
        </w:rPr>
        <w:t xml:space="preserve"> </w:t>
      </w:r>
      <w:r w:rsidRPr="006C7033">
        <w:rPr>
          <w:rFonts w:ascii="Arial" w:hAnsi="Arial" w:cs="Arial"/>
          <w:lang w:val="sr-Cyrl-CS"/>
        </w:rPr>
        <w:t>(два) примерка.</w:t>
      </w:r>
    </w:p>
    <w:p w:rsidR="008064DE" w:rsidRPr="006C7033" w:rsidRDefault="008064DE" w:rsidP="008064DE">
      <w:pPr>
        <w:rPr>
          <w:rFonts w:ascii="Arial" w:hAnsi="Arial" w:cs="Arial"/>
          <w:lang w:val="sr-Cyrl-CS"/>
        </w:rPr>
      </w:pPr>
    </w:p>
    <w:p w:rsidR="008064DE" w:rsidRPr="006C7033" w:rsidRDefault="008064DE" w:rsidP="008064DE">
      <w:pPr>
        <w:rPr>
          <w:rFonts w:ascii="Arial" w:hAnsi="Arial" w:cs="Arial"/>
          <w:b/>
          <w:lang w:val="sr-Cyrl-CS"/>
        </w:rPr>
      </w:pPr>
      <w:r w:rsidRPr="006C7033">
        <w:rPr>
          <w:rFonts w:ascii="Arial" w:hAnsi="Arial" w:cs="Arial"/>
          <w:lang w:val="sr-Cyrl-CS"/>
        </w:rPr>
        <w:t xml:space="preserve">    </w:t>
      </w:r>
      <w:r w:rsidRPr="006C7033">
        <w:rPr>
          <w:rFonts w:ascii="Arial" w:hAnsi="Arial" w:cs="Arial"/>
          <w:b/>
          <w:lang w:val="sr-Cyrl-CS"/>
        </w:rPr>
        <w:t xml:space="preserve">           НАРУЧИЛАЦ</w:t>
      </w:r>
      <w:r w:rsidRPr="006C7033">
        <w:rPr>
          <w:rFonts w:ascii="Arial" w:hAnsi="Arial" w:cs="Arial"/>
          <w:b/>
        </w:rPr>
        <w:t xml:space="preserve"> </w:t>
      </w:r>
      <w:r w:rsidRPr="006C7033">
        <w:rPr>
          <w:rFonts w:ascii="Arial" w:hAnsi="Arial" w:cs="Arial"/>
          <w:b/>
          <w:lang w:val="sr-Cyrl-CS"/>
        </w:rPr>
        <w:t xml:space="preserve">                                                              ИСПОРУЧИЛАЦ</w:t>
      </w:r>
    </w:p>
    <w:p w:rsidR="008064DE" w:rsidRPr="006C7033" w:rsidRDefault="008064DE" w:rsidP="008064DE">
      <w:pPr>
        <w:rPr>
          <w:rFonts w:ascii="Arial" w:hAnsi="Arial" w:cs="Arial"/>
          <w:b/>
          <w:lang w:val="sr-Cyrl-CS"/>
        </w:rPr>
      </w:pPr>
      <w:r w:rsidRPr="006C7033">
        <w:rPr>
          <w:rFonts w:ascii="Arial" w:hAnsi="Arial" w:cs="Arial"/>
          <w:b/>
          <w:lang w:val="sr-Cyrl-CS"/>
        </w:rPr>
        <w:t>Председник Градске општине</w:t>
      </w:r>
      <w:r w:rsidRPr="006C7033">
        <w:rPr>
          <w:rFonts w:ascii="Arial" w:hAnsi="Arial" w:cs="Arial"/>
          <w:b/>
        </w:rPr>
        <w:t xml:space="preserve">                   </w:t>
      </w:r>
      <w:r w:rsidRPr="006C7033">
        <w:rPr>
          <w:rFonts w:ascii="Arial" w:hAnsi="Arial" w:cs="Arial"/>
          <w:b/>
          <w:lang w:val="sr-Cyrl-CS"/>
        </w:rPr>
        <w:t xml:space="preserve">           </w:t>
      </w:r>
    </w:p>
    <w:p w:rsidR="008064DE" w:rsidRPr="006C7033" w:rsidRDefault="008064DE" w:rsidP="008064DE">
      <w:pPr>
        <w:rPr>
          <w:rFonts w:ascii="Arial" w:hAnsi="Arial" w:cs="Arial"/>
          <w:b/>
          <w:lang w:val="sr-Cyrl-CS"/>
        </w:rPr>
      </w:pPr>
      <w:r w:rsidRPr="006C7033">
        <w:rPr>
          <w:rFonts w:ascii="Arial" w:hAnsi="Arial" w:cs="Arial"/>
          <w:b/>
          <w:lang w:val="sr-Cyrl-CS"/>
        </w:rPr>
        <w:t xml:space="preserve">                    Гроцка</w:t>
      </w:r>
    </w:p>
    <w:p w:rsidR="008064DE" w:rsidRDefault="008064DE" w:rsidP="008064DE">
      <w:pPr>
        <w:rPr>
          <w:rFonts w:ascii="Arial" w:hAnsi="Arial" w:cs="Arial"/>
        </w:rPr>
      </w:pPr>
      <w:r>
        <w:rPr>
          <w:rFonts w:ascii="Arial" w:hAnsi="Arial" w:cs="Arial"/>
          <w:b/>
          <w:lang w:val="sr-Cyrl-CS"/>
        </w:rPr>
        <w:t>_______________________</w:t>
      </w:r>
      <w:r w:rsidRPr="006C7033">
        <w:rPr>
          <w:rFonts w:ascii="Arial" w:hAnsi="Arial" w:cs="Arial"/>
          <w:lang w:val="sr-Cyrl-CS"/>
        </w:rPr>
        <w:t xml:space="preserve">       </w:t>
      </w:r>
      <w:r>
        <w:rPr>
          <w:rFonts w:ascii="Arial" w:hAnsi="Arial" w:cs="Arial"/>
          <w:lang w:val="sr-Cyrl-CS"/>
        </w:rPr>
        <w:t xml:space="preserve">                                  _____________________</w:t>
      </w:r>
    </w:p>
    <w:p w:rsidR="008064DE" w:rsidRPr="006C7033" w:rsidRDefault="008064DE" w:rsidP="008064DE">
      <w:pPr>
        <w:rPr>
          <w:rFonts w:ascii="Arial" w:hAnsi="Arial" w:cs="Arial"/>
          <w:lang w:val="sr-Cyrl-CS"/>
        </w:rPr>
      </w:pPr>
      <w:r>
        <w:rPr>
          <w:rFonts w:ascii="Arial" w:hAnsi="Arial" w:cs="Arial"/>
        </w:rPr>
        <w:t xml:space="preserve">                                                                                              </w:t>
      </w:r>
    </w:p>
    <w:p w:rsidR="008064DE" w:rsidRDefault="008064DE" w:rsidP="008064DE">
      <w:pPr>
        <w:shd w:val="clear" w:color="auto" w:fill="FFFFFF"/>
        <w:jc w:val="both"/>
        <w:rPr>
          <w:rFonts w:ascii="Arial" w:hAnsi="Arial" w:cs="Arial"/>
          <w:lang w:val="sr-Cyrl-CS"/>
        </w:rPr>
      </w:pPr>
      <w:r w:rsidRPr="006C7033">
        <w:rPr>
          <w:rFonts w:ascii="Arial" w:hAnsi="Arial" w:cs="Arial"/>
          <w:lang w:val="sr-Cyrl-CS"/>
        </w:rPr>
        <w:t xml:space="preserve"> </w:t>
      </w:r>
      <w:r w:rsidRPr="006C7033">
        <w:rPr>
          <w:rFonts w:ascii="Arial" w:hAnsi="Arial" w:cs="Arial"/>
          <w:b/>
          <w:lang w:val="sr-Cyrl-CS"/>
        </w:rPr>
        <w:t xml:space="preserve">/ </w:t>
      </w:r>
      <w:r w:rsidRPr="006C7033">
        <w:rPr>
          <w:rFonts w:ascii="Arial" w:hAnsi="Arial" w:cs="Arial"/>
          <w:lang w:val="sr-Cyrl-CS"/>
        </w:rPr>
        <w:t>Драгољуб Симоновић</w:t>
      </w:r>
      <w:r w:rsidRPr="006C7033">
        <w:rPr>
          <w:rFonts w:ascii="Arial" w:hAnsi="Arial" w:cs="Arial"/>
          <w:b/>
          <w:lang w:val="sr-Cyrl-CS"/>
        </w:rPr>
        <w:t xml:space="preserve"> /                    </w:t>
      </w:r>
      <w:r>
        <w:rPr>
          <w:rFonts w:ascii="Arial" w:hAnsi="Arial" w:cs="Arial"/>
          <w:b/>
          <w:lang w:val="sr-Cyrl-CS"/>
        </w:rPr>
        <w:t xml:space="preserve">                       </w:t>
      </w:r>
      <w:r w:rsidR="00420FCC">
        <w:rPr>
          <w:rFonts w:ascii="Arial" w:hAnsi="Arial" w:cs="Arial"/>
          <w:b/>
          <w:lang w:val="sr-Cyrl-CS"/>
        </w:rPr>
        <w:t xml:space="preserve">     </w:t>
      </w:r>
      <w:r>
        <w:rPr>
          <w:rFonts w:ascii="Arial" w:hAnsi="Arial" w:cs="Arial"/>
          <w:b/>
          <w:lang w:val="sr-Cyrl-CS"/>
        </w:rPr>
        <w:t xml:space="preserve">  </w:t>
      </w:r>
      <w:r w:rsidRPr="006C7033">
        <w:rPr>
          <w:rFonts w:ascii="Arial" w:hAnsi="Arial" w:cs="Arial"/>
          <w:b/>
          <w:lang w:val="sr-Cyrl-CS"/>
        </w:rPr>
        <w:t xml:space="preserve"> </w:t>
      </w:r>
      <w:r w:rsidRPr="006C7033">
        <w:rPr>
          <w:rFonts w:ascii="Arial" w:hAnsi="Arial" w:cs="Arial"/>
          <w:lang w:val="sr-Cyrl-CS"/>
        </w:rPr>
        <w:t xml:space="preserve">/                         </w:t>
      </w:r>
      <w:r w:rsidR="00420FCC">
        <w:rPr>
          <w:rFonts w:ascii="Arial" w:hAnsi="Arial" w:cs="Arial"/>
          <w:lang w:val="sr-Cyrl-CS"/>
        </w:rPr>
        <w:t>/</w:t>
      </w:r>
    </w:p>
    <w:p w:rsidR="008064DE" w:rsidRPr="006C7033" w:rsidRDefault="008064DE" w:rsidP="008064DE">
      <w:pPr>
        <w:shd w:val="clear" w:color="auto" w:fill="FFFFFF"/>
        <w:jc w:val="both"/>
        <w:rPr>
          <w:rFonts w:ascii="Arial,Bold" w:eastAsia="Times New Roman" w:hAnsi="Arial,Bold" w:cs="Arial,Bold"/>
          <w:b/>
          <w:bCs/>
          <w:lang w:val="sr-Cyrl-CS"/>
        </w:rPr>
      </w:pPr>
    </w:p>
    <w:p w:rsidR="008064DE" w:rsidRPr="00651364" w:rsidRDefault="008064DE" w:rsidP="008064DE">
      <w:pPr>
        <w:autoSpaceDE w:val="0"/>
        <w:autoSpaceDN w:val="0"/>
        <w:adjustRightInd w:val="0"/>
        <w:spacing w:line="240" w:lineRule="auto"/>
        <w:rPr>
          <w:rFonts w:ascii="Arial" w:hAnsi="Arial" w:cs="Arial"/>
        </w:rPr>
      </w:pPr>
      <w:r w:rsidRPr="00651364">
        <w:rPr>
          <w:rFonts w:ascii="Arial" w:hAnsi="Arial" w:cs="Arial"/>
          <w:b/>
          <w:bCs/>
        </w:rPr>
        <w:t>Напомена</w:t>
      </w:r>
      <w:r w:rsidRPr="00651364">
        <w:rPr>
          <w:rFonts w:ascii="Arial" w:hAnsi="Arial" w:cs="Arial"/>
          <w:b/>
          <w:bCs/>
          <w:i/>
        </w:rPr>
        <w:t xml:space="preserve">: </w:t>
      </w:r>
      <w:r w:rsidRPr="00651364">
        <w:rPr>
          <w:rFonts w:ascii="Arial" w:hAnsi="Arial" w:cs="Arial"/>
        </w:rPr>
        <w:t>Модел уговора представља садржину уговора који ће бити закључен са изабраним понуђачем и понуђач</w:t>
      </w:r>
      <w:r w:rsidRPr="00651364">
        <w:rPr>
          <w:rFonts w:ascii="Arial" w:hAnsi="Arial" w:cs="Arial"/>
          <w:lang w:val="sr-Cyrl-CS"/>
        </w:rPr>
        <w:t xml:space="preserve"> </w:t>
      </w:r>
      <w:r w:rsidRPr="00651364">
        <w:rPr>
          <w:rFonts w:ascii="Arial" w:hAnsi="Arial" w:cs="Arial"/>
        </w:rPr>
        <w:t>је у обавези да овај модел уговора потпише, овери печатом и достави уз понуду, чиме потврђује да је сагласан са</w:t>
      </w:r>
      <w:r w:rsidRPr="00651364">
        <w:rPr>
          <w:rFonts w:ascii="Arial" w:hAnsi="Arial" w:cs="Arial"/>
          <w:lang w:val="sr-Cyrl-CS"/>
        </w:rPr>
        <w:t xml:space="preserve"> </w:t>
      </w:r>
      <w:r w:rsidRPr="00651364">
        <w:rPr>
          <w:rFonts w:ascii="Arial" w:hAnsi="Arial" w:cs="Arial"/>
        </w:rPr>
        <w:t>садржином истог</w:t>
      </w:r>
      <w:r w:rsidRPr="00651364">
        <w:rPr>
          <w:rFonts w:ascii="Arial" w:hAnsi="Arial" w:cs="Arial"/>
          <w:lang w:val="sr-Cyrl-CS"/>
        </w:rPr>
        <w:t>.</w:t>
      </w:r>
    </w:p>
    <w:p w:rsidR="008064DE" w:rsidRDefault="008064DE" w:rsidP="008064DE">
      <w:pPr>
        <w:shd w:val="clear" w:color="auto" w:fill="C6D9F1"/>
        <w:jc w:val="center"/>
        <w:rPr>
          <w:rFonts w:ascii="Arial" w:hAnsi="Arial" w:cs="Arial"/>
          <w:b/>
          <w:bCs/>
          <w:i/>
          <w:iCs/>
          <w:sz w:val="28"/>
          <w:szCs w:val="28"/>
        </w:rPr>
      </w:pPr>
      <w:r>
        <w:rPr>
          <w:rFonts w:ascii="Arial" w:hAnsi="Arial" w:cs="Arial"/>
          <w:b/>
          <w:bCs/>
          <w:i/>
          <w:iCs/>
          <w:sz w:val="28"/>
          <w:szCs w:val="28"/>
        </w:rPr>
        <w:lastRenderedPageBreak/>
        <w:t>VII УПУТСТВО ПОНУЂАЧИМА КАКО ДА САЧИНЕ ПОНУДУ</w:t>
      </w:r>
    </w:p>
    <w:p w:rsidR="008064DE" w:rsidRDefault="008064DE" w:rsidP="008064DE">
      <w:pPr>
        <w:shd w:val="clear" w:color="auto" w:fill="C6D9F1"/>
        <w:jc w:val="center"/>
        <w:rPr>
          <w:rFonts w:ascii="Arial" w:hAnsi="Arial" w:cs="Arial"/>
          <w:b/>
          <w:bCs/>
          <w:i/>
          <w:iCs/>
          <w:sz w:val="28"/>
          <w:szCs w:val="28"/>
        </w:rPr>
      </w:pPr>
    </w:p>
    <w:p w:rsidR="008064DE" w:rsidRDefault="008064DE" w:rsidP="008064DE">
      <w:pPr>
        <w:jc w:val="both"/>
        <w:rPr>
          <w:rFonts w:ascii="Arial" w:hAnsi="Arial" w:cs="Arial"/>
          <w:b/>
          <w:bCs/>
          <w:i/>
          <w:iCs/>
          <w:sz w:val="28"/>
          <w:szCs w:val="28"/>
        </w:rPr>
      </w:pPr>
    </w:p>
    <w:p w:rsidR="008064DE" w:rsidRDefault="008064DE" w:rsidP="008064DE">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8064DE" w:rsidRDefault="008064DE" w:rsidP="008064DE">
      <w:pPr>
        <w:jc w:val="both"/>
        <w:rPr>
          <w:rFonts w:ascii="Arial" w:hAnsi="Arial" w:cs="Arial"/>
          <w:b/>
          <w:bCs/>
          <w:i/>
          <w:iCs/>
        </w:rPr>
      </w:pPr>
      <w:r>
        <w:rPr>
          <w:rFonts w:ascii="Arial" w:hAnsi="Arial" w:cs="Arial"/>
        </w:rPr>
        <w:t>Понуђач подноси понуду на српском језику.</w:t>
      </w:r>
    </w:p>
    <w:p w:rsidR="008064DE" w:rsidRPr="000F1F99" w:rsidRDefault="008064DE" w:rsidP="008064DE">
      <w:pPr>
        <w:jc w:val="both"/>
        <w:rPr>
          <w:rFonts w:ascii="Arial" w:eastAsia="TimesNewRomanPSMT" w:hAnsi="Arial" w:cs="Arial"/>
          <w:bCs/>
        </w:rPr>
      </w:pPr>
      <w:r>
        <w:rPr>
          <w:rFonts w:ascii="Arial" w:hAnsi="Arial" w:cs="Arial"/>
          <w:b/>
          <w:bCs/>
          <w:i/>
          <w:iCs/>
        </w:rPr>
        <w:t>2. НАЧИН ПОДНОШЕЊА ПОНУДА</w:t>
      </w:r>
    </w:p>
    <w:p w:rsidR="008064DE" w:rsidRDefault="008064DE" w:rsidP="008064DE">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064DE" w:rsidRDefault="008064DE" w:rsidP="008064DE">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8064DE" w:rsidRDefault="008064DE" w:rsidP="008064DE">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064DE" w:rsidRPr="0018037A" w:rsidRDefault="008064DE" w:rsidP="008064DE">
      <w:pPr>
        <w:autoSpaceDE w:val="0"/>
        <w:autoSpaceDN w:val="0"/>
        <w:adjustRightInd w:val="0"/>
        <w:spacing w:line="240" w:lineRule="auto"/>
        <w:jc w:val="both"/>
        <w:rPr>
          <w:rFonts w:ascii="Arial" w:hAnsi="Arial" w:cs="Arial"/>
        </w:rPr>
      </w:pPr>
      <w:r>
        <w:rPr>
          <w:rFonts w:ascii="Arial" w:eastAsia="TimesNewRomanPSMT" w:hAnsi="Arial" w:cs="Arial"/>
          <w:bCs/>
        </w:rPr>
        <w:t>Понуду доставити на адресу:</w:t>
      </w:r>
      <w:r>
        <w:rPr>
          <w:rFonts w:ascii="Arial" w:eastAsia="TimesNewRomanPSMT" w:hAnsi="Arial" w:cs="Arial"/>
          <w:bCs/>
          <w:lang w:val="sr-Cyrl-CS"/>
        </w:rPr>
        <w:t>Градска општина Гроцка,ул.Булевар ослобођења бр.39,11306 Гроцка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eastAsia="TimesNewRomanPS-BoldMT" w:hAnsi="Arial" w:cs="Arial"/>
          <w:b/>
          <w:bCs/>
          <w:lang w:val="sr-Cyrl-CS"/>
        </w:rPr>
        <w:t xml:space="preserve"> добара-потрошни материјал“</w:t>
      </w:r>
      <w:r>
        <w:rPr>
          <w:rFonts w:ascii="Arial" w:eastAsia="TimesNewRomanPS-BoldMT" w:hAnsi="Arial" w:cs="Arial"/>
          <w:b/>
          <w:bCs/>
        </w:rPr>
        <w:t>ЈН бр</w:t>
      </w:r>
      <w:r>
        <w:rPr>
          <w:rFonts w:ascii="Arial" w:eastAsia="TimesNewRomanPS-BoldMT" w:hAnsi="Arial" w:cs="Arial"/>
          <w:b/>
          <w:bCs/>
          <w:lang w:val="sr-Cyrl-CS"/>
        </w:rPr>
        <w:t>.</w:t>
      </w:r>
      <w:r w:rsidR="00420FCC">
        <w:rPr>
          <w:rFonts w:ascii="Arial" w:eastAsia="TimesNewRomanPS-BoldMT" w:hAnsi="Arial" w:cs="Arial"/>
          <w:b/>
          <w:bCs/>
          <w:lang w:val="sr-Cyrl-CS"/>
        </w:rPr>
        <w:t>3</w:t>
      </w:r>
      <w:r>
        <w:rPr>
          <w:rFonts w:ascii="Arial" w:eastAsia="TimesNewRomanPS-BoldMT" w:hAnsi="Arial" w:cs="Arial"/>
          <w:b/>
          <w:bCs/>
        </w:rPr>
        <w:t>/1</w:t>
      </w:r>
      <w:r w:rsidR="00420FCC">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sidRPr="00EC5C16">
        <w:rPr>
          <w:rFonts w:ascii="Arial" w:hAnsi="Arial" w:cs="Arial"/>
        </w:rPr>
        <w:t xml:space="preserve">Понуда се сматра благовременом уколико је примљена од стране </w:t>
      </w:r>
      <w:r w:rsidRPr="0018037A">
        <w:rPr>
          <w:rFonts w:ascii="Arial" w:hAnsi="Arial" w:cs="Arial"/>
        </w:rPr>
        <w:t>наручиоца</w:t>
      </w:r>
      <w:r w:rsidRPr="0018037A">
        <w:rPr>
          <w:rFonts w:ascii="Arial" w:hAnsi="Arial" w:cs="Arial"/>
          <w:lang w:val="sr-Cyrl-CS"/>
        </w:rPr>
        <w:t xml:space="preserve"> до </w:t>
      </w:r>
      <w:r w:rsidR="0018037A">
        <w:rPr>
          <w:rFonts w:ascii="Arial" w:hAnsi="Arial" w:cs="Arial"/>
          <w:lang w:val="sr-Cyrl-CS"/>
        </w:rPr>
        <w:t>09.03.</w:t>
      </w:r>
      <w:r w:rsidRPr="0018037A">
        <w:rPr>
          <w:rFonts w:ascii="Arial" w:hAnsi="Arial" w:cs="Arial"/>
          <w:lang w:val="sr-Cyrl-CS"/>
        </w:rPr>
        <w:t>201</w:t>
      </w:r>
      <w:r w:rsidR="00420FCC" w:rsidRPr="0018037A">
        <w:rPr>
          <w:rFonts w:ascii="Arial" w:hAnsi="Arial" w:cs="Arial"/>
          <w:lang w:val="sr-Cyrl-CS"/>
        </w:rPr>
        <w:t>8</w:t>
      </w:r>
      <w:r w:rsidRPr="0018037A">
        <w:rPr>
          <w:rFonts w:ascii="Arial" w:hAnsi="Arial" w:cs="Arial"/>
          <w:lang w:val="sr-Cyrl-CS"/>
        </w:rPr>
        <w:t xml:space="preserve">.године до </w:t>
      </w:r>
      <w:r w:rsidR="0018037A">
        <w:rPr>
          <w:rFonts w:ascii="Arial" w:hAnsi="Arial" w:cs="Arial"/>
          <w:lang w:val="sr-Cyrl-CS"/>
        </w:rPr>
        <w:t>9</w:t>
      </w:r>
      <w:r w:rsidRPr="0018037A">
        <w:rPr>
          <w:rFonts w:ascii="Arial" w:hAnsi="Arial" w:cs="Arial"/>
          <w:lang w:val="sr-Cyrl-CS"/>
        </w:rPr>
        <w:t xml:space="preserve"> часова</w:t>
      </w:r>
      <w:r w:rsidRPr="00C74CA3">
        <w:rPr>
          <w:rFonts w:ascii="Arial" w:hAnsi="Arial" w:cs="Arial"/>
          <w:color w:val="FF0000"/>
        </w:rPr>
        <w:t xml:space="preserve"> </w:t>
      </w:r>
      <w:r w:rsidRPr="00C74CA3">
        <w:rPr>
          <w:rFonts w:ascii="Arial" w:hAnsi="Arial" w:cs="Arial"/>
          <w:i/>
          <w:iCs/>
          <w:color w:val="FF0000"/>
          <w:lang w:val="sr-Cyrl-CS"/>
        </w:rPr>
        <w:t>.</w:t>
      </w:r>
      <w:r w:rsidRPr="00C74CA3">
        <w:rPr>
          <w:rFonts w:ascii="Arial" w:eastAsia="TimesNewRomanPS-BoldMT" w:hAnsi="Arial" w:cs="Arial"/>
          <w:b/>
          <w:bCs/>
          <w:color w:val="FF0000"/>
        </w:rPr>
        <w:t xml:space="preserve"> </w:t>
      </w:r>
      <w:r w:rsidRPr="00C74CA3">
        <w:rPr>
          <w:rFonts w:ascii="Arial" w:hAnsi="Arial" w:cs="Arial"/>
          <w:color w:val="FF0000"/>
        </w:rPr>
        <w:t xml:space="preserve">  </w:t>
      </w:r>
    </w:p>
    <w:p w:rsidR="008064DE" w:rsidRPr="00E6275B" w:rsidRDefault="008064DE" w:rsidP="008064DE">
      <w:pPr>
        <w:autoSpaceDE w:val="0"/>
        <w:autoSpaceDN w:val="0"/>
        <w:adjustRightInd w:val="0"/>
        <w:spacing w:line="240" w:lineRule="auto"/>
        <w:jc w:val="both"/>
        <w:rPr>
          <w:rFonts w:ascii="Arial" w:hAnsi="Arial" w:cs="Arial"/>
        </w:rPr>
      </w:pPr>
      <w:r w:rsidRPr="00E6275B">
        <w:rPr>
          <w:rFonts w:ascii="Arial" w:hAnsi="Arial" w:cs="Arial"/>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lang w:val="sr-Cyrl-CS"/>
        </w:rPr>
        <w:t>н</w:t>
      </w:r>
      <w:r w:rsidRPr="00E6275B">
        <w:rPr>
          <w:rFonts w:ascii="Arial" w:hAnsi="Arial" w:cs="Arial"/>
        </w:rPr>
        <w:t>аруч</w:t>
      </w:r>
      <w:r w:rsidRPr="00E6275B">
        <w:rPr>
          <w:rFonts w:ascii="Arial" w:hAnsi="Arial" w:cs="Arial"/>
          <w:lang w:val="sr-Cyrl-CS"/>
        </w:rPr>
        <w:t>и</w:t>
      </w:r>
      <w:r w:rsidRPr="00E6275B">
        <w:rPr>
          <w:rFonts w:ascii="Arial" w:hAnsi="Arial" w:cs="Arial"/>
        </w:rPr>
        <w:t xml:space="preserve">лац ће понуђачу предати потврду пријема понуде. У потврди о пријему наручилац ће навести датум и сат пријема понуде. </w:t>
      </w:r>
    </w:p>
    <w:p w:rsidR="008064DE" w:rsidRPr="00447B01" w:rsidRDefault="008064DE" w:rsidP="008064DE">
      <w:pPr>
        <w:autoSpaceDE w:val="0"/>
        <w:autoSpaceDN w:val="0"/>
        <w:adjustRightInd w:val="0"/>
        <w:spacing w:line="240" w:lineRule="auto"/>
        <w:jc w:val="both"/>
        <w:rPr>
          <w:rFonts w:ascii="Arial" w:hAnsi="Arial" w:cs="Arial"/>
        </w:rPr>
      </w:pPr>
      <w:r w:rsidRPr="00E6275B">
        <w:rPr>
          <w:rFonts w:ascii="Arial" w:hAnsi="Arial" w:cs="Arial"/>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0F1F99">
        <w:t xml:space="preserve"> </w:t>
      </w:r>
      <w:r w:rsidRPr="00447B01">
        <w:rPr>
          <w:rFonts w:ascii="Arial" w:hAnsi="Arial" w:cs="Arial"/>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8064DE" w:rsidRPr="006C7033" w:rsidRDefault="008064DE" w:rsidP="008064DE">
      <w:pPr>
        <w:autoSpaceDE w:val="0"/>
        <w:autoSpaceDN w:val="0"/>
        <w:adjustRightInd w:val="0"/>
        <w:spacing w:line="240" w:lineRule="auto"/>
        <w:jc w:val="both"/>
        <w:rPr>
          <w:rFonts w:ascii="Arial" w:hAnsi="Arial" w:cs="Arial"/>
          <w:lang w:val="sr-Cyrl-CS"/>
        </w:rPr>
      </w:pPr>
      <w:r w:rsidRPr="00447B01">
        <w:rPr>
          <w:rFonts w:ascii="Arial" w:hAnsi="Arial" w:cs="Arial"/>
        </w:rPr>
        <w:t>Понуда мора да садржи оверен и потписан:</w:t>
      </w:r>
    </w:p>
    <w:p w:rsidR="008064DE" w:rsidRPr="00BC2B1D"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 xml:space="preserve"> </w:t>
      </w:r>
      <w:r>
        <w:rPr>
          <w:rFonts w:ascii="Arial" w:hAnsi="Arial" w:cs="Arial"/>
        </w:rPr>
        <w:t xml:space="preserve">Образац понуде (Образац </w:t>
      </w:r>
      <w:r>
        <w:rPr>
          <w:rFonts w:ascii="Arial" w:hAnsi="Arial" w:cs="Arial"/>
          <w:lang w:val="sr-Cyrl-CS"/>
        </w:rPr>
        <w:t>1</w:t>
      </w:r>
      <w:r w:rsidRPr="00447B01">
        <w:rPr>
          <w:rFonts w:ascii="Arial" w:hAnsi="Arial" w:cs="Arial"/>
        </w:rPr>
        <w:t>);</w:t>
      </w:r>
    </w:p>
    <w:p w:rsidR="008064DE" w:rsidRPr="00447B01"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ст</w:t>
      </w:r>
      <w:r>
        <w:rPr>
          <w:rFonts w:ascii="Arial" w:hAnsi="Arial" w:cs="Arial"/>
        </w:rPr>
        <w:t xml:space="preserve">руктуре понуђене цене (Образац </w:t>
      </w:r>
      <w:r>
        <w:rPr>
          <w:rFonts w:ascii="Arial" w:hAnsi="Arial" w:cs="Arial"/>
          <w:lang w:val="sr-Cyrl-CS"/>
        </w:rPr>
        <w:t>2</w:t>
      </w:r>
      <w:r w:rsidRPr="00447B01">
        <w:rPr>
          <w:rFonts w:ascii="Arial" w:hAnsi="Arial" w:cs="Arial"/>
        </w:rPr>
        <w:t>);</w:t>
      </w:r>
    </w:p>
    <w:p w:rsidR="008064DE" w:rsidRPr="00447B01"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тро</w:t>
      </w:r>
      <w:r>
        <w:rPr>
          <w:rFonts w:ascii="Arial" w:hAnsi="Arial" w:cs="Arial"/>
        </w:rPr>
        <w:t xml:space="preserve">шкова припреме понуде (Образац </w:t>
      </w:r>
      <w:r>
        <w:rPr>
          <w:rFonts w:ascii="Arial" w:hAnsi="Arial" w:cs="Arial"/>
          <w:lang w:val="sr-Cyrl-CS"/>
        </w:rPr>
        <w:t>3</w:t>
      </w:r>
      <w:r w:rsidRPr="00447B01">
        <w:rPr>
          <w:rFonts w:ascii="Arial" w:hAnsi="Arial" w:cs="Arial"/>
        </w:rPr>
        <w:t>);</w:t>
      </w:r>
    </w:p>
    <w:p w:rsidR="008064DE" w:rsidRPr="00447B01"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изјав</w:t>
      </w:r>
      <w:r>
        <w:rPr>
          <w:rFonts w:ascii="Arial" w:hAnsi="Arial" w:cs="Arial"/>
        </w:rPr>
        <w:t xml:space="preserve">е о независној понуди (Образац </w:t>
      </w:r>
      <w:r>
        <w:rPr>
          <w:rFonts w:ascii="Arial" w:hAnsi="Arial" w:cs="Arial"/>
          <w:lang w:val="sr-Cyrl-CS"/>
        </w:rPr>
        <w:t>4</w:t>
      </w:r>
      <w:r w:rsidRPr="00447B01">
        <w:rPr>
          <w:rFonts w:ascii="Arial" w:hAnsi="Arial" w:cs="Arial"/>
        </w:rPr>
        <w:t>);</w:t>
      </w:r>
    </w:p>
    <w:p w:rsidR="008064DE" w:rsidRPr="00447B01"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изјаве понуђача о испуњености услова за учешће у поступку јавне набавке - чл. 75.  ЗЈН</w:t>
      </w:r>
      <w:r>
        <w:rPr>
          <w:rFonts w:ascii="Arial" w:hAnsi="Arial" w:cs="Arial"/>
        </w:rPr>
        <w:t xml:space="preserve"> (Образац </w:t>
      </w:r>
      <w:r>
        <w:rPr>
          <w:rFonts w:ascii="Arial" w:hAnsi="Arial" w:cs="Arial"/>
          <w:lang w:val="sr-Cyrl-CS"/>
        </w:rPr>
        <w:t>5</w:t>
      </w:r>
      <w:r w:rsidRPr="00447B01">
        <w:rPr>
          <w:rFonts w:ascii="Arial" w:hAnsi="Arial" w:cs="Arial"/>
        </w:rPr>
        <w:t>);</w:t>
      </w:r>
    </w:p>
    <w:p w:rsidR="008064DE" w:rsidRPr="00447B01"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 xml:space="preserve">Образац изјаве подизвођача о испуњености услова за учешће у поступку јавне набавке - чл. 75. (Образац </w:t>
      </w:r>
      <w:r>
        <w:rPr>
          <w:rFonts w:ascii="Arial" w:hAnsi="Arial" w:cs="Arial"/>
          <w:lang w:val="sr-Cyrl-CS"/>
        </w:rPr>
        <w:t>6</w:t>
      </w:r>
      <w:r w:rsidRPr="00447B01">
        <w:rPr>
          <w:rFonts w:ascii="Arial" w:hAnsi="Arial" w:cs="Arial"/>
        </w:rPr>
        <w:t>), уколико понуђач подноси понуду са подизвођачем;</w:t>
      </w:r>
    </w:p>
    <w:p w:rsidR="008064DE" w:rsidRPr="003A560D" w:rsidRDefault="008064DE" w:rsidP="008064DE">
      <w:pPr>
        <w:numPr>
          <w:ilvl w:val="0"/>
          <w:numId w:val="4"/>
        </w:numPr>
        <w:suppressAutoHyphens/>
        <w:autoSpaceDE w:val="0"/>
        <w:autoSpaceDN w:val="0"/>
        <w:adjustRightInd w:val="0"/>
        <w:spacing w:after="0" w:line="240" w:lineRule="auto"/>
        <w:jc w:val="both"/>
        <w:rPr>
          <w:rFonts w:ascii="Arial" w:hAnsi="Arial" w:cs="Arial"/>
        </w:rPr>
      </w:pPr>
      <w:r w:rsidRPr="00447B01">
        <w:rPr>
          <w:rFonts w:ascii="Arial" w:hAnsi="Arial" w:cs="Arial"/>
        </w:rPr>
        <w:t>Модел уговора;</w:t>
      </w:r>
    </w:p>
    <w:p w:rsidR="008064DE" w:rsidRPr="008D559C" w:rsidRDefault="008064DE" w:rsidP="008064DE">
      <w:pPr>
        <w:numPr>
          <w:ilvl w:val="0"/>
          <w:numId w:val="4"/>
        </w:numPr>
        <w:suppressAutoHyphens/>
        <w:autoSpaceDE w:val="0"/>
        <w:autoSpaceDN w:val="0"/>
        <w:adjustRightInd w:val="0"/>
        <w:spacing w:after="0" w:line="240" w:lineRule="auto"/>
        <w:jc w:val="both"/>
        <w:rPr>
          <w:rFonts w:ascii="Arial" w:hAnsi="Arial" w:cs="Arial"/>
        </w:rPr>
      </w:pPr>
      <w:r>
        <w:rPr>
          <w:rFonts w:ascii="Arial" w:hAnsi="Arial" w:cs="Arial"/>
          <w:lang w:val="sr-Cyrl-CS"/>
        </w:rPr>
        <w:t>Копије доказа за додатне услове</w:t>
      </w:r>
    </w:p>
    <w:p w:rsidR="008064DE" w:rsidRDefault="008064DE" w:rsidP="008064DE">
      <w:pPr>
        <w:numPr>
          <w:ilvl w:val="0"/>
          <w:numId w:val="4"/>
        </w:numPr>
        <w:suppressAutoHyphens/>
        <w:autoSpaceDE w:val="0"/>
        <w:autoSpaceDN w:val="0"/>
        <w:adjustRightInd w:val="0"/>
        <w:spacing w:after="0" w:line="100" w:lineRule="atLeast"/>
        <w:rPr>
          <w:rFonts w:ascii="Arial" w:hAnsi="Arial" w:cs="Arial"/>
          <w:lang w:val="sr-Cyrl-CS"/>
        </w:rPr>
      </w:pPr>
      <w:r>
        <w:rPr>
          <w:rFonts w:ascii="Arial" w:hAnsi="Arial" w:cs="Arial"/>
          <w:lang w:val="sr-Cyrl-CS"/>
        </w:rPr>
        <w:t>Образац</w:t>
      </w:r>
      <w:r w:rsidRPr="000F0226">
        <w:rPr>
          <w:b/>
        </w:rPr>
        <w:t xml:space="preserve"> </w:t>
      </w:r>
      <w:r w:rsidRPr="008D559C">
        <w:rPr>
          <w:rFonts w:ascii="Arial" w:hAnsi="Arial" w:cs="Arial"/>
          <w:lang w:val="sr-Cyrl-CS"/>
        </w:rPr>
        <w:t xml:space="preserve">изјаве понуђача о достављању бланко соло менице са меничним </w:t>
      </w:r>
      <w:r>
        <w:rPr>
          <w:rFonts w:ascii="Arial" w:hAnsi="Arial" w:cs="Arial"/>
          <w:lang w:val="sr-Cyrl-CS"/>
        </w:rPr>
        <w:t xml:space="preserve"> </w:t>
      </w:r>
      <w:r w:rsidRPr="008D559C">
        <w:rPr>
          <w:rFonts w:ascii="Arial" w:hAnsi="Arial" w:cs="Arial"/>
          <w:lang w:val="sr-Cyrl-CS"/>
        </w:rPr>
        <w:t>овлашћењем</w:t>
      </w:r>
      <w:r>
        <w:rPr>
          <w:rFonts w:ascii="Arial" w:hAnsi="Arial" w:cs="Arial"/>
          <w:lang w:val="sr-Cyrl-CS"/>
        </w:rPr>
        <w:t xml:space="preserve"> </w:t>
      </w:r>
      <w:r w:rsidRPr="008D559C">
        <w:rPr>
          <w:rFonts w:ascii="Arial" w:hAnsi="Arial" w:cs="Arial"/>
          <w:lang w:val="sr-Cyrl-CS"/>
        </w:rPr>
        <w:t>(Образац 7)</w:t>
      </w:r>
    </w:p>
    <w:p w:rsidR="008064DE" w:rsidRPr="008D559C" w:rsidRDefault="008064DE" w:rsidP="008064DE">
      <w:pPr>
        <w:numPr>
          <w:ilvl w:val="0"/>
          <w:numId w:val="4"/>
        </w:numPr>
        <w:suppressAutoHyphens/>
        <w:autoSpaceDE w:val="0"/>
        <w:autoSpaceDN w:val="0"/>
        <w:adjustRightInd w:val="0"/>
        <w:spacing w:after="0" w:line="100" w:lineRule="atLeast"/>
        <w:rPr>
          <w:rFonts w:ascii="Arial" w:hAnsi="Arial" w:cs="Arial"/>
          <w:lang w:val="sr-Cyrl-CS"/>
        </w:rPr>
      </w:pPr>
      <w:r>
        <w:rPr>
          <w:rFonts w:ascii="Arial" w:hAnsi="Arial" w:cs="Arial"/>
          <w:lang w:val="sr-Cyrl-CS"/>
        </w:rPr>
        <w:t xml:space="preserve"> Техничка спецификација</w:t>
      </w:r>
    </w:p>
    <w:p w:rsidR="008064DE" w:rsidRPr="00A44B48" w:rsidRDefault="008064DE" w:rsidP="008064DE">
      <w:pPr>
        <w:autoSpaceDE w:val="0"/>
        <w:autoSpaceDN w:val="0"/>
        <w:adjustRightInd w:val="0"/>
        <w:spacing w:line="240" w:lineRule="auto"/>
        <w:ind w:left="360"/>
        <w:jc w:val="both"/>
        <w:rPr>
          <w:rFonts w:ascii="Arial" w:hAnsi="Arial" w:cs="Arial"/>
        </w:rPr>
      </w:pPr>
    </w:p>
    <w:p w:rsidR="008064DE" w:rsidRDefault="008064DE" w:rsidP="008064DE">
      <w:pPr>
        <w:jc w:val="both"/>
      </w:pPr>
      <w:r>
        <w:rPr>
          <w:rFonts w:ascii="Arial" w:hAnsi="Arial" w:cs="Arial"/>
          <w:b/>
          <w:i/>
          <w:iCs/>
        </w:rPr>
        <w:lastRenderedPageBreak/>
        <w:t>3.</w:t>
      </w:r>
      <w:r>
        <w:rPr>
          <w:rFonts w:ascii="Arial" w:hAnsi="Arial" w:cs="Arial"/>
          <w:b/>
          <w:bCs/>
          <w:i/>
          <w:iCs/>
        </w:rPr>
        <w:t xml:space="preserve"> ПАРТИЈЕ</w:t>
      </w:r>
    </w:p>
    <w:p w:rsidR="008064DE" w:rsidRPr="00FC4E0B" w:rsidRDefault="008064DE" w:rsidP="008064DE">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Предметна јавна набавка није обликована по партијама</w:t>
      </w:r>
    </w:p>
    <w:p w:rsidR="008064DE" w:rsidRDefault="008064DE" w:rsidP="008064DE">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8064DE" w:rsidRPr="006C7033" w:rsidRDefault="008064DE" w:rsidP="008064DE">
      <w:pPr>
        <w:jc w:val="both"/>
        <w:rPr>
          <w:rFonts w:ascii="Arial" w:hAnsi="Arial" w:cs="Arial"/>
          <w:b/>
          <w:bCs/>
          <w:i/>
          <w:iCs/>
          <w:lang w:val="sr-Cyrl-CS"/>
        </w:rPr>
      </w:pPr>
      <w:r>
        <w:rPr>
          <w:rFonts w:ascii="Arial" w:hAnsi="Arial" w:cs="Arial"/>
          <w:bCs/>
          <w:iCs/>
        </w:rPr>
        <w:t>Подношење понуде са варијантама није дозвољено.</w:t>
      </w:r>
    </w:p>
    <w:p w:rsidR="008064DE" w:rsidRDefault="008064DE" w:rsidP="008064DE">
      <w:pPr>
        <w:jc w:val="both"/>
      </w:pPr>
      <w:r>
        <w:rPr>
          <w:rFonts w:ascii="Arial" w:hAnsi="Arial" w:cs="Arial"/>
          <w:b/>
          <w:bCs/>
          <w:i/>
          <w:iCs/>
        </w:rPr>
        <w:t xml:space="preserve">5. </w:t>
      </w:r>
      <w:r>
        <w:rPr>
          <w:rFonts w:ascii="Arial" w:hAnsi="Arial" w:cs="Arial"/>
          <w:b/>
          <w:i/>
          <w:iCs/>
        </w:rPr>
        <w:t>НАЧИН ИЗМЕНЕ, ДОПУНЕ И ОПОЗИВА ПОНУДЕ</w:t>
      </w:r>
    </w:p>
    <w:p w:rsidR="008064DE" w:rsidRDefault="008064DE" w:rsidP="008064DE">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8064DE" w:rsidRDefault="008064DE" w:rsidP="008064DE">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8064DE" w:rsidRDefault="008064DE" w:rsidP="008064DE">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Градска општина Гроцка,булевар ослобођења 39,Гроцка са </w:t>
      </w:r>
      <w:r>
        <w:rPr>
          <w:rFonts w:ascii="Arial" w:eastAsia="TimesNewRomanPSMT" w:hAnsi="Arial" w:cs="Arial"/>
          <w:bCs/>
          <w:iCs/>
        </w:rPr>
        <w:t>на</w:t>
      </w:r>
      <w:r>
        <w:rPr>
          <w:rFonts w:ascii="Arial" w:eastAsia="TimesNewRomanPSMT" w:hAnsi="Arial" w:cs="Arial"/>
          <w:bCs/>
          <w:iCs/>
          <w:lang w:val="sr-Cyrl-CS"/>
        </w:rPr>
        <w:t>знаком</w:t>
      </w:r>
      <w:r>
        <w:rPr>
          <w:rFonts w:ascii="Arial" w:eastAsia="TimesNewRomanPSMT" w:hAnsi="Arial" w:cs="Arial"/>
          <w:bCs/>
          <w:iCs/>
        </w:rPr>
        <w:t>:</w:t>
      </w:r>
    </w:p>
    <w:p w:rsidR="008064DE" w:rsidRPr="00CD7543" w:rsidRDefault="008064DE" w:rsidP="008064DE">
      <w:pPr>
        <w:jc w:val="both"/>
        <w:rPr>
          <w:rFonts w:ascii="Arial" w:eastAsia="TimesNewRomanPSMT" w:hAnsi="Arial" w:cs="Arial"/>
          <w:bCs/>
          <w:iCs/>
        </w:rPr>
      </w:pPr>
      <w:r w:rsidRPr="00CD7543">
        <w:rPr>
          <w:rFonts w:ascii="Arial" w:eastAsia="TimesNewRomanPSMT" w:hAnsi="Arial" w:cs="Arial"/>
          <w:bCs/>
          <w:iCs/>
        </w:rPr>
        <w:t>„Измена понуде</w:t>
      </w:r>
      <w:r w:rsidRPr="00CD7543">
        <w:rPr>
          <w:rFonts w:ascii="Arial" w:eastAsia="TimesNewRomanPS-BoldMT" w:hAnsi="Arial" w:cs="Arial"/>
          <w:bCs/>
        </w:rPr>
        <w:t xml:space="preserve"> за јавну набавку</w:t>
      </w:r>
      <w:r>
        <w:rPr>
          <w:rFonts w:ascii="Arial" w:eastAsia="TimesNewRomanPS-BoldMT" w:hAnsi="Arial" w:cs="Arial"/>
          <w:bCs/>
          <w:lang w:val="sr-Cyrl-CS"/>
        </w:rPr>
        <w:t xml:space="preserve"> добара-потрошни материјал</w:t>
      </w:r>
      <w:r w:rsidRPr="00CD7543">
        <w:rPr>
          <w:rFonts w:ascii="Arial" w:eastAsia="TimesNewRomanPS-BoldMT" w:hAnsi="Arial" w:cs="Arial"/>
          <w:bCs/>
          <w:lang w:val="sr-Cyrl-CS"/>
        </w:rPr>
        <w:t>“</w:t>
      </w:r>
      <w:r w:rsidRPr="00CD7543">
        <w:rPr>
          <w:rFonts w:ascii="Arial" w:hAnsi="Arial" w:cs="Arial"/>
        </w:rPr>
        <w:t>,</w:t>
      </w:r>
      <w:r w:rsidRPr="00CD7543">
        <w:rPr>
          <w:rFonts w:ascii="Arial" w:eastAsia="TimesNewRomanPS-BoldMT" w:hAnsi="Arial" w:cs="Arial"/>
          <w:bCs/>
          <w:color w:val="002060"/>
        </w:rPr>
        <w:t xml:space="preserve"> </w:t>
      </w:r>
      <w:r w:rsidRPr="00CD7543">
        <w:rPr>
          <w:rFonts w:ascii="Arial" w:eastAsia="TimesNewRomanPS-BoldMT" w:hAnsi="Arial" w:cs="Arial"/>
          <w:bCs/>
        </w:rPr>
        <w:t>ЈН бр.</w:t>
      </w:r>
      <w:r w:rsidR="00420FCC">
        <w:rPr>
          <w:rFonts w:ascii="Arial" w:eastAsia="TimesNewRomanPS-BoldMT" w:hAnsi="Arial" w:cs="Arial"/>
          <w:bCs/>
        </w:rPr>
        <w:t>3</w:t>
      </w:r>
      <w:r w:rsidRPr="00CD7543">
        <w:rPr>
          <w:rFonts w:ascii="Arial" w:eastAsia="TimesNewRomanPS-BoldMT" w:hAnsi="Arial" w:cs="Arial"/>
          <w:bCs/>
          <w:lang w:val="sr-Cyrl-CS"/>
        </w:rPr>
        <w:t>/</w:t>
      </w:r>
      <w:r w:rsidRPr="00CD7543">
        <w:rPr>
          <w:rFonts w:ascii="Arial" w:eastAsia="TimesNewRomanPS-BoldMT" w:hAnsi="Arial" w:cs="Arial"/>
          <w:bCs/>
        </w:rPr>
        <w:t>1</w:t>
      </w:r>
      <w:r w:rsidR="00420FCC">
        <w:rPr>
          <w:rFonts w:ascii="Arial" w:eastAsia="TimesNewRomanPS-BoldMT" w:hAnsi="Arial" w:cs="Arial"/>
          <w:bCs/>
        </w:rPr>
        <w:t>8</w:t>
      </w:r>
      <w:r w:rsidRPr="00CD7543">
        <w:rPr>
          <w:rFonts w:ascii="Arial" w:eastAsia="TimesNewRomanPSMT" w:hAnsi="Arial" w:cs="Arial"/>
          <w:bCs/>
        </w:rPr>
        <w:t xml:space="preserve">- </w:t>
      </w:r>
      <w:r w:rsidRPr="00CD7543">
        <w:rPr>
          <w:rFonts w:ascii="Arial" w:eastAsia="TimesNewRomanPS-BoldMT" w:hAnsi="Arial" w:cs="Arial"/>
          <w:bCs/>
        </w:rPr>
        <w:t>НЕ ОТВАРАТИ”</w:t>
      </w:r>
      <w:r w:rsidRPr="00CD7543">
        <w:rPr>
          <w:rFonts w:ascii="Arial" w:eastAsia="TimesNewRomanPSMT" w:hAnsi="Arial" w:cs="Arial"/>
          <w:bCs/>
          <w:iCs/>
        </w:rPr>
        <w:t xml:space="preserve"> или</w:t>
      </w:r>
    </w:p>
    <w:p w:rsidR="008064DE" w:rsidRPr="00CD7543" w:rsidRDefault="008064DE" w:rsidP="008064DE">
      <w:pPr>
        <w:jc w:val="both"/>
        <w:rPr>
          <w:rFonts w:ascii="Arial" w:eastAsia="TimesNewRomanPSMT" w:hAnsi="Arial" w:cs="Arial"/>
          <w:bCs/>
          <w:iCs/>
        </w:rPr>
      </w:pPr>
      <w:r w:rsidRPr="00CD7543">
        <w:rPr>
          <w:rFonts w:ascii="Arial" w:eastAsia="TimesNewRomanPSMT" w:hAnsi="Arial" w:cs="Arial"/>
          <w:bCs/>
          <w:iCs/>
        </w:rPr>
        <w:t xml:space="preserve">„Допуна понуде </w:t>
      </w:r>
      <w:r w:rsidRPr="00CD7543">
        <w:rPr>
          <w:rFonts w:ascii="Arial" w:eastAsia="TimesNewRomanPS-BoldMT" w:hAnsi="Arial" w:cs="Arial"/>
          <w:bCs/>
        </w:rPr>
        <w:t>за јавну набавку</w:t>
      </w:r>
      <w:r w:rsidRPr="00CD7543">
        <w:rPr>
          <w:rFonts w:ascii="Arial" w:eastAsia="TimesNewRomanPS-BoldMT" w:hAnsi="Arial" w:cs="Arial"/>
          <w:bCs/>
          <w:lang w:val="sr-Cyrl-CS"/>
        </w:rPr>
        <w:t xml:space="preserve"> добара-</w:t>
      </w:r>
      <w:r>
        <w:rPr>
          <w:rFonts w:ascii="Arial" w:eastAsia="TimesNewRomanPS-BoldMT" w:hAnsi="Arial" w:cs="Arial"/>
          <w:bCs/>
          <w:lang w:val="sr-Cyrl-CS"/>
        </w:rPr>
        <w:t>потрошни материјал</w:t>
      </w:r>
      <w:r w:rsidRPr="00CD7543">
        <w:rPr>
          <w:rFonts w:ascii="Arial" w:hAnsi="Arial" w:cs="Arial"/>
        </w:rPr>
        <w:t>,</w:t>
      </w:r>
      <w:r w:rsidRPr="00CD7543">
        <w:rPr>
          <w:rFonts w:ascii="Arial" w:eastAsia="TimesNewRomanPS-BoldMT" w:hAnsi="Arial" w:cs="Arial"/>
          <w:bCs/>
          <w:color w:val="002060"/>
        </w:rPr>
        <w:t xml:space="preserve"> </w:t>
      </w:r>
      <w:r w:rsidRPr="00CD7543">
        <w:rPr>
          <w:rFonts w:ascii="Arial" w:eastAsia="TimesNewRomanPS-BoldMT" w:hAnsi="Arial" w:cs="Arial"/>
          <w:bCs/>
        </w:rPr>
        <w:t>ЈН бр.</w:t>
      </w:r>
      <w:r w:rsidR="00420FCC">
        <w:rPr>
          <w:rFonts w:ascii="Arial" w:eastAsia="TimesNewRomanPS-BoldMT" w:hAnsi="Arial" w:cs="Arial"/>
          <w:bCs/>
        </w:rPr>
        <w:t>3</w:t>
      </w:r>
      <w:r w:rsidRPr="00CD7543">
        <w:rPr>
          <w:rFonts w:ascii="Arial" w:eastAsia="TimesNewRomanPS-BoldMT" w:hAnsi="Arial" w:cs="Arial"/>
          <w:bCs/>
          <w:lang w:val="sr-Cyrl-CS"/>
        </w:rPr>
        <w:t>/</w:t>
      </w:r>
      <w:r w:rsidRPr="00CD7543">
        <w:rPr>
          <w:rFonts w:ascii="Arial" w:eastAsia="TimesNewRomanPS-BoldMT" w:hAnsi="Arial" w:cs="Arial"/>
          <w:bCs/>
        </w:rPr>
        <w:t>1</w:t>
      </w:r>
      <w:r w:rsidR="00420FCC">
        <w:rPr>
          <w:rFonts w:ascii="Arial" w:eastAsia="TimesNewRomanPS-BoldMT" w:hAnsi="Arial" w:cs="Arial"/>
          <w:bCs/>
        </w:rPr>
        <w:t>8</w:t>
      </w:r>
      <w:r w:rsidRPr="00CD7543">
        <w:rPr>
          <w:rFonts w:ascii="Arial" w:hAnsi="Arial" w:cs="Arial"/>
        </w:rPr>
        <w:t xml:space="preserve"> </w:t>
      </w:r>
      <w:r w:rsidRPr="00CD7543">
        <w:rPr>
          <w:rFonts w:ascii="Arial" w:eastAsia="TimesNewRomanPS-BoldMT" w:hAnsi="Arial" w:cs="Arial"/>
          <w:b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w:t>
      </w:r>
      <w:r w:rsidRPr="00CD7543">
        <w:rPr>
          <w:rFonts w:ascii="Arial" w:eastAsia="TimesNewRomanPSMT" w:hAnsi="Arial" w:cs="Arial"/>
          <w:bCs/>
          <w:iCs/>
        </w:rPr>
        <w:t xml:space="preserve"> или</w:t>
      </w:r>
    </w:p>
    <w:p w:rsidR="008064DE" w:rsidRPr="00CD7543" w:rsidRDefault="008064DE" w:rsidP="008064DE">
      <w:pPr>
        <w:jc w:val="both"/>
        <w:rPr>
          <w:rFonts w:ascii="Arial" w:eastAsia="TimesNewRomanPSMT" w:hAnsi="Arial" w:cs="Arial"/>
          <w:bCs/>
          <w:iCs/>
        </w:rPr>
      </w:pPr>
      <w:r w:rsidRPr="00CD7543">
        <w:rPr>
          <w:rFonts w:ascii="Arial" w:eastAsia="TimesNewRomanPSMT" w:hAnsi="Arial" w:cs="Arial"/>
          <w:bCs/>
          <w:iCs/>
        </w:rPr>
        <w:t xml:space="preserve">„Опозив понуде </w:t>
      </w:r>
      <w:r w:rsidRPr="00CD7543">
        <w:rPr>
          <w:rFonts w:ascii="Arial" w:eastAsia="TimesNewRomanPS-BoldMT" w:hAnsi="Arial" w:cs="Arial"/>
          <w:bCs/>
        </w:rPr>
        <w:t>за јавну набавку</w:t>
      </w:r>
      <w:r w:rsidRPr="00CD7543">
        <w:rPr>
          <w:rFonts w:ascii="Arial" w:hAnsi="Arial" w:cs="Arial"/>
        </w:rPr>
        <w:t xml:space="preserve"> </w:t>
      </w:r>
      <w:r>
        <w:rPr>
          <w:rFonts w:ascii="Arial" w:eastAsia="TimesNewRomanPS-BoldMT" w:hAnsi="Arial" w:cs="Arial"/>
          <w:bCs/>
          <w:lang w:val="sr-Cyrl-CS"/>
        </w:rPr>
        <w:t>добара-</w:t>
      </w:r>
      <w:r w:rsidRPr="003A560D">
        <w:rPr>
          <w:rFonts w:ascii="Arial" w:eastAsia="TimesNewRomanPS-BoldMT" w:hAnsi="Arial" w:cs="Arial"/>
          <w:bCs/>
          <w:lang w:val="sr-Cyrl-CS"/>
        </w:rPr>
        <w:t xml:space="preserve"> </w:t>
      </w:r>
      <w:r>
        <w:rPr>
          <w:rFonts w:ascii="Arial" w:eastAsia="TimesNewRomanPS-BoldMT" w:hAnsi="Arial" w:cs="Arial"/>
          <w:bCs/>
          <w:lang w:val="sr-Cyrl-CS"/>
        </w:rPr>
        <w:t>потрошни материјал</w:t>
      </w:r>
      <w:r w:rsidRPr="00CD7543">
        <w:rPr>
          <w:rFonts w:ascii="Arial" w:eastAsia="TimesNewRomanPS-BoldMT" w:hAnsi="Arial" w:cs="Arial"/>
          <w:bCs/>
          <w:lang w:val="sr-Cyrl-CS"/>
        </w:rPr>
        <w:t>“</w:t>
      </w:r>
      <w:r w:rsidRPr="00CD7543">
        <w:rPr>
          <w:rFonts w:ascii="Arial" w:hAnsi="Arial" w:cs="Arial"/>
        </w:rPr>
        <w:t>,</w:t>
      </w:r>
      <w:r w:rsidRPr="00CD7543">
        <w:rPr>
          <w:rFonts w:ascii="Arial" w:eastAsia="TimesNewRomanPS-BoldMT" w:hAnsi="Arial" w:cs="Arial"/>
          <w:bCs/>
          <w:color w:val="002060"/>
        </w:rPr>
        <w:t xml:space="preserve"> </w:t>
      </w:r>
      <w:r w:rsidRPr="00CD7543">
        <w:rPr>
          <w:rFonts w:ascii="Arial" w:eastAsia="TimesNewRomanPS-BoldMT" w:hAnsi="Arial" w:cs="Arial"/>
          <w:bCs/>
        </w:rPr>
        <w:t>ЈН бр.</w:t>
      </w:r>
      <w:r w:rsidR="00420FCC">
        <w:rPr>
          <w:rFonts w:ascii="Arial" w:eastAsia="TimesNewRomanPS-BoldMT" w:hAnsi="Arial" w:cs="Arial"/>
          <w:bCs/>
        </w:rPr>
        <w:t>3</w:t>
      </w:r>
      <w:r w:rsidRPr="00CD7543">
        <w:rPr>
          <w:rFonts w:ascii="Arial" w:eastAsia="TimesNewRomanPS-BoldMT" w:hAnsi="Arial" w:cs="Arial"/>
          <w:bCs/>
          <w:lang w:val="sr-Cyrl-CS"/>
        </w:rPr>
        <w:t>/</w:t>
      </w:r>
      <w:r w:rsidRPr="00CD7543">
        <w:rPr>
          <w:rFonts w:ascii="Arial" w:eastAsia="TimesNewRomanPS-BoldMT" w:hAnsi="Arial" w:cs="Arial"/>
          <w:bCs/>
        </w:rPr>
        <w:t>1</w:t>
      </w:r>
      <w:r w:rsidR="00420FCC">
        <w:rPr>
          <w:rFonts w:ascii="Arial" w:eastAsia="TimesNewRomanPS-BoldMT" w:hAnsi="Arial" w:cs="Arial"/>
          <w:bCs/>
        </w:rPr>
        <w:t>8</w:t>
      </w:r>
      <w:r w:rsidRPr="00CD7543">
        <w:rPr>
          <w:rFonts w:ascii="Arial" w:hAnsi="Arial" w:cs="Arial"/>
        </w:rPr>
        <w:t xml:space="preserve"> </w:t>
      </w:r>
      <w:r w:rsidRPr="00CD7543">
        <w:rPr>
          <w:rFonts w:ascii="Arial" w:eastAsia="TimesNewRomanPS-BoldMT" w:hAnsi="Arial" w:cs="Arial"/>
          <w:b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  или</w:t>
      </w:r>
    </w:p>
    <w:p w:rsidR="008064DE" w:rsidRPr="00CD7543" w:rsidRDefault="008064DE" w:rsidP="008064DE">
      <w:pPr>
        <w:jc w:val="both"/>
        <w:rPr>
          <w:rFonts w:ascii="Arial" w:eastAsia="TimesNewRomanPSMT" w:hAnsi="Arial" w:cs="Arial"/>
          <w:bCs/>
        </w:rPr>
      </w:pPr>
      <w:r w:rsidRPr="00CD7543">
        <w:rPr>
          <w:rFonts w:ascii="Arial" w:eastAsia="TimesNewRomanPSMT" w:hAnsi="Arial" w:cs="Arial"/>
          <w:bCs/>
          <w:iCs/>
        </w:rPr>
        <w:t>„Измена и допуна понуде</w:t>
      </w:r>
      <w:r w:rsidRPr="00CD7543">
        <w:rPr>
          <w:rFonts w:ascii="Arial" w:eastAsia="TimesNewRomanPS-BoldMT" w:hAnsi="Arial" w:cs="Arial"/>
          <w:bCs/>
        </w:rPr>
        <w:t xml:space="preserve"> за јавну набавку</w:t>
      </w:r>
      <w:r>
        <w:rPr>
          <w:rFonts w:ascii="Arial" w:eastAsia="TimesNewRomanPS-BoldMT" w:hAnsi="Arial" w:cs="Arial"/>
          <w:bCs/>
          <w:lang w:val="sr-Cyrl-CS"/>
        </w:rPr>
        <w:t xml:space="preserve"> добара-</w:t>
      </w:r>
      <w:r w:rsidRPr="003A560D">
        <w:rPr>
          <w:rFonts w:ascii="Arial" w:eastAsia="TimesNewRomanPS-BoldMT" w:hAnsi="Arial" w:cs="Arial"/>
          <w:bCs/>
          <w:lang w:val="sr-Cyrl-CS"/>
        </w:rPr>
        <w:t xml:space="preserve"> </w:t>
      </w:r>
      <w:r>
        <w:rPr>
          <w:rFonts w:ascii="Arial" w:eastAsia="TimesNewRomanPS-BoldMT" w:hAnsi="Arial" w:cs="Arial"/>
          <w:bCs/>
          <w:lang w:val="sr-Cyrl-CS"/>
        </w:rPr>
        <w:t>потропни материјал</w:t>
      </w:r>
      <w:r w:rsidRPr="00CD7543">
        <w:rPr>
          <w:rFonts w:ascii="Arial" w:eastAsia="TimesNewRomanPS-BoldMT" w:hAnsi="Arial" w:cs="Arial"/>
          <w:bCs/>
          <w:lang w:val="sr-Cyrl-CS"/>
        </w:rPr>
        <w:t>“</w:t>
      </w:r>
      <w:r w:rsidRPr="00CD7543">
        <w:rPr>
          <w:rFonts w:ascii="Arial" w:hAnsi="Arial" w:cs="Arial"/>
        </w:rPr>
        <w:t>,</w:t>
      </w:r>
      <w:r w:rsidRPr="00CD7543">
        <w:rPr>
          <w:rFonts w:ascii="Arial" w:eastAsia="TimesNewRomanPS-BoldMT" w:hAnsi="Arial" w:cs="Arial"/>
          <w:bCs/>
          <w:color w:val="002060"/>
        </w:rPr>
        <w:t xml:space="preserve"> </w:t>
      </w:r>
      <w:r w:rsidRPr="00CD7543">
        <w:rPr>
          <w:rFonts w:ascii="Arial" w:eastAsia="TimesNewRomanPS-BoldMT" w:hAnsi="Arial" w:cs="Arial"/>
          <w:bCs/>
        </w:rPr>
        <w:t>ЈН бр.</w:t>
      </w:r>
      <w:r w:rsidR="00420FCC">
        <w:rPr>
          <w:rFonts w:ascii="Arial" w:eastAsia="TimesNewRomanPS-BoldMT" w:hAnsi="Arial" w:cs="Arial"/>
          <w:bCs/>
        </w:rPr>
        <w:t>3</w:t>
      </w:r>
      <w:r w:rsidRPr="00CD7543">
        <w:rPr>
          <w:rFonts w:ascii="Arial" w:eastAsia="TimesNewRomanPS-BoldMT" w:hAnsi="Arial" w:cs="Arial"/>
          <w:bCs/>
          <w:lang w:val="sr-Cyrl-CS"/>
        </w:rPr>
        <w:t>/</w:t>
      </w:r>
      <w:r w:rsidRPr="00CD7543">
        <w:rPr>
          <w:rFonts w:ascii="Arial" w:eastAsia="TimesNewRomanPS-BoldMT" w:hAnsi="Arial" w:cs="Arial"/>
          <w:bCs/>
        </w:rPr>
        <w:t>1</w:t>
      </w:r>
      <w:r w:rsidR="00420FCC">
        <w:rPr>
          <w:rFonts w:ascii="Arial" w:eastAsia="TimesNewRomanPS-BoldMT" w:hAnsi="Arial" w:cs="Arial"/>
          <w:bCs/>
        </w:rPr>
        <w:t>8</w:t>
      </w:r>
      <w:r w:rsidRPr="00CD7543">
        <w:rPr>
          <w:rFonts w:ascii="Arial" w:hAnsi="Arial" w:cs="Arial"/>
        </w:rPr>
        <w:t xml:space="preserve"> </w:t>
      </w:r>
      <w:r w:rsidRPr="00CD7543">
        <w:rPr>
          <w:rFonts w:ascii="Arial" w:eastAsia="TimesNewRomanPS-BoldMT" w:hAnsi="Arial" w:cs="Arial"/>
          <w:b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w:t>
      </w:r>
    </w:p>
    <w:p w:rsidR="008064DE" w:rsidRDefault="008064DE" w:rsidP="008064DE">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064DE" w:rsidRPr="008D559C" w:rsidRDefault="008064DE" w:rsidP="008064DE">
      <w:pPr>
        <w:jc w:val="both"/>
        <w:rPr>
          <w:rFonts w:ascii="Arial" w:hAnsi="Arial" w:cs="Arial"/>
          <w:b/>
          <w:i/>
          <w:iCs/>
          <w:lang w:val="sr-Cyrl-CS"/>
        </w:rPr>
      </w:pPr>
      <w:r>
        <w:rPr>
          <w:rFonts w:ascii="Arial" w:hAnsi="Arial" w:cs="Arial"/>
        </w:rPr>
        <w:t>По истеку рока за подношење понуда понуђач не може да повуче нити да мења своју понуду.</w:t>
      </w:r>
    </w:p>
    <w:p w:rsidR="008064DE" w:rsidRPr="008D559C" w:rsidRDefault="008064DE" w:rsidP="008064DE">
      <w:pPr>
        <w:jc w:val="both"/>
        <w:rPr>
          <w:lang w:val="sr-Cyrl-CS"/>
        </w:rPr>
      </w:pPr>
      <w:r>
        <w:rPr>
          <w:rFonts w:ascii="Arial" w:hAnsi="Arial" w:cs="Arial"/>
          <w:b/>
          <w:bCs/>
          <w:i/>
          <w:iCs/>
        </w:rPr>
        <w:t xml:space="preserve">6. УЧЕСТВОВАЊЕ У ЗАЈЕДНИЧКОЈ ПОНУДИ ИЛИ КАО ПОДИЗВОЂАЧ </w:t>
      </w:r>
    </w:p>
    <w:p w:rsidR="008064DE" w:rsidRDefault="008064DE" w:rsidP="008064DE">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8064DE" w:rsidRDefault="008064DE" w:rsidP="008064DE">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64DE" w:rsidRDefault="008064DE" w:rsidP="008064DE">
      <w:pPr>
        <w:jc w:val="both"/>
        <w:rPr>
          <w:rFonts w:ascii="Arial" w:hAnsi="Arial" w:cs="Arial"/>
          <w:iCs/>
        </w:rPr>
      </w:pPr>
      <w:r w:rsidRPr="00447B01">
        <w:rPr>
          <w:rFonts w:ascii="Arial" w:hAnsi="Arial" w:cs="Arial"/>
          <w:iCs/>
        </w:rPr>
        <w:t xml:space="preserve">У Обрасцу понуде </w:t>
      </w:r>
      <w:r w:rsidRPr="00447B01">
        <w:rPr>
          <w:rFonts w:ascii="Arial" w:hAnsi="Arial" w:cs="Arial"/>
          <w:iCs/>
          <w:lang w:val="sr-Cyrl-CS"/>
        </w:rPr>
        <w:t>(</w:t>
      </w:r>
      <w:r>
        <w:rPr>
          <w:rFonts w:ascii="Arial" w:hAnsi="Arial" w:cs="Arial"/>
          <w:iCs/>
        </w:rPr>
        <w:t xml:space="preserve">Образац </w:t>
      </w:r>
      <w:r>
        <w:rPr>
          <w:rFonts w:ascii="Arial" w:hAnsi="Arial" w:cs="Arial"/>
          <w:iCs/>
          <w:lang w:val="sr-Cyrl-CS"/>
        </w:rPr>
        <w:t>1</w:t>
      </w:r>
      <w:r>
        <w:rPr>
          <w:rFonts w:ascii="Arial" w:hAnsi="Arial" w:cs="Arial"/>
          <w:iCs/>
        </w:rPr>
        <w:t>.</w:t>
      </w:r>
      <w:r w:rsidRPr="00447B01">
        <w:rPr>
          <w:rFonts w:ascii="Arial" w:hAnsi="Arial" w:cs="Arial"/>
          <w:iCs/>
        </w:rPr>
        <w:t xml:space="preserve"> ове конкурсне документације</w:t>
      </w:r>
      <w:r w:rsidRPr="00447B01">
        <w:rPr>
          <w:rFonts w:ascii="Arial" w:hAnsi="Arial" w:cs="Arial"/>
          <w:iCs/>
          <w:lang w:val="ru-RU"/>
        </w:rPr>
        <w:t>)</w:t>
      </w:r>
      <w:r w:rsidRPr="00447B01">
        <w:rPr>
          <w:rFonts w:ascii="Arial" w:hAnsi="Arial" w:cs="Arial"/>
          <w:iCs/>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20FCC" w:rsidRDefault="00420FCC" w:rsidP="008064DE">
      <w:pPr>
        <w:jc w:val="both"/>
        <w:rPr>
          <w:rFonts w:ascii="Arial" w:hAnsi="Arial" w:cs="Arial"/>
          <w:iCs/>
        </w:rPr>
      </w:pPr>
    </w:p>
    <w:p w:rsidR="00420FCC" w:rsidRPr="00420FCC" w:rsidRDefault="00420FCC" w:rsidP="008064DE">
      <w:pPr>
        <w:jc w:val="both"/>
        <w:rPr>
          <w:rFonts w:ascii="Arial" w:hAnsi="Arial" w:cs="Arial"/>
          <w:i/>
          <w:iCs/>
          <w:color w:val="FF0000"/>
        </w:rPr>
      </w:pPr>
    </w:p>
    <w:p w:rsidR="008064DE" w:rsidRPr="008D559C" w:rsidRDefault="008064DE" w:rsidP="008064DE">
      <w:pPr>
        <w:jc w:val="both"/>
        <w:rPr>
          <w:rFonts w:ascii="Arial" w:hAnsi="Arial" w:cs="Arial"/>
          <w:iCs/>
          <w:lang w:val="sr-Cyrl-CS"/>
        </w:rPr>
      </w:pPr>
      <w:r>
        <w:rPr>
          <w:rFonts w:ascii="Arial" w:hAnsi="Arial" w:cs="Arial"/>
          <w:b/>
          <w:bCs/>
          <w:i/>
          <w:iCs/>
        </w:rPr>
        <w:lastRenderedPageBreak/>
        <w:t>7. ПОНУДА СА ПОДИЗВОЂАЧЕМ</w:t>
      </w:r>
    </w:p>
    <w:p w:rsidR="008064DE" w:rsidRDefault="008064DE" w:rsidP="008064DE">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rPr>
        <w:t>у Обрасцу понуде</w:t>
      </w:r>
      <w:r w:rsidRPr="00447B01">
        <w:rPr>
          <w:rFonts w:ascii="Arial" w:hAnsi="Arial" w:cs="Arial"/>
          <w:iCs/>
          <w:lang w:val="sr-Cyrl-CS"/>
        </w:rPr>
        <w:t xml:space="preserve"> (</w:t>
      </w:r>
      <w:r>
        <w:rPr>
          <w:rFonts w:ascii="Arial" w:hAnsi="Arial" w:cs="Arial"/>
          <w:iCs/>
          <w:lang w:val="sr-Cyrl-CS"/>
        </w:rPr>
        <w:t>Образац 1.</w:t>
      </w:r>
      <w:r w:rsidRPr="00447B01">
        <w:rPr>
          <w:rFonts w:ascii="Arial" w:hAnsi="Arial" w:cs="Arial"/>
          <w:iCs/>
        </w:rPr>
        <w:t xml:space="preserve"> ове конкурсне документације</w:t>
      </w:r>
      <w:r w:rsidRPr="00447B01">
        <w:rPr>
          <w:rFonts w:ascii="Arial" w:hAnsi="Arial" w:cs="Arial"/>
          <w:iCs/>
          <w:lang w:val="ru-RU"/>
        </w:rPr>
        <w:t>)</w:t>
      </w:r>
      <w:r w:rsidRPr="00A83BB1">
        <w:rPr>
          <w:rFonts w:ascii="Arial" w:hAnsi="Arial" w:cs="Arial"/>
          <w:iCs/>
          <w:color w:val="FF0000"/>
        </w:rPr>
        <w:t xml:space="preserve"> </w:t>
      </w:r>
      <w:r>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064DE" w:rsidRDefault="008064DE" w:rsidP="008064DE">
      <w:pPr>
        <w:jc w:val="both"/>
        <w:rPr>
          <w:rFonts w:ascii="Arial" w:hAnsi="Arial" w:cs="Arial"/>
          <w:iCs/>
        </w:rPr>
      </w:pPr>
      <w:r>
        <w:rPr>
          <w:rFonts w:ascii="Arial" w:hAnsi="Arial" w:cs="Arial"/>
          <w:iCs/>
        </w:rPr>
        <w:t>Понуђач у Обрасцу понуде</w:t>
      </w:r>
      <w:r w:rsidRPr="00A51A3B">
        <w:rPr>
          <w:rFonts w:ascii="Arial" w:hAnsi="Arial" w:cs="Arial"/>
          <w:i/>
          <w:iCs/>
          <w:color w:val="FF0000"/>
        </w:rPr>
        <w:t xml:space="preserve"> </w:t>
      </w:r>
      <w:r w:rsidRPr="004C6E39">
        <w:rPr>
          <w:rFonts w:ascii="Arial" w:hAnsi="Arial" w:cs="Arial"/>
          <w:iCs/>
        </w:rPr>
        <w:t xml:space="preserve">наводи </w:t>
      </w:r>
      <w:r>
        <w:rPr>
          <w:rFonts w:ascii="Arial" w:hAnsi="Arial" w:cs="Arial"/>
          <w:iCs/>
        </w:rPr>
        <w:t xml:space="preserve">назив и седиште подизвођача, уколико ће делимично извршење набавке поверити подизвођачу. </w:t>
      </w:r>
    </w:p>
    <w:p w:rsidR="008064DE" w:rsidRDefault="008064DE" w:rsidP="008064DE">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8064DE" w:rsidRPr="00447B01" w:rsidRDefault="008064DE" w:rsidP="008064DE">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w:t>
      </w:r>
      <w:r w:rsidRPr="00447B01">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ом</w:t>
      </w:r>
      <w:r>
        <w:rPr>
          <w:rFonts w:ascii="Arial" w:eastAsia="TimesNewRomanPSMT" w:hAnsi="Arial" w:cs="Arial"/>
          <w:bCs/>
        </w:rPr>
        <w:t xml:space="preserve"> документациј</w:t>
      </w:r>
      <w:r>
        <w:rPr>
          <w:rFonts w:ascii="Arial" w:eastAsia="TimesNewRomanPSMT" w:hAnsi="Arial" w:cs="Arial"/>
          <w:bCs/>
          <w:lang w:val="sr-Cyrl-CS"/>
        </w:rPr>
        <w:t>ом</w:t>
      </w:r>
      <w:r w:rsidRPr="00447B01">
        <w:rPr>
          <w:rFonts w:ascii="Arial" w:eastAsia="TimesNewRomanPSMT" w:hAnsi="Arial" w:cs="Arial"/>
          <w:bCs/>
        </w:rPr>
        <w:t xml:space="preserve">, у складу са Упутством како се доказује испуњеност услова (Образац </w:t>
      </w:r>
      <w:r>
        <w:rPr>
          <w:rFonts w:ascii="Arial" w:eastAsia="TimesNewRomanPSMT" w:hAnsi="Arial" w:cs="Arial"/>
          <w:bCs/>
          <w:lang w:val="sr-Cyrl-CS"/>
        </w:rPr>
        <w:t>6</w:t>
      </w:r>
      <w:r w:rsidRPr="00447B01">
        <w:rPr>
          <w:rFonts w:ascii="Arial" w:eastAsia="TimesNewRomanPSMT" w:hAnsi="Arial" w:cs="Arial"/>
          <w:bCs/>
        </w:rPr>
        <w:t xml:space="preserve">. </w:t>
      </w:r>
      <w:r w:rsidRPr="00447B01">
        <w:rPr>
          <w:rFonts w:ascii="Arial" w:hAnsi="Arial" w:cs="Arial"/>
          <w:iCs/>
        </w:rPr>
        <w:t xml:space="preserve"> ове конкурсне документације</w:t>
      </w:r>
      <w:r w:rsidRPr="00447B01">
        <w:rPr>
          <w:rFonts w:ascii="Arial" w:eastAsia="TimesNewRomanPSMT" w:hAnsi="Arial" w:cs="Arial"/>
          <w:bCs/>
        </w:rPr>
        <w:t>).</w:t>
      </w:r>
    </w:p>
    <w:p w:rsidR="008064DE" w:rsidRDefault="008064DE" w:rsidP="008064DE">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8064DE" w:rsidRPr="008D559C" w:rsidRDefault="008064DE" w:rsidP="008064DE">
      <w:pPr>
        <w:jc w:val="both"/>
        <w:rPr>
          <w:rFonts w:ascii="Arial" w:hAnsi="Arial" w:cs="Arial"/>
          <w:lang w:val="sr-Cyrl-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8064DE" w:rsidRPr="008D559C" w:rsidRDefault="008064DE" w:rsidP="008064DE">
      <w:pPr>
        <w:jc w:val="both"/>
        <w:rPr>
          <w:rFonts w:ascii="Arial" w:hAnsi="Arial" w:cs="Arial"/>
          <w:lang w:val="sr-Cyrl-CS"/>
        </w:rPr>
      </w:pPr>
      <w:r>
        <w:rPr>
          <w:rFonts w:ascii="Arial" w:hAnsi="Arial" w:cs="Arial"/>
          <w:b/>
          <w:i/>
        </w:rPr>
        <w:t>8. ЗАЈЕДНИЧКА ПОНУДА</w:t>
      </w:r>
    </w:p>
    <w:p w:rsidR="008064DE" w:rsidRDefault="008064DE" w:rsidP="008064DE">
      <w:pPr>
        <w:jc w:val="both"/>
        <w:rPr>
          <w:rFonts w:ascii="Arial" w:hAnsi="Arial" w:cs="Arial"/>
        </w:rPr>
      </w:pPr>
      <w:r>
        <w:rPr>
          <w:rFonts w:ascii="Arial" w:hAnsi="Arial" w:cs="Arial"/>
        </w:rPr>
        <w:t>Понуду може поднети група понуђача.</w:t>
      </w:r>
    </w:p>
    <w:p w:rsidR="008064DE" w:rsidRDefault="008064DE" w:rsidP="008064DE">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и 2</w:t>
      </w:r>
      <w:r>
        <w:rPr>
          <w:rFonts w:ascii="Arial" w:hAnsi="Arial" w:cs="Arial"/>
          <w:lang w:val="sr-Cyrl-CS"/>
        </w:rPr>
        <w:t>)</w:t>
      </w:r>
      <w:r>
        <w:rPr>
          <w:rFonts w:ascii="Arial" w:hAnsi="Arial" w:cs="Arial"/>
        </w:rPr>
        <w:t xml:space="preserve"> ЗЈН и то податке о: </w:t>
      </w:r>
    </w:p>
    <w:p w:rsidR="008064DE" w:rsidRPr="00745686" w:rsidRDefault="008064DE" w:rsidP="008064DE">
      <w:pPr>
        <w:numPr>
          <w:ilvl w:val="0"/>
          <w:numId w:val="2"/>
        </w:numPr>
        <w:suppressAutoHyphens/>
        <w:spacing w:after="0" w:line="100" w:lineRule="atLeast"/>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8064DE" w:rsidRPr="00745686" w:rsidRDefault="008064DE" w:rsidP="008064DE">
      <w:pPr>
        <w:pStyle w:val="CommentText"/>
        <w:numPr>
          <w:ilvl w:val="0"/>
          <w:numId w:val="2"/>
        </w:numPr>
        <w:rPr>
          <w:rFonts w:ascii="Arial" w:hAnsi="Arial" w:cs="Arial"/>
          <w:sz w:val="24"/>
          <w:szCs w:val="24"/>
        </w:rPr>
      </w:pPr>
      <w:r w:rsidRPr="00745686">
        <w:rPr>
          <w:rFonts w:ascii="Arial" w:hAnsi="Arial" w:cs="Arial"/>
          <w:sz w:val="24"/>
          <w:szCs w:val="24"/>
        </w:rPr>
        <w:t>опису послова сваког од понуђача из групе понуђача у извршењу уговора</w:t>
      </w:r>
    </w:p>
    <w:p w:rsidR="008064DE" w:rsidRPr="008D559C" w:rsidRDefault="008064DE" w:rsidP="008064DE">
      <w:pPr>
        <w:jc w:val="both"/>
        <w:rPr>
          <w:rFonts w:ascii="Arial" w:eastAsia="TimesNewRomanPSMT" w:hAnsi="Arial" w:cs="Arial"/>
          <w:bCs/>
          <w:lang w:val="sr-Cyrl-CS"/>
        </w:rPr>
      </w:pPr>
    </w:p>
    <w:p w:rsidR="008064DE" w:rsidRPr="00AA4D8C" w:rsidRDefault="008064DE" w:rsidP="008064DE">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w:t>
      </w:r>
      <w:r w:rsidRPr="00AA4D8C">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ом</w:t>
      </w:r>
      <w:r>
        <w:rPr>
          <w:rFonts w:ascii="Arial" w:eastAsia="TimesNewRomanPSMT" w:hAnsi="Arial" w:cs="Arial"/>
          <w:bCs/>
        </w:rPr>
        <w:t xml:space="preserve"> документациј</w:t>
      </w:r>
      <w:r>
        <w:rPr>
          <w:rFonts w:ascii="Arial" w:eastAsia="TimesNewRomanPSMT" w:hAnsi="Arial" w:cs="Arial"/>
          <w:bCs/>
          <w:lang w:val="sr-Cyrl-CS"/>
        </w:rPr>
        <w:t>ом</w:t>
      </w:r>
      <w:r w:rsidRPr="00AA4D8C">
        <w:rPr>
          <w:rFonts w:ascii="Arial" w:eastAsia="TimesNewRomanPSMT" w:hAnsi="Arial" w:cs="Arial"/>
          <w:bCs/>
        </w:rPr>
        <w:t xml:space="preserve">, у складу са Упутством како се доказује испуњеност услова (Образац </w:t>
      </w:r>
      <w:r>
        <w:rPr>
          <w:rFonts w:ascii="Arial" w:eastAsia="TimesNewRomanPSMT" w:hAnsi="Arial" w:cs="Arial"/>
          <w:bCs/>
          <w:lang w:val="sr-Cyrl-CS"/>
        </w:rPr>
        <w:t>5</w:t>
      </w:r>
      <w:r w:rsidRPr="00AA4D8C">
        <w:rPr>
          <w:rFonts w:ascii="Arial" w:eastAsia="TimesNewRomanPSMT" w:hAnsi="Arial" w:cs="Arial"/>
          <w:bCs/>
        </w:rPr>
        <w:t>.  ове конкурсне документације).</w:t>
      </w:r>
    </w:p>
    <w:p w:rsidR="008064DE" w:rsidRDefault="008064DE" w:rsidP="008064DE">
      <w:pPr>
        <w:jc w:val="both"/>
        <w:rPr>
          <w:rFonts w:ascii="Arial" w:hAnsi="Arial" w:cs="Arial"/>
        </w:rPr>
      </w:pPr>
      <w:r>
        <w:rPr>
          <w:rFonts w:ascii="Arial" w:hAnsi="Arial" w:cs="Arial"/>
        </w:rPr>
        <w:t xml:space="preserve">Понуђачи из групе понуђача одговарају неограничено солидарно према наручиоцу. </w:t>
      </w:r>
    </w:p>
    <w:p w:rsidR="008064DE" w:rsidRDefault="008064DE" w:rsidP="008064DE">
      <w:pPr>
        <w:jc w:val="both"/>
        <w:rPr>
          <w:rFonts w:ascii="Arial" w:hAnsi="Arial" w:cs="Arial"/>
        </w:rPr>
      </w:pPr>
      <w:r>
        <w:rPr>
          <w:rFonts w:ascii="Arial" w:hAnsi="Arial" w:cs="Arial"/>
        </w:rPr>
        <w:t>Задруга може поднети понуду самостално, у своје име, а за рачун задругара или заједничку понуду у име задругара.</w:t>
      </w:r>
    </w:p>
    <w:p w:rsidR="008064DE" w:rsidRDefault="008064DE" w:rsidP="008064DE">
      <w:pPr>
        <w:jc w:val="both"/>
        <w:rPr>
          <w:rFonts w:ascii="Arial" w:hAnsi="Arial" w:cs="Arial"/>
        </w:rPr>
      </w:pPr>
      <w:r>
        <w:rPr>
          <w:rFonts w:ascii="Arial" w:hAnsi="Arial" w:cs="Arial"/>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8064DE" w:rsidRPr="008D559C" w:rsidRDefault="008064DE" w:rsidP="008064DE">
      <w:pPr>
        <w:jc w:val="both"/>
        <w:rPr>
          <w:rFonts w:ascii="Arial" w:hAnsi="Arial" w:cs="Arial"/>
          <w:lang w:val="sr-Cyrl-CS"/>
        </w:rPr>
      </w:pPr>
      <w:r>
        <w:rPr>
          <w:rFonts w:ascii="Arial" w:hAnsi="Arial" w:cs="Arial"/>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8064DE" w:rsidRPr="008D559C" w:rsidRDefault="008064DE" w:rsidP="008064DE">
      <w:pPr>
        <w:jc w:val="both"/>
        <w:rPr>
          <w:lang w:val="sr-Cyrl-CS"/>
        </w:rPr>
      </w:pPr>
      <w:r>
        <w:rPr>
          <w:rFonts w:ascii="Arial" w:hAnsi="Arial" w:cs="Arial"/>
          <w:b/>
          <w:bCs/>
          <w:i/>
          <w:iCs/>
        </w:rPr>
        <w:lastRenderedPageBreak/>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w:t>
      </w:r>
      <w:r>
        <w:rPr>
          <w:rFonts w:ascii="Arial" w:hAnsi="Arial" w:cs="Arial"/>
          <w:b/>
          <w:bCs/>
          <w:i/>
          <w:iCs/>
          <w:lang w:val="sr-Cyrl-CS"/>
        </w:rPr>
        <w:t>Е</w:t>
      </w:r>
    </w:p>
    <w:p w:rsidR="008064DE" w:rsidRPr="008D559C" w:rsidRDefault="008064DE" w:rsidP="008064DE">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8064DE" w:rsidRDefault="008064DE" w:rsidP="008064DE">
      <w:pPr>
        <w:autoSpaceDE w:val="0"/>
        <w:autoSpaceDN w:val="0"/>
        <w:adjustRightInd w:val="0"/>
        <w:spacing w:line="240" w:lineRule="auto"/>
        <w:rPr>
          <w:rFonts w:ascii="Arial" w:eastAsia="Times New Roman" w:hAnsi="Arial" w:cs="Arial"/>
          <w:lang w:val="sr-Cyrl-CS"/>
        </w:rPr>
      </w:pPr>
      <w:r>
        <w:rPr>
          <w:rFonts w:ascii="Arial" w:eastAsia="Times New Roman" w:hAnsi="Arial" w:cs="Arial"/>
        </w:rPr>
        <w:t xml:space="preserve">Плаћање ће се вршити </w:t>
      </w:r>
      <w:r>
        <w:rPr>
          <w:rFonts w:ascii="Arial" w:eastAsia="Times New Roman" w:hAnsi="Arial" w:cs="Arial"/>
          <w:lang w:val="sr-Cyrl-CS"/>
        </w:rPr>
        <w:t>,</w:t>
      </w:r>
      <w:r>
        <w:rPr>
          <w:rFonts w:ascii="Arial" w:eastAsia="Times New Roman" w:hAnsi="Arial" w:cs="Arial"/>
        </w:rPr>
        <w:t xml:space="preserve"> попријему фактуре у року који понуђач наведе у </w:t>
      </w:r>
      <w:r>
        <w:rPr>
          <w:rFonts w:ascii="Arial" w:eastAsia="Times New Roman" w:hAnsi="Arial" w:cs="Arial"/>
          <w:lang w:val="sr-Cyrl-CS"/>
        </w:rPr>
        <w:t xml:space="preserve"> </w:t>
      </w:r>
      <w:r>
        <w:rPr>
          <w:rFonts w:ascii="Arial" w:eastAsia="Times New Roman" w:hAnsi="Arial" w:cs="Arial"/>
        </w:rPr>
        <w:t>обрасцу понуде и моделу</w:t>
      </w:r>
      <w:r>
        <w:rPr>
          <w:rFonts w:ascii="Arial" w:eastAsia="Times New Roman" w:hAnsi="Arial" w:cs="Arial"/>
          <w:lang w:val="sr-Cyrl-CS"/>
        </w:rPr>
        <w:t xml:space="preserve"> </w:t>
      </w:r>
      <w:r>
        <w:rPr>
          <w:rFonts w:ascii="Arial" w:eastAsia="Times New Roman" w:hAnsi="Arial" w:cs="Arial"/>
        </w:rPr>
        <w:t xml:space="preserve">уговора. </w:t>
      </w:r>
    </w:p>
    <w:p w:rsidR="008064DE" w:rsidRPr="007849B3" w:rsidRDefault="008064DE" w:rsidP="008064DE">
      <w:pPr>
        <w:autoSpaceDE w:val="0"/>
        <w:autoSpaceDN w:val="0"/>
        <w:adjustRightInd w:val="0"/>
        <w:spacing w:line="240" w:lineRule="auto"/>
        <w:rPr>
          <w:rFonts w:ascii="Arial" w:eastAsia="Times New Roman" w:hAnsi="Arial" w:cs="Arial"/>
          <w:lang w:val="sr-Cyrl-CS"/>
        </w:rPr>
      </w:pPr>
      <w:r>
        <w:rPr>
          <w:rFonts w:ascii="Arial" w:eastAsia="Times New Roman" w:hAnsi="Arial" w:cs="Arial"/>
        </w:rPr>
        <w:t xml:space="preserve">Рок плаћања не може </w:t>
      </w:r>
      <w:r w:rsidR="0018037A">
        <w:rPr>
          <w:rFonts w:ascii="Arial" w:eastAsia="Times New Roman" w:hAnsi="Arial" w:cs="Arial"/>
        </w:rPr>
        <w:t xml:space="preserve"> </w:t>
      </w:r>
      <w:r>
        <w:rPr>
          <w:rFonts w:ascii="Arial" w:eastAsia="Times New Roman" w:hAnsi="Arial" w:cs="Arial"/>
          <w:lang w:val="sr-Cyrl-CS"/>
        </w:rPr>
        <w:t>бити</w:t>
      </w:r>
      <w:r w:rsidR="0018037A">
        <w:rPr>
          <w:rFonts w:ascii="Arial" w:eastAsia="Times New Roman" w:hAnsi="Arial" w:cs="Arial"/>
          <w:lang w:val="sr-Cyrl-CS"/>
        </w:rPr>
        <w:t xml:space="preserve"> </w:t>
      </w:r>
      <w:r w:rsidR="0018037A">
        <w:rPr>
          <w:rFonts w:ascii="Arial" w:eastAsia="Times New Roman" w:hAnsi="Arial" w:cs="Arial"/>
        </w:rPr>
        <w:t>краћи</w:t>
      </w:r>
      <w:r>
        <w:rPr>
          <w:rFonts w:ascii="Arial" w:eastAsia="Times New Roman" w:hAnsi="Arial" w:cs="Arial"/>
          <w:lang w:val="sr-Cyrl-CS"/>
        </w:rPr>
        <w:t xml:space="preserve"> </w:t>
      </w:r>
      <w:r w:rsidR="0018037A">
        <w:rPr>
          <w:rFonts w:ascii="Arial" w:eastAsia="Times New Roman" w:hAnsi="Arial" w:cs="Arial"/>
          <w:lang w:val="sr-Cyrl-CS"/>
        </w:rPr>
        <w:t>од 15 дана  ни</w:t>
      </w:r>
      <w:r>
        <w:rPr>
          <w:rFonts w:ascii="Arial" w:eastAsia="Times New Roman" w:hAnsi="Arial" w:cs="Arial"/>
        </w:rPr>
        <w:t xml:space="preserve"> дужи од 45 дана од</w:t>
      </w:r>
      <w:r>
        <w:rPr>
          <w:rFonts w:ascii="Arial" w:eastAsia="Times New Roman" w:hAnsi="Arial" w:cs="Arial"/>
          <w:lang w:val="sr-Cyrl-CS"/>
        </w:rPr>
        <w:t xml:space="preserve"> </w:t>
      </w:r>
      <w:r>
        <w:rPr>
          <w:rFonts w:ascii="Arial" w:eastAsia="Times New Roman" w:hAnsi="Arial" w:cs="Arial"/>
        </w:rPr>
        <w:t>дана службеног пријема рачуна у складу са Законом о роковима измирења</w:t>
      </w:r>
      <w:r>
        <w:rPr>
          <w:rFonts w:ascii="Arial" w:eastAsia="Times New Roman" w:hAnsi="Arial" w:cs="Arial"/>
          <w:lang w:val="sr-Cyrl-CS"/>
        </w:rPr>
        <w:t xml:space="preserve"> </w:t>
      </w:r>
      <w:r>
        <w:rPr>
          <w:rFonts w:ascii="Arial" w:eastAsia="Times New Roman" w:hAnsi="Arial" w:cs="Arial"/>
        </w:rPr>
        <w:t>новчаних обавеза у комерцијалним трансакцијама („Службени гласник РС“ број</w:t>
      </w:r>
      <w:r>
        <w:rPr>
          <w:rFonts w:ascii="Arial" w:eastAsia="Times New Roman" w:hAnsi="Arial" w:cs="Arial"/>
          <w:lang w:val="sr-Cyrl-CS"/>
        </w:rPr>
        <w:t xml:space="preserve"> </w:t>
      </w:r>
      <w:r>
        <w:rPr>
          <w:rFonts w:ascii="Arial" w:eastAsia="Times New Roman" w:hAnsi="Arial" w:cs="Arial"/>
        </w:rPr>
        <w:t>119/12)</w:t>
      </w:r>
      <w:r>
        <w:rPr>
          <w:rFonts w:ascii="Arial" w:eastAsia="Times New Roman" w:hAnsi="Arial" w:cs="Arial"/>
          <w:lang w:val="sr-Cyrl-CS"/>
        </w:rPr>
        <w:t>,у случају да понуђач наведе дужи рок плаћања ,понуда ће бити одбијена.</w:t>
      </w:r>
    </w:p>
    <w:p w:rsidR="008064DE" w:rsidRDefault="008064DE" w:rsidP="008064DE">
      <w:pPr>
        <w:autoSpaceDE w:val="0"/>
        <w:autoSpaceDN w:val="0"/>
        <w:adjustRightInd w:val="0"/>
        <w:spacing w:line="240" w:lineRule="auto"/>
        <w:rPr>
          <w:rFonts w:ascii="Arial" w:eastAsia="Times New Roman" w:hAnsi="Arial" w:cs="Arial"/>
        </w:rPr>
      </w:pPr>
      <w:r>
        <w:rPr>
          <w:rFonts w:ascii="Arial" w:eastAsia="Times New Roman" w:hAnsi="Arial" w:cs="Arial"/>
        </w:rPr>
        <w:t>Фактуру (рачун) испоставља понуђач на основу документа којим наручилац и</w:t>
      </w:r>
    </w:p>
    <w:p w:rsidR="008064DE" w:rsidRDefault="008064DE" w:rsidP="008064DE">
      <w:pPr>
        <w:autoSpaceDE w:val="0"/>
        <w:autoSpaceDN w:val="0"/>
        <w:adjustRightInd w:val="0"/>
        <w:spacing w:line="240" w:lineRule="auto"/>
        <w:rPr>
          <w:rFonts w:ascii="Arial" w:eastAsia="Times New Roman" w:hAnsi="Arial" w:cs="Arial"/>
        </w:rPr>
      </w:pPr>
      <w:r>
        <w:rPr>
          <w:rFonts w:ascii="Arial" w:eastAsia="Times New Roman" w:hAnsi="Arial" w:cs="Arial"/>
        </w:rPr>
        <w:t xml:space="preserve">понуђач потврђују испоручене количине </w:t>
      </w:r>
      <w:r>
        <w:rPr>
          <w:rFonts w:ascii="Arial" w:eastAsia="Times New Roman" w:hAnsi="Arial" w:cs="Arial"/>
          <w:lang w:val="sr-Cyrl-CS"/>
        </w:rPr>
        <w:t>добара</w:t>
      </w:r>
      <w:r>
        <w:rPr>
          <w:rFonts w:ascii="Arial" w:eastAsia="Times New Roman" w:hAnsi="Arial" w:cs="Arial"/>
        </w:rPr>
        <w:t>.</w:t>
      </w:r>
    </w:p>
    <w:p w:rsidR="008064DE" w:rsidRPr="00871AB9" w:rsidRDefault="008064DE" w:rsidP="008064DE">
      <w:pPr>
        <w:autoSpaceDE w:val="0"/>
        <w:autoSpaceDN w:val="0"/>
        <w:adjustRightInd w:val="0"/>
        <w:spacing w:line="240" w:lineRule="auto"/>
        <w:rPr>
          <w:rFonts w:ascii="Arial" w:eastAsia="Times New Roman" w:hAnsi="Arial" w:cs="Arial"/>
          <w:lang w:val="sr-Cyrl-CS"/>
        </w:rPr>
      </w:pPr>
      <w:r>
        <w:rPr>
          <w:rFonts w:ascii="Arial" w:eastAsia="Times New Roman" w:hAnsi="Arial" w:cs="Arial"/>
        </w:rPr>
        <w:t>Плаћање се врши на рачун понуђача.</w:t>
      </w:r>
      <w:r w:rsidRPr="00871AB9">
        <w:rPr>
          <w:rFonts w:ascii="Arial" w:eastAsia="Times New Roman" w:hAnsi="Arial" w:cs="Arial"/>
        </w:rPr>
        <w:t xml:space="preserve"> </w:t>
      </w:r>
    </w:p>
    <w:p w:rsidR="008064DE" w:rsidRPr="00BB5F32" w:rsidRDefault="008064DE" w:rsidP="008064DE">
      <w:pPr>
        <w:rPr>
          <w:rFonts w:ascii="Arial" w:hAnsi="Arial" w:cs="Arial"/>
          <w:bCs/>
          <w:i/>
          <w:iCs/>
          <w:lang w:val="sr-Cyrl-CS"/>
        </w:rPr>
      </w:pPr>
      <w:r w:rsidRPr="00BB5F32">
        <w:rPr>
          <w:rFonts w:ascii="Arial" w:hAnsi="Arial" w:cs="Arial"/>
        </w:rPr>
        <w:t>Понуђачу није дозвољено да захтева аванс.</w:t>
      </w:r>
    </w:p>
    <w:p w:rsidR="008064DE" w:rsidRDefault="008064DE" w:rsidP="008064DE">
      <w:pPr>
        <w:jc w:val="both"/>
        <w:rPr>
          <w:rFonts w:ascii="Arial" w:hAnsi="Arial" w:cs="Arial"/>
          <w:iCs/>
          <w:u w:val="single"/>
          <w:lang w:val="sr-Cyrl-CS"/>
        </w:rPr>
      </w:pPr>
      <w:r>
        <w:rPr>
          <w:rFonts w:ascii="Arial" w:hAnsi="Arial" w:cs="Arial"/>
          <w:b/>
          <w:bCs/>
          <w:i/>
          <w:iCs/>
        </w:rPr>
        <w:t>9.</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 извршења услуге, извођења радова)</w:t>
      </w:r>
    </w:p>
    <w:p w:rsidR="008064DE" w:rsidRPr="0079542B" w:rsidRDefault="008064DE" w:rsidP="008064DE">
      <w:pPr>
        <w:jc w:val="both"/>
        <w:rPr>
          <w:rFonts w:ascii="Arial" w:hAnsi="Arial" w:cs="Arial"/>
          <w:iCs/>
          <w:u w:val="single"/>
          <w:lang w:val="sr-Cyrl-CS"/>
        </w:rPr>
      </w:pPr>
      <w:r w:rsidRPr="0079542B">
        <w:rPr>
          <w:rFonts w:ascii="Arial" w:hAnsi="Arial" w:cs="Arial"/>
          <w:iCs/>
          <w:lang w:val="sr-Cyrl-CS"/>
        </w:rPr>
        <w:t>Рок испоруке:по пријему захтева/требовања Наручиоца у року који понуђач наведе у Обрасцу понуде и моделу Уговора</w:t>
      </w:r>
      <w:r>
        <w:rPr>
          <w:rFonts w:ascii="Arial" w:hAnsi="Arial" w:cs="Arial"/>
          <w:iCs/>
          <w:u w:val="single"/>
          <w:lang w:val="sr-Cyrl-CS"/>
        </w:rPr>
        <w:t>.</w:t>
      </w:r>
    </w:p>
    <w:p w:rsidR="008064DE" w:rsidRPr="0079542B" w:rsidRDefault="008064DE" w:rsidP="008064DE">
      <w:pPr>
        <w:jc w:val="both"/>
        <w:rPr>
          <w:rFonts w:ascii="Arial" w:hAnsi="Arial" w:cs="Arial"/>
          <w:iCs/>
          <w:u w:val="single"/>
          <w:lang w:val="sr-Cyrl-CS"/>
        </w:rPr>
      </w:pPr>
      <w:r w:rsidRPr="0079542B">
        <w:rPr>
          <w:rFonts w:ascii="Arial" w:hAnsi="Arial" w:cs="Arial"/>
          <w:iCs/>
          <w:u w:val="single"/>
          <w:lang w:val="sr-Cyrl-CS"/>
        </w:rPr>
        <w:t xml:space="preserve"> Понуђач је обавезан да рок и</w:t>
      </w:r>
      <w:r>
        <w:rPr>
          <w:rFonts w:ascii="Arial" w:hAnsi="Arial" w:cs="Arial"/>
          <w:iCs/>
          <w:u w:val="single"/>
          <w:lang w:val="sr-Cyrl-CS"/>
        </w:rPr>
        <w:t>споруке добара  наведе у данима,у случају да понуђач наведе другу јединицу мере за рок испоруке , понуда ће бити одбијена .</w:t>
      </w:r>
    </w:p>
    <w:p w:rsidR="008064DE" w:rsidRDefault="008064DE" w:rsidP="008064DE">
      <w:pPr>
        <w:autoSpaceDE w:val="0"/>
        <w:autoSpaceDN w:val="0"/>
        <w:adjustRightInd w:val="0"/>
        <w:spacing w:line="240" w:lineRule="auto"/>
        <w:rPr>
          <w:rFonts w:ascii="Arial" w:eastAsia="Times New Roman" w:hAnsi="Arial" w:cs="Arial"/>
        </w:rPr>
      </w:pPr>
      <w:r>
        <w:rPr>
          <w:rFonts w:ascii="Arial" w:eastAsia="Times New Roman" w:hAnsi="Arial" w:cs="Arial"/>
          <w:lang w:val="sr-Cyrl-CS"/>
        </w:rPr>
        <w:t>Период</w:t>
      </w:r>
      <w:r>
        <w:rPr>
          <w:rFonts w:ascii="Arial" w:eastAsia="Times New Roman" w:hAnsi="Arial" w:cs="Arial"/>
        </w:rPr>
        <w:t xml:space="preserve"> испоруке </w:t>
      </w:r>
      <w:r>
        <w:rPr>
          <w:rFonts w:ascii="Arial" w:eastAsia="Times New Roman" w:hAnsi="Arial" w:cs="Arial"/>
          <w:lang w:val="sr-Cyrl-CS"/>
        </w:rPr>
        <w:t xml:space="preserve">:сукцесивна испорука добара </w:t>
      </w:r>
      <w:r>
        <w:rPr>
          <w:rFonts w:ascii="Arial" w:eastAsia="Times New Roman" w:hAnsi="Arial" w:cs="Arial"/>
        </w:rPr>
        <w:t xml:space="preserve"> </w:t>
      </w:r>
      <w:r w:rsidRPr="00871AB9">
        <w:rPr>
          <w:rFonts w:ascii="Arial" w:eastAsia="Times New Roman" w:hAnsi="Arial" w:cs="Arial"/>
        </w:rPr>
        <w:t xml:space="preserve"> од дана</w:t>
      </w:r>
      <w:r>
        <w:rPr>
          <w:rFonts w:ascii="Arial" w:eastAsia="Times New Roman" w:hAnsi="Arial" w:cs="Arial"/>
        </w:rPr>
        <w:t xml:space="preserve"> закључења уговора о јавној набавци</w:t>
      </w:r>
      <w:r>
        <w:rPr>
          <w:rFonts w:ascii="Arial" w:eastAsia="Times New Roman" w:hAnsi="Arial" w:cs="Arial"/>
          <w:lang w:val="sr-Cyrl-CS"/>
        </w:rPr>
        <w:t xml:space="preserve"> до 31.12.201</w:t>
      </w:r>
      <w:r w:rsidR="00420FCC">
        <w:rPr>
          <w:rFonts w:ascii="Arial" w:eastAsia="Times New Roman" w:hAnsi="Arial" w:cs="Arial"/>
          <w:lang w:val="sr-Cyrl-CS"/>
        </w:rPr>
        <w:t>8</w:t>
      </w:r>
      <w:r>
        <w:rPr>
          <w:rFonts w:ascii="Arial" w:eastAsia="Times New Roman" w:hAnsi="Arial" w:cs="Arial"/>
          <w:lang w:val="sr-Cyrl-CS"/>
        </w:rPr>
        <w:t>.године</w:t>
      </w:r>
      <w:r>
        <w:rPr>
          <w:rFonts w:ascii="Arial" w:eastAsia="Times New Roman" w:hAnsi="Arial" w:cs="Arial"/>
        </w:rPr>
        <w:t>.</w:t>
      </w:r>
    </w:p>
    <w:p w:rsidR="008064DE" w:rsidRPr="007E4440" w:rsidRDefault="008064DE" w:rsidP="008064DE">
      <w:pPr>
        <w:autoSpaceDE w:val="0"/>
        <w:autoSpaceDN w:val="0"/>
        <w:adjustRightInd w:val="0"/>
        <w:spacing w:line="240" w:lineRule="auto"/>
        <w:rPr>
          <w:rFonts w:ascii="Arial" w:hAnsi="Arial" w:cs="Arial"/>
          <w:lang w:val="sr-Cyrl-CS"/>
        </w:rPr>
      </w:pPr>
      <w:r>
        <w:rPr>
          <w:rFonts w:ascii="Arial" w:eastAsia="Times New Roman" w:hAnsi="Arial" w:cs="Arial"/>
        </w:rPr>
        <w:t>Место испоруке</w:t>
      </w:r>
      <w:r>
        <w:rPr>
          <w:rFonts w:ascii="Arial" w:eastAsia="Times New Roman" w:hAnsi="Arial" w:cs="Arial"/>
          <w:lang w:val="sr-Cyrl-CS"/>
        </w:rPr>
        <w:t>:</w:t>
      </w:r>
      <w:r>
        <w:rPr>
          <w:rFonts w:ascii="Arial" w:eastAsia="Times New Roman" w:hAnsi="Arial" w:cs="Arial"/>
        </w:rPr>
        <w:t xml:space="preserve"> </w:t>
      </w:r>
      <w:r>
        <w:rPr>
          <w:rFonts w:ascii="Arial" w:eastAsia="Times New Roman" w:hAnsi="Arial" w:cs="Arial"/>
          <w:lang w:val="sr-Cyrl-CS"/>
        </w:rPr>
        <w:t>на адресу Наручиоца,Булевар ослобођења бр.</w:t>
      </w:r>
      <w:r w:rsidR="00420FCC">
        <w:rPr>
          <w:rFonts w:ascii="Arial" w:eastAsia="Times New Roman" w:hAnsi="Arial" w:cs="Arial"/>
          <w:lang w:val="sr-Cyrl-CS"/>
        </w:rPr>
        <w:t>3</w:t>
      </w:r>
      <w:r>
        <w:rPr>
          <w:rFonts w:ascii="Arial" w:eastAsia="Times New Roman" w:hAnsi="Arial" w:cs="Arial"/>
          <w:lang w:val="sr-Cyrl-CS"/>
        </w:rPr>
        <w:t>9, Гроцка</w:t>
      </w:r>
    </w:p>
    <w:p w:rsidR="008064DE" w:rsidRDefault="008064DE" w:rsidP="008064DE">
      <w:pPr>
        <w:jc w:val="both"/>
        <w:rPr>
          <w:rFonts w:ascii="Arial" w:hAnsi="Arial" w:cs="Arial"/>
          <w:iCs/>
        </w:rPr>
      </w:pPr>
      <w:r>
        <w:rPr>
          <w:rFonts w:ascii="Arial" w:hAnsi="Arial" w:cs="Arial"/>
          <w:b/>
          <w:bCs/>
          <w:iCs/>
          <w:u w:val="single"/>
        </w:rPr>
        <w:t>9.</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8064DE" w:rsidRPr="007D4983" w:rsidRDefault="008064DE" w:rsidP="008064DE">
      <w:pPr>
        <w:jc w:val="both"/>
        <w:rPr>
          <w:rFonts w:ascii="Arial" w:hAnsi="Arial" w:cs="Arial"/>
          <w:iCs/>
          <w:lang w:val="sr-Cyrl-CS"/>
        </w:rPr>
      </w:pPr>
      <w:r>
        <w:rPr>
          <w:rFonts w:ascii="Arial" w:hAnsi="Arial" w:cs="Arial"/>
          <w:iCs/>
        </w:rPr>
        <w:t>Рок важења понуде не може бити краћи од 30 дана од дана отварања понуда,у</w:t>
      </w:r>
      <w:r>
        <w:rPr>
          <w:rFonts w:ascii="Arial" w:hAnsi="Arial" w:cs="Arial"/>
          <w:iCs/>
          <w:lang w:val="sr-Cyrl-CS"/>
        </w:rPr>
        <w:t xml:space="preserve"> случају да понуђач наведе краћи рок важења понуде,</w:t>
      </w:r>
      <w:r>
        <w:rPr>
          <w:rFonts w:ascii="Arial" w:hAnsi="Arial" w:cs="Arial"/>
          <w:iCs/>
        </w:rPr>
        <w:t xml:space="preserve"> понуда</w:t>
      </w:r>
      <w:r>
        <w:rPr>
          <w:rFonts w:ascii="Arial" w:hAnsi="Arial" w:cs="Arial"/>
          <w:iCs/>
          <w:lang w:val="sr-Cyrl-CS"/>
        </w:rPr>
        <w:t xml:space="preserve"> </w:t>
      </w:r>
      <w:r>
        <w:rPr>
          <w:rFonts w:ascii="Arial" w:hAnsi="Arial" w:cs="Arial"/>
          <w:iCs/>
        </w:rPr>
        <w:t>ће бити</w:t>
      </w:r>
      <w:r>
        <w:rPr>
          <w:rFonts w:ascii="Arial" w:hAnsi="Arial" w:cs="Arial"/>
          <w:iCs/>
          <w:lang w:val="sr-Cyrl-CS"/>
        </w:rPr>
        <w:t xml:space="preserve"> одбијена.</w:t>
      </w:r>
      <w:r>
        <w:rPr>
          <w:rFonts w:ascii="Arial" w:hAnsi="Arial" w:cs="Arial"/>
          <w:iCs/>
        </w:rPr>
        <w:t xml:space="preserve"> </w:t>
      </w:r>
    </w:p>
    <w:p w:rsidR="008064DE" w:rsidRDefault="008064DE" w:rsidP="008064DE">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8064DE" w:rsidRDefault="008064DE" w:rsidP="008064DE">
      <w:pPr>
        <w:jc w:val="both"/>
        <w:rPr>
          <w:rFonts w:ascii="Arial" w:hAnsi="Arial" w:cs="Arial"/>
          <w:iCs/>
          <w:lang w:val="sr-Cyrl-CS"/>
        </w:rPr>
      </w:pPr>
      <w:r>
        <w:rPr>
          <w:rFonts w:ascii="Arial" w:hAnsi="Arial" w:cs="Arial"/>
          <w:iCs/>
        </w:rPr>
        <w:t>Понуђач који прихвати захтев за продужење рока важења понуде на може мењати понуду.</w:t>
      </w:r>
    </w:p>
    <w:p w:rsidR="008064DE" w:rsidRPr="00313995" w:rsidRDefault="008064DE" w:rsidP="008064DE">
      <w:pPr>
        <w:jc w:val="both"/>
        <w:rPr>
          <w:rFonts w:ascii="Arial" w:hAnsi="Arial" w:cs="Arial"/>
          <w:iCs/>
          <w:u w:val="single"/>
          <w:lang w:val="sr-Cyrl-CS"/>
        </w:rPr>
      </w:pPr>
      <w:r w:rsidRPr="00313995">
        <w:rPr>
          <w:rFonts w:ascii="Arial" w:hAnsi="Arial" w:cs="Arial"/>
          <w:b/>
          <w:iCs/>
          <w:u w:val="single"/>
          <w:lang w:val="sr-Cyrl-CS"/>
        </w:rPr>
        <w:t>9.4</w:t>
      </w:r>
      <w:r w:rsidRPr="00313995">
        <w:rPr>
          <w:rFonts w:ascii="Arial" w:hAnsi="Arial" w:cs="Arial"/>
          <w:iCs/>
          <w:u w:val="single"/>
          <w:lang w:val="sr-Cyrl-CS"/>
        </w:rPr>
        <w:t xml:space="preserve"> Захев у погледу гарантног рока</w:t>
      </w:r>
    </w:p>
    <w:p w:rsidR="008064DE" w:rsidRDefault="008064DE" w:rsidP="008064DE">
      <w:pPr>
        <w:rPr>
          <w:rFonts w:ascii="Arial" w:hAnsi="Arial" w:cs="Arial"/>
          <w:bCs/>
          <w:iCs/>
          <w:lang w:val="sr-Cyrl-CS"/>
        </w:rPr>
      </w:pPr>
      <w:r>
        <w:rPr>
          <w:rFonts w:ascii="Arial" w:hAnsi="Arial" w:cs="Arial"/>
          <w:bCs/>
          <w:iCs/>
          <w:lang w:val="sr-Cyrl-CS"/>
        </w:rPr>
        <w:t xml:space="preserve">Гаранција за испоручена </w:t>
      </w:r>
      <w:r w:rsidRPr="0079542B">
        <w:rPr>
          <w:rFonts w:ascii="Arial" w:hAnsi="Arial" w:cs="Arial"/>
          <w:bCs/>
          <w:iCs/>
          <w:lang w:val="sr-Cyrl-CS"/>
        </w:rPr>
        <w:t xml:space="preserve">добра  не може бити краћа од 12 месеци од дана </w:t>
      </w:r>
      <w:r>
        <w:rPr>
          <w:rFonts w:ascii="Arial" w:hAnsi="Arial" w:cs="Arial"/>
          <w:bCs/>
          <w:iCs/>
          <w:lang w:val="sr-Cyrl-CS"/>
        </w:rPr>
        <w:t>испоруке добара,у случају да понуђач наведе краћу гаранцију за испоручена добра ,понуда ће бити одбијена.</w:t>
      </w:r>
    </w:p>
    <w:p w:rsidR="001A645A" w:rsidRDefault="001A645A" w:rsidP="008064DE">
      <w:pPr>
        <w:rPr>
          <w:rFonts w:ascii="Arial" w:hAnsi="Arial" w:cs="Arial"/>
          <w:bCs/>
          <w:iCs/>
          <w:lang w:val="sr-Cyrl-CS"/>
        </w:rPr>
      </w:pPr>
    </w:p>
    <w:p w:rsidR="001A645A" w:rsidRPr="0079542B" w:rsidRDefault="001A645A" w:rsidP="008064DE">
      <w:pPr>
        <w:rPr>
          <w:rFonts w:ascii="Arial" w:hAnsi="Arial" w:cs="Arial"/>
          <w:bCs/>
          <w:iCs/>
          <w:lang w:val="sr-Cyrl-CS"/>
        </w:rPr>
      </w:pPr>
    </w:p>
    <w:p w:rsidR="008064DE" w:rsidRPr="0033375F" w:rsidRDefault="008064DE" w:rsidP="008064DE">
      <w:pPr>
        <w:autoSpaceDE w:val="0"/>
        <w:autoSpaceDN w:val="0"/>
        <w:adjustRightInd w:val="0"/>
        <w:rPr>
          <w:rFonts w:ascii="Arial" w:hAnsi="Arial" w:cs="Arial"/>
          <w:u w:val="single"/>
          <w:lang w:val="sr-Cyrl-CS"/>
        </w:rPr>
      </w:pPr>
      <w:r w:rsidRPr="0033375F">
        <w:rPr>
          <w:rFonts w:ascii="Arial" w:hAnsi="Arial" w:cs="Arial"/>
          <w:b/>
          <w:bCs/>
          <w:iCs/>
          <w:u w:val="single"/>
          <w:lang w:val="sr-Cyrl-CS"/>
        </w:rPr>
        <w:lastRenderedPageBreak/>
        <w:t>9.5</w:t>
      </w:r>
      <w:r w:rsidRPr="0033375F">
        <w:rPr>
          <w:b/>
          <w:u w:val="single"/>
          <w:lang w:val="sr-Cyrl-CS"/>
        </w:rPr>
        <w:t xml:space="preserve"> </w:t>
      </w:r>
      <w:r w:rsidRPr="0033375F">
        <w:rPr>
          <w:rFonts w:ascii="Arial" w:hAnsi="Arial" w:cs="Arial"/>
          <w:u w:val="single"/>
          <w:lang w:val="sr-Cyrl-CS"/>
        </w:rPr>
        <w:t>Квалитет</w:t>
      </w:r>
    </w:p>
    <w:p w:rsidR="008064DE" w:rsidRPr="008D559C" w:rsidRDefault="008064DE" w:rsidP="008064DE">
      <w:pPr>
        <w:autoSpaceDE w:val="0"/>
        <w:autoSpaceDN w:val="0"/>
        <w:adjustRightInd w:val="0"/>
        <w:rPr>
          <w:rFonts w:ascii="Arial" w:hAnsi="Arial" w:cs="Arial"/>
          <w:lang w:val="sr-Cyrl-CS"/>
        </w:rPr>
      </w:pPr>
      <w:r w:rsidRPr="0033375F">
        <w:rPr>
          <w:rFonts w:ascii="Arial" w:hAnsi="Arial" w:cs="Arial"/>
          <w:lang w:val="sr-Cyrl-CS"/>
        </w:rPr>
        <w:t>Испоручилац гарантује квалитет испоручене робе одређен прописима о квалитету,односно важећим домаћим или међународним стандардима за ту врсту робе.Роба која се испоручује мора бити фабрички нова,у оригиналном паковању произвођача на коме је јасно назначен тип,врста и количина робе.</w:t>
      </w:r>
    </w:p>
    <w:p w:rsidR="008064DE" w:rsidRPr="0033375F" w:rsidRDefault="008064DE" w:rsidP="008064DE">
      <w:pPr>
        <w:rPr>
          <w:rFonts w:ascii="Arial" w:hAnsi="Arial" w:cs="Arial"/>
          <w:b/>
          <w:u w:val="single"/>
          <w:lang w:val="sr-Cyrl-CS"/>
        </w:rPr>
      </w:pPr>
      <w:r w:rsidRPr="0033375F">
        <w:rPr>
          <w:rFonts w:ascii="Arial" w:hAnsi="Arial" w:cs="Arial"/>
          <w:b/>
          <w:u w:val="single"/>
          <w:lang w:val="sr-Cyrl-CS"/>
        </w:rPr>
        <w:t>9.6.</w:t>
      </w:r>
      <w:r w:rsidRPr="0033375F">
        <w:rPr>
          <w:b/>
          <w:u w:val="single"/>
          <w:lang w:val="sr-Cyrl-CS"/>
        </w:rPr>
        <w:t xml:space="preserve"> </w:t>
      </w:r>
      <w:r>
        <w:rPr>
          <w:rFonts w:ascii="Arial" w:hAnsi="Arial" w:cs="Arial"/>
          <w:u w:val="single"/>
          <w:lang w:val="sr-Cyrl-CS"/>
        </w:rPr>
        <w:t>Квантитативни и Квалитативни пријем</w:t>
      </w:r>
    </w:p>
    <w:p w:rsidR="008064DE" w:rsidRPr="006C7033" w:rsidRDefault="008064DE" w:rsidP="008064DE">
      <w:pPr>
        <w:autoSpaceDE w:val="0"/>
        <w:autoSpaceDN w:val="0"/>
        <w:adjustRightInd w:val="0"/>
        <w:rPr>
          <w:rFonts w:ascii="Arial" w:hAnsi="Arial" w:cs="Arial"/>
          <w:lang w:val="sr-Cyrl-CS"/>
        </w:rPr>
      </w:pPr>
      <w:r w:rsidRPr="0033375F">
        <w:rPr>
          <w:rFonts w:ascii="Arial" w:hAnsi="Arial" w:cs="Arial"/>
          <w:lang w:val="sr-Cyrl-CS"/>
        </w:rPr>
        <w:t xml:space="preserve">Кванитативни и квалитативни пријем испоручених добара врши ће се у просторијама наручиоца.У случају да количина и квалитет не одговарају понуђеним,наручилац има право да одмах уложи рекламацију испоручиоцу. Испоручилац је у обавези  да замени исту у року од </w:t>
      </w:r>
      <w:r w:rsidRPr="0033375F">
        <w:rPr>
          <w:rFonts w:ascii="Arial" w:hAnsi="Arial" w:cs="Arial"/>
        </w:rPr>
        <w:t xml:space="preserve">2 </w:t>
      </w:r>
      <w:r w:rsidRPr="0033375F">
        <w:rPr>
          <w:rFonts w:ascii="Arial" w:hAnsi="Arial" w:cs="Arial"/>
          <w:lang w:val="sr-Cyrl-CS"/>
        </w:rPr>
        <w:t>(два)дана од дана писмене пријаве  Наручиоца.</w:t>
      </w:r>
    </w:p>
    <w:p w:rsidR="008064DE" w:rsidRPr="006C7033" w:rsidRDefault="008064DE" w:rsidP="008064DE">
      <w:pPr>
        <w:jc w:val="both"/>
        <w:rPr>
          <w:rFonts w:ascii="Arial" w:hAnsi="Arial" w:cs="Arial"/>
          <w:b/>
          <w:bCs/>
          <w:i/>
          <w:iCs/>
          <w:lang w:val="sr-Cyrl-CS"/>
        </w:rPr>
      </w:pPr>
      <w:r>
        <w:rPr>
          <w:rFonts w:ascii="Arial" w:hAnsi="Arial" w:cs="Arial"/>
          <w:b/>
          <w:bCs/>
          <w:i/>
          <w:iCs/>
        </w:rPr>
        <w:t>10. ВАЛУТА И НАЧИН НА КОЈИ МОРА ДА БУДЕ НАВЕДЕНА И ИЗРАЖЕНА ЦЕНА У ПОНУДИ</w:t>
      </w:r>
    </w:p>
    <w:p w:rsidR="008064DE" w:rsidRDefault="008064DE" w:rsidP="008064DE">
      <w:pPr>
        <w:jc w:val="both"/>
        <w:rPr>
          <w:rFonts w:ascii="Arial" w:hAnsi="Arial" w:cs="Arial"/>
          <w:color w:val="FF0000"/>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rPr>
        <w:t xml:space="preserve">, с тим да ће се за </w:t>
      </w:r>
      <w:r>
        <w:rPr>
          <w:rFonts w:ascii="Arial" w:hAnsi="Arial" w:cs="Arial"/>
        </w:rPr>
        <w:t xml:space="preserve">оцену понуде узимати у обзир цена без пореза на </w:t>
      </w:r>
      <w:r w:rsidRPr="00D900BF">
        <w:rPr>
          <w:rFonts w:ascii="Arial" w:hAnsi="Arial" w:cs="Arial"/>
        </w:rPr>
        <w:t>додату вредност.</w:t>
      </w:r>
    </w:p>
    <w:p w:rsidR="008064DE" w:rsidRDefault="008064DE" w:rsidP="00F84933">
      <w:pPr>
        <w:jc w:val="both"/>
        <w:rPr>
          <w:rFonts w:ascii="Arial" w:eastAsia="Times New Roman" w:hAnsi="Arial" w:cs="Arial"/>
        </w:rPr>
      </w:pPr>
      <w:r>
        <w:rPr>
          <w:rFonts w:ascii="Arial" w:eastAsia="Times New Roman" w:hAnsi="Arial" w:cs="Arial"/>
        </w:rPr>
        <w:t xml:space="preserve"> </w:t>
      </w:r>
      <w:r>
        <w:rPr>
          <w:rFonts w:ascii="Arial" w:eastAsia="Times New Roman" w:hAnsi="Arial" w:cs="Arial"/>
          <w:lang w:val="sr-Cyrl-CS"/>
        </w:rPr>
        <w:t>Ц</w:t>
      </w:r>
      <w:r>
        <w:rPr>
          <w:rFonts w:ascii="Arial" w:eastAsia="Times New Roman" w:hAnsi="Arial" w:cs="Arial"/>
        </w:rPr>
        <w:t>ен</w:t>
      </w:r>
      <w:r>
        <w:rPr>
          <w:rFonts w:ascii="Arial" w:eastAsia="Times New Roman" w:hAnsi="Arial" w:cs="Arial"/>
          <w:lang w:val="sr-Cyrl-CS"/>
        </w:rPr>
        <w:t>а</w:t>
      </w:r>
      <w:r>
        <w:rPr>
          <w:rFonts w:ascii="Arial" w:eastAsia="Times New Roman" w:hAnsi="Arial" w:cs="Arial"/>
        </w:rPr>
        <w:t xml:space="preserve"> </w:t>
      </w:r>
      <w:r>
        <w:rPr>
          <w:rFonts w:ascii="Arial" w:eastAsia="Times New Roman" w:hAnsi="Arial" w:cs="Arial"/>
          <w:lang w:val="sr-Cyrl-CS"/>
        </w:rPr>
        <w:t xml:space="preserve">је </w:t>
      </w:r>
      <w:r>
        <w:rPr>
          <w:rFonts w:ascii="Arial" w:eastAsia="Times New Roman" w:hAnsi="Arial" w:cs="Arial"/>
        </w:rPr>
        <w:t>фиксн</w:t>
      </w:r>
      <w:r>
        <w:rPr>
          <w:rFonts w:ascii="Arial" w:eastAsia="Times New Roman" w:hAnsi="Arial" w:cs="Arial"/>
          <w:lang w:val="sr-Cyrl-CS"/>
        </w:rPr>
        <w:t>а</w:t>
      </w:r>
      <w:r>
        <w:rPr>
          <w:rFonts w:ascii="Arial" w:eastAsia="Times New Roman" w:hAnsi="Arial" w:cs="Arial"/>
        </w:rPr>
        <w:t xml:space="preserve"> и непромењив</w:t>
      </w:r>
      <w:r>
        <w:rPr>
          <w:rFonts w:ascii="Arial" w:eastAsia="Times New Roman" w:hAnsi="Arial" w:cs="Arial"/>
          <w:lang w:val="sr-Cyrl-CS"/>
        </w:rPr>
        <w:t>а</w:t>
      </w:r>
      <w:r>
        <w:rPr>
          <w:rFonts w:ascii="Arial" w:eastAsia="Times New Roman" w:hAnsi="Arial" w:cs="Arial"/>
        </w:rPr>
        <w:t xml:space="preserve"> за уговорени период</w:t>
      </w:r>
      <w:r w:rsidR="00F84933">
        <w:rPr>
          <w:rFonts w:ascii="Arial" w:eastAsia="Times New Roman" w:hAnsi="Arial" w:cs="Arial"/>
        </w:rPr>
        <w:t xml:space="preserve"> </w:t>
      </w:r>
      <w:r>
        <w:rPr>
          <w:rFonts w:ascii="Arial" w:eastAsia="Times New Roman" w:hAnsi="Arial" w:cs="Arial"/>
        </w:rPr>
        <w:t>трајања Уговора.</w:t>
      </w:r>
      <w:r w:rsidRPr="005B0D3A">
        <w:t xml:space="preserve"> </w:t>
      </w:r>
    </w:p>
    <w:p w:rsidR="008064DE" w:rsidRDefault="008064DE" w:rsidP="008064DE">
      <w:pPr>
        <w:autoSpaceDE w:val="0"/>
        <w:autoSpaceDN w:val="0"/>
        <w:adjustRightInd w:val="0"/>
        <w:spacing w:line="240" w:lineRule="auto"/>
        <w:rPr>
          <w:rFonts w:ascii="Arial" w:eastAsia="Times New Roman" w:hAnsi="Arial" w:cs="Arial"/>
          <w:lang w:val="sr-Cyrl-CS"/>
        </w:rPr>
      </w:pPr>
      <w:r>
        <w:rPr>
          <w:rFonts w:ascii="Arial" w:eastAsia="Times New Roman" w:hAnsi="Arial" w:cs="Arial"/>
        </w:rPr>
        <w:t>Ако је у понуди исказана неуобичајено ниска цена, наручилац ће поступити у</w:t>
      </w:r>
      <w:r w:rsidR="00F84933">
        <w:rPr>
          <w:rFonts w:ascii="Arial" w:eastAsia="Times New Roman" w:hAnsi="Arial" w:cs="Arial"/>
        </w:rPr>
        <w:t xml:space="preserve"> </w:t>
      </w:r>
      <w:r>
        <w:rPr>
          <w:rFonts w:ascii="Arial" w:eastAsia="Times New Roman" w:hAnsi="Arial" w:cs="Arial"/>
        </w:rPr>
        <w:t>складу са чланом 92. ЗЈН.</w:t>
      </w:r>
    </w:p>
    <w:p w:rsidR="008064DE" w:rsidRDefault="008064DE" w:rsidP="008064DE">
      <w:pPr>
        <w:autoSpaceDE w:val="0"/>
        <w:autoSpaceDN w:val="0"/>
        <w:adjustRightInd w:val="0"/>
        <w:spacing w:line="240" w:lineRule="auto"/>
        <w:rPr>
          <w:rFonts w:ascii="Arial" w:eastAsia="Times New Roman" w:hAnsi="Arial" w:cs="Arial"/>
          <w:b/>
          <w:i/>
          <w:lang w:val="sr-Cyrl-CS"/>
        </w:rPr>
      </w:pPr>
      <w:r w:rsidRPr="000F0226">
        <w:rPr>
          <w:rFonts w:ascii="Arial" w:eastAsia="Times New Roman" w:hAnsi="Arial" w:cs="Arial"/>
          <w:b/>
          <w:i/>
          <w:lang w:val="sr-Cyrl-CS"/>
        </w:rPr>
        <w:t>11</w:t>
      </w:r>
      <w:r>
        <w:rPr>
          <w:rFonts w:ascii="Arial" w:eastAsia="Times New Roman" w:hAnsi="Arial" w:cs="Arial"/>
          <w:lang w:val="sr-Cyrl-CS"/>
        </w:rPr>
        <w:t>.</w:t>
      </w:r>
      <w:r w:rsidRPr="00110F60">
        <w:rPr>
          <w:rFonts w:ascii="Arial" w:eastAsia="Times New Roman" w:hAnsi="Arial" w:cs="Arial"/>
          <w:b/>
          <w:i/>
          <w:lang w:val="sr-Cyrl-CS"/>
        </w:rPr>
        <w:t>ПОДАЦИ О ВРСТИ,САДРЖИНИ,НАЧУНУ ПОДНОШЕЊА,ВИСИНИ И РОКОВИМА ФИНАНСИЈСКОГ ОБЕЗБЕЂЕЊА ИСПУЊЕЊА ОБАВЕЗА ПОНУЂАЧА</w:t>
      </w:r>
    </w:p>
    <w:p w:rsidR="008064DE" w:rsidRPr="00110F60" w:rsidRDefault="008064DE" w:rsidP="008064DE">
      <w:pPr>
        <w:ind w:left="90"/>
        <w:jc w:val="both"/>
        <w:rPr>
          <w:rFonts w:ascii="Arial" w:hAnsi="Arial" w:cs="Arial"/>
          <w:lang w:val="sr-Cyrl-CS"/>
        </w:rPr>
      </w:pPr>
      <w:r w:rsidRPr="00110F60">
        <w:rPr>
          <w:rFonts w:ascii="Arial" w:hAnsi="Arial" w:cs="Arial"/>
          <w:lang w:val="sr-Cyrl-CS"/>
        </w:rPr>
        <w:t xml:space="preserve">Понуђач,  је у обавези да достави средства финансијског обезбеђења. </w:t>
      </w:r>
      <w:bookmarkStart w:id="0" w:name="_Toc164056574"/>
      <w:bookmarkStart w:id="1" w:name="_Toc164056443"/>
    </w:p>
    <w:p w:rsidR="008064DE" w:rsidRPr="00110F60" w:rsidRDefault="008064DE" w:rsidP="008064DE">
      <w:pPr>
        <w:autoSpaceDE w:val="0"/>
        <w:autoSpaceDN w:val="0"/>
        <w:adjustRightInd w:val="0"/>
        <w:ind w:firstLine="720"/>
        <w:jc w:val="both"/>
        <w:rPr>
          <w:rFonts w:ascii="Arial" w:hAnsi="Arial" w:cs="Arial"/>
          <w:lang w:val="sr-Cyrl-CS"/>
        </w:rPr>
      </w:pPr>
      <w:r w:rsidRPr="00110F60">
        <w:rPr>
          <w:rFonts w:ascii="Arial" w:hAnsi="Arial" w:cs="Arial"/>
          <w:lang w:val="sr-Cyrl-CS"/>
        </w:rPr>
        <w:t>Средство обезбеђења траје најмање онолико колико траје рок за испуњење обавезе понуђача која је предмет обезбеђења.</w:t>
      </w:r>
    </w:p>
    <w:p w:rsidR="008064DE" w:rsidRPr="00F62EDC" w:rsidRDefault="008064DE" w:rsidP="0018037A">
      <w:pPr>
        <w:autoSpaceDE w:val="0"/>
        <w:autoSpaceDN w:val="0"/>
        <w:adjustRightInd w:val="0"/>
        <w:ind w:firstLine="720"/>
        <w:jc w:val="both"/>
        <w:rPr>
          <w:rFonts w:ascii="Arial" w:eastAsia="TimesNewRomanPSMT" w:hAnsi="Arial" w:cs="Arial"/>
          <w:bCs/>
          <w:iCs/>
        </w:rPr>
      </w:pPr>
      <w:r w:rsidRPr="00110F60">
        <w:rPr>
          <w:rFonts w:ascii="Arial" w:hAnsi="Arial" w:cs="Arial"/>
          <w:lang w:val="sr-Cyrl-CS"/>
        </w:rPr>
        <w:t>Средство обезбеђења не може се вратити понуђачу пре истека рока трајања, осим ако је понуђач у целости испунио своју обезбеђену обавезу.Понуђач је у обавези да уз понуду дастави Бланко сопствену меницу као гаранцију за озбиљност понуде која ће бити са клаузулама: „безусловна и платива на први позив“,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F6398">
        <w:rPr>
          <w:rFonts w:ascii="Arial" w:eastAsia="TimesNewRomanPSMT" w:hAnsi="Arial" w:cs="Arial"/>
          <w:bCs/>
          <w:iCs/>
        </w:rPr>
        <w:t xml:space="preserve">Наручилац ће уновчити </w:t>
      </w:r>
      <w:r w:rsidRPr="002F6398">
        <w:rPr>
          <w:rFonts w:ascii="Arial" w:eastAsia="TimesNewRomanPSMT" w:hAnsi="Arial" w:cs="Arial"/>
          <w:bCs/>
          <w:iCs/>
          <w:lang w:val="sr-Cyrl-CS"/>
        </w:rPr>
        <w:t>меницу</w:t>
      </w:r>
      <w:r w:rsidRPr="002F6398">
        <w:rPr>
          <w:rFonts w:ascii="Arial" w:eastAsia="TimesNewRomanPSMT" w:hAnsi="Arial" w:cs="Arial"/>
          <w:bCs/>
          <w:i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2F6398">
        <w:rPr>
          <w:rFonts w:ascii="Arial" w:hAnsi="Arial" w:cs="Arial"/>
          <w:iCs/>
        </w:rPr>
        <w:t xml:space="preserve"> не поднесе </w:t>
      </w:r>
      <w:r w:rsidRPr="002F6398">
        <w:rPr>
          <w:rFonts w:ascii="Arial" w:hAnsi="Arial" w:cs="Arial"/>
          <w:iCs/>
          <w:lang w:val="sr-Cyrl-CS"/>
        </w:rPr>
        <w:t>средство обезбеђења</w:t>
      </w:r>
      <w:r w:rsidRPr="002F6398">
        <w:rPr>
          <w:rFonts w:ascii="Arial" w:hAnsi="Arial" w:cs="Arial"/>
          <w:iCs/>
        </w:rPr>
        <w:t xml:space="preserve"> за добро извршење посла у складу са захтевима из конкурсне документације</w:t>
      </w:r>
      <w:r w:rsidRPr="00F62EDC">
        <w:rPr>
          <w:rFonts w:ascii="Arial" w:hAnsi="Arial" w:cs="Arial"/>
          <w:iCs/>
        </w:rPr>
        <w:t>.</w:t>
      </w:r>
    </w:p>
    <w:p w:rsidR="0018037A" w:rsidRDefault="008064DE" w:rsidP="008064DE">
      <w:pPr>
        <w:jc w:val="both"/>
        <w:rPr>
          <w:rFonts w:ascii="Arial" w:eastAsia="TimesNewRomanPSMT" w:hAnsi="Arial" w:cs="Arial"/>
          <w:bCs/>
          <w:iCs/>
        </w:rPr>
      </w:pPr>
      <w:r w:rsidRPr="00F62EDC">
        <w:rPr>
          <w:rFonts w:ascii="Arial" w:eastAsia="TimesNewRomanPSMT" w:hAnsi="Arial" w:cs="Arial"/>
          <w:bCs/>
          <w:iCs/>
        </w:rPr>
        <w:lastRenderedPageBreak/>
        <w:t xml:space="preserve">Наручилац ће вратити </w:t>
      </w:r>
      <w:r w:rsidRPr="00F62EDC">
        <w:rPr>
          <w:rFonts w:ascii="Arial" w:eastAsia="TimesNewRomanPSMT" w:hAnsi="Arial" w:cs="Arial"/>
          <w:bCs/>
          <w:iCs/>
          <w:lang w:val="sr-Cyrl-CS"/>
        </w:rPr>
        <w:t>менице</w:t>
      </w:r>
      <w:r w:rsidRPr="00F62EDC">
        <w:rPr>
          <w:rFonts w:ascii="Arial" w:eastAsia="TimesNewRomanPSMT" w:hAnsi="Arial" w:cs="Arial"/>
          <w:bCs/>
          <w:iCs/>
        </w:rPr>
        <w:t xml:space="preserve"> понуђачима са којима није закључен уговор, одмах по закључењу уговора са изабраним понуђачем</w:t>
      </w:r>
      <w:r w:rsidR="0018037A">
        <w:rPr>
          <w:rFonts w:ascii="Arial" w:eastAsia="TimesNewRomanPSMT" w:hAnsi="Arial" w:cs="Arial"/>
          <w:bCs/>
          <w:iCs/>
        </w:rPr>
        <w:t>.</w:t>
      </w:r>
      <w:r w:rsidRPr="00110F60">
        <w:rPr>
          <w:rFonts w:ascii="Arial" w:hAnsi="Arial" w:cs="Arial"/>
          <w:lang w:val="sr-Cyrl-CS"/>
        </w:rPr>
        <w:t xml:space="preserve">Меница за озбиљност понуде ће бити враћена </w:t>
      </w:r>
      <w:r>
        <w:rPr>
          <w:rFonts w:ascii="Arial" w:hAnsi="Arial" w:cs="Arial"/>
          <w:lang w:val="sr-Cyrl-CS"/>
        </w:rPr>
        <w:t>изабраном п</w:t>
      </w:r>
      <w:r w:rsidRPr="00110F60">
        <w:rPr>
          <w:rFonts w:ascii="Arial" w:hAnsi="Arial" w:cs="Arial"/>
          <w:lang w:val="sr-Cyrl-CS"/>
        </w:rPr>
        <w:t>онуђачу,након закључења уговора,даном достављања менице као гаранције за добро извршење посла изабраног понуђача.</w:t>
      </w:r>
      <w:r w:rsidRPr="00D612B8">
        <w:rPr>
          <w:rFonts w:ascii="Arial" w:eastAsia="TimesNewRomanPSMT" w:hAnsi="Arial" w:cs="Arial"/>
          <w:bCs/>
          <w:iCs/>
        </w:rPr>
        <w:t xml:space="preserve">Уколико понуђач не достави </w:t>
      </w:r>
      <w:r w:rsidRPr="00D612B8">
        <w:rPr>
          <w:rFonts w:ascii="Arial" w:eastAsia="TimesNewRomanPSMT" w:hAnsi="Arial" w:cs="Arial"/>
          <w:bCs/>
          <w:iCs/>
          <w:lang w:val="sr-Cyrl-CS"/>
        </w:rPr>
        <w:t>меницу</w:t>
      </w:r>
      <w:r w:rsidRPr="00D612B8">
        <w:rPr>
          <w:rFonts w:ascii="Arial" w:eastAsia="TimesNewRomanPSMT" w:hAnsi="Arial" w:cs="Arial"/>
          <w:bCs/>
          <w:iCs/>
        </w:rPr>
        <w:t xml:space="preserve"> понуда ће бити одбијена као неприхватљива</w:t>
      </w:r>
    </w:p>
    <w:p w:rsidR="008064DE" w:rsidRPr="00110F60" w:rsidRDefault="008064DE" w:rsidP="0018037A">
      <w:pPr>
        <w:jc w:val="both"/>
        <w:rPr>
          <w:rFonts w:ascii="Arial" w:hAnsi="Arial" w:cs="Arial"/>
          <w:lang w:val="sr-Cyrl-CS"/>
        </w:rPr>
      </w:pPr>
      <w:r w:rsidRPr="00792C68">
        <w:rPr>
          <w:rFonts w:ascii="Arial" w:hAnsi="Arial" w:cs="Arial"/>
          <w:lang w:val="sr-Cyrl-CS"/>
        </w:rPr>
        <w:t>Изабрани понуђач је дужан да достави у тренутку закључења уговора</w:t>
      </w:r>
      <w:r w:rsidR="0018037A">
        <w:rPr>
          <w:rFonts w:ascii="Arial" w:hAnsi="Arial" w:cs="Arial"/>
          <w:lang w:val="sr-Cyrl-CS"/>
        </w:rPr>
        <w:t>.</w:t>
      </w:r>
      <w:r w:rsidRPr="00110F60">
        <w:rPr>
          <w:rFonts w:ascii="Arial" w:hAnsi="Arial" w:cs="Arial"/>
          <w:lang w:val="ru-RU"/>
        </w:rPr>
        <w:t xml:space="preserve">Бланко сопствену </w:t>
      </w:r>
      <w:r w:rsidRPr="00110F60">
        <w:rPr>
          <w:rFonts w:ascii="Arial" w:hAnsi="Arial" w:cs="Arial"/>
          <w:lang w:val="sr-Cyrl-CS"/>
        </w:rPr>
        <w:t xml:space="preserve">меницу као гаранцију за добро извршење посла која </w:t>
      </w:r>
      <w:r w:rsidRPr="00110F60">
        <w:rPr>
          <w:rFonts w:ascii="Arial" w:hAnsi="Arial" w:cs="Arial"/>
          <w:lang w:val="ru-RU"/>
        </w:rPr>
        <w:t xml:space="preserve">ће бити са клаузулама: </w:t>
      </w:r>
      <w:r w:rsidRPr="00110F60">
        <w:rPr>
          <w:rFonts w:ascii="Arial" w:hAnsi="Arial" w:cs="Arial"/>
          <w:lang w:val="sr-Cyrl-CS"/>
        </w:rPr>
        <w:t>„</w:t>
      </w:r>
      <w:r w:rsidRPr="00110F60">
        <w:rPr>
          <w:rFonts w:ascii="Arial" w:hAnsi="Arial" w:cs="Arial"/>
          <w:lang w:val="ru-RU"/>
        </w:rPr>
        <w:t>безусловна</w:t>
      </w:r>
      <w:r w:rsidRPr="00110F60">
        <w:rPr>
          <w:rFonts w:ascii="Arial" w:hAnsi="Arial" w:cs="Arial"/>
          <w:lang w:val="sr-Cyrl-CS"/>
        </w:rPr>
        <w:t xml:space="preserve"> </w:t>
      </w:r>
      <w:r w:rsidRPr="00110F60">
        <w:rPr>
          <w:rFonts w:ascii="Arial" w:hAnsi="Arial" w:cs="Arial"/>
          <w:lang w:val="ru-RU"/>
        </w:rPr>
        <w:t>и</w:t>
      </w:r>
      <w:r w:rsidRPr="00110F60">
        <w:rPr>
          <w:rFonts w:ascii="Arial" w:hAnsi="Arial" w:cs="Arial"/>
          <w:lang w:val="sr-Cyrl-CS"/>
        </w:rPr>
        <w:t xml:space="preserve"> </w:t>
      </w:r>
      <w:r w:rsidRPr="00110F60">
        <w:rPr>
          <w:rFonts w:ascii="Arial" w:hAnsi="Arial" w:cs="Arial"/>
          <w:lang w:val="ru-RU"/>
        </w:rPr>
        <w:t>платива на први позив</w:t>
      </w:r>
      <w:r w:rsidRPr="00110F60">
        <w:rPr>
          <w:rFonts w:ascii="Arial" w:hAnsi="Arial" w:cs="Arial"/>
          <w:lang w:val="sr-Cyrl-CS"/>
        </w:rPr>
        <w:t xml:space="preserve">“, </w:t>
      </w:r>
      <w:r w:rsidRPr="00110F60">
        <w:rPr>
          <w:rFonts w:ascii="Arial" w:hAnsi="Arial" w:cs="Arial"/>
          <w:lang w:val="ru-RU"/>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w:t>
      </w:r>
      <w:r w:rsidRPr="00110F60">
        <w:rPr>
          <w:rFonts w:ascii="Arial" w:hAnsi="Arial" w:cs="Arial"/>
          <w:lang w:val="sr-Cyrl-CS"/>
        </w:rPr>
        <w:t xml:space="preserve"> </w:t>
      </w:r>
      <w:r w:rsidRPr="00110F60">
        <w:rPr>
          <w:rFonts w:ascii="Arial" w:hAnsi="Arial" w:cs="Arial"/>
          <w:lang w:val="ru-RU"/>
        </w:rPr>
        <w:t>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w:t>
      </w:r>
      <w:r w:rsidRPr="00110F60">
        <w:rPr>
          <w:rFonts w:ascii="Arial" w:hAnsi="Arial" w:cs="Arial"/>
          <w:lang w:val="sr-Cyrl-CS"/>
        </w:rPr>
        <w:t xml:space="preserve"> </w:t>
      </w:r>
      <w:r w:rsidRPr="00110F60">
        <w:rPr>
          <w:rFonts w:ascii="Arial" w:hAnsi="Arial" w:cs="Arial"/>
          <w:lang w:val="ru-RU"/>
        </w:rPr>
        <w:t>писму.</w:t>
      </w:r>
      <w:r w:rsidRPr="00110F60">
        <w:rPr>
          <w:rFonts w:ascii="Arial" w:hAnsi="Arial" w:cs="Arial"/>
          <w:lang w:val="sr-Cyrl-CS"/>
        </w:rPr>
        <w:t xml:space="preserve"> Рок важења менице је 30 (тридесет) дана дужи од истека рока за коначно извршење посла. Изабрани понуђач предаје Наручиоцу меницу са меничним овлашћењ</w:t>
      </w:r>
      <w:r>
        <w:rPr>
          <w:rFonts w:ascii="Arial" w:hAnsi="Arial" w:cs="Arial"/>
          <w:lang w:val="sr-Cyrl-CS"/>
        </w:rPr>
        <w:t>ем у тренутку закључења</w:t>
      </w:r>
      <w:r w:rsidRPr="00110F60">
        <w:rPr>
          <w:rFonts w:ascii="Arial" w:hAnsi="Arial" w:cs="Arial"/>
          <w:lang w:val="sr-Cyrl-CS"/>
        </w:rPr>
        <w:t xml:space="preserve"> уговора. 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bookmarkEnd w:id="0"/>
      <w:bookmarkEnd w:id="1"/>
      <w:r w:rsidRPr="00110F60">
        <w:rPr>
          <w:rFonts w:ascii="Arial" w:hAnsi="Arial" w:cs="Arial"/>
          <w:lang w:val="sr-Cyrl-CS"/>
        </w:rPr>
        <w:t xml:space="preserve"> </w:t>
      </w:r>
    </w:p>
    <w:p w:rsidR="008064DE" w:rsidRPr="00110F60" w:rsidRDefault="008064DE" w:rsidP="008064DE">
      <w:pPr>
        <w:autoSpaceDE w:val="0"/>
        <w:autoSpaceDN w:val="0"/>
        <w:adjustRightInd w:val="0"/>
        <w:spacing w:line="240" w:lineRule="auto"/>
        <w:rPr>
          <w:rFonts w:ascii="Arial" w:eastAsia="Times New Roman" w:hAnsi="Arial" w:cs="Arial"/>
          <w:b/>
          <w:i/>
          <w:lang w:val="sr-Cyrl-CS"/>
        </w:rPr>
      </w:pPr>
    </w:p>
    <w:p w:rsidR="008064DE" w:rsidRDefault="008064DE" w:rsidP="008064DE">
      <w:pPr>
        <w:jc w:val="both"/>
      </w:pPr>
      <w:r w:rsidRPr="000F0226">
        <w:rPr>
          <w:rFonts w:ascii="Arial" w:hAnsi="Arial" w:cs="Arial"/>
          <w:b/>
          <w:bCs/>
          <w:i/>
        </w:rPr>
        <w:t>12.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8064DE" w:rsidRPr="00CB68B3" w:rsidRDefault="008064DE" w:rsidP="008064DE">
      <w:pPr>
        <w:spacing w:before="120" w:after="120"/>
        <w:jc w:val="both"/>
        <w:rPr>
          <w:rFonts w:ascii="Arial" w:hAnsi="Arial" w:cs="Arial"/>
          <w:b/>
          <w:i/>
          <w:lang w:val="sr-Cyrl-CS"/>
        </w:rPr>
      </w:pPr>
      <w:r>
        <w:rPr>
          <w:rFonts w:ascii="Arial" w:hAnsi="Arial" w:cs="Arial"/>
        </w:rPr>
        <w:t>Предметна набавка не садржи поверљиве информације које наручилац ставља на располагање.</w:t>
      </w:r>
    </w:p>
    <w:p w:rsidR="008064DE" w:rsidRPr="008D559C" w:rsidRDefault="008064DE" w:rsidP="008064DE">
      <w:pPr>
        <w:jc w:val="both"/>
        <w:rPr>
          <w:rFonts w:ascii="Arial" w:hAnsi="Arial" w:cs="Arial"/>
          <w:b/>
          <w:bCs/>
          <w:i/>
          <w:lang w:val="sr-Cyrl-CS"/>
        </w:rPr>
      </w:pPr>
      <w:r w:rsidRPr="000F0226">
        <w:rPr>
          <w:rFonts w:ascii="Arial" w:hAnsi="Arial" w:cs="Arial"/>
          <w:b/>
          <w:bCs/>
          <w:i/>
        </w:rPr>
        <w:t>1</w:t>
      </w:r>
      <w:r w:rsidRPr="000F0226">
        <w:rPr>
          <w:rFonts w:ascii="Arial" w:hAnsi="Arial" w:cs="Arial"/>
          <w:b/>
          <w:bCs/>
          <w:i/>
          <w:lang w:val="sr-Cyrl-CS"/>
        </w:rPr>
        <w:t>3</w:t>
      </w:r>
      <w:r w:rsidRPr="000F0226">
        <w:rPr>
          <w:rFonts w:ascii="Arial" w:hAnsi="Arial" w:cs="Arial"/>
          <w:b/>
          <w:bCs/>
          <w:i/>
        </w:rPr>
        <w:t>.</w:t>
      </w:r>
      <w:r>
        <w:rPr>
          <w:rFonts w:ascii="Arial" w:hAnsi="Arial" w:cs="Arial"/>
          <w:b/>
          <w:bCs/>
        </w:rPr>
        <w:t xml:space="preserve"> </w:t>
      </w:r>
      <w:r w:rsidRPr="000F0226">
        <w:rPr>
          <w:rFonts w:ascii="Arial" w:hAnsi="Arial" w:cs="Arial"/>
          <w:b/>
          <w:bCs/>
          <w:i/>
        </w:rPr>
        <w:t>ДОДАТНЕ ИНФОРМАЦИЈЕ ИЛИ ПОЈАШЊЕЊА У ВЕЗИ СА ПРИПРЕМАЊЕМ ПОНУДЕ</w:t>
      </w:r>
    </w:p>
    <w:p w:rsidR="008064DE" w:rsidRDefault="008064DE" w:rsidP="008064DE">
      <w:pPr>
        <w:jc w:val="both"/>
        <w:rPr>
          <w:rFonts w:ascii="Arial" w:hAnsi="Arial" w:cs="Arial"/>
        </w:rPr>
      </w:pPr>
      <w:r>
        <w:rPr>
          <w:rFonts w:ascii="Arial" w:hAnsi="Arial" w:cs="Arial"/>
        </w:rPr>
        <w:t>Заинтересовано лице може, у писаном облику</w:t>
      </w:r>
      <w:r>
        <w:rPr>
          <w:rFonts w:ascii="Arial" w:hAnsi="Arial" w:cs="Arial"/>
          <w:lang w:val="sr-Cyrl-CS"/>
        </w:rPr>
        <w:t xml:space="preserve"> </w:t>
      </w:r>
      <w:r>
        <w:rPr>
          <w:rFonts w:ascii="Arial" w:hAnsi="Arial" w:cs="Arial"/>
          <w:i/>
        </w:rPr>
        <w:t>путем поште</w:t>
      </w:r>
      <w:r>
        <w:rPr>
          <w:rFonts w:ascii="Arial" w:hAnsi="Arial" w:cs="Arial"/>
          <w:i/>
          <w:lang w:val="sr-Cyrl-CS"/>
        </w:rPr>
        <w:t xml:space="preserve"> на адресу наручиоца:Градска општина Гроцка,Булевар ослобођења 39</w:t>
      </w:r>
      <w:r>
        <w:rPr>
          <w:rFonts w:ascii="Arial" w:hAnsi="Arial" w:cs="Arial"/>
          <w:i/>
        </w:rPr>
        <w:t>, електронске поште</w:t>
      </w:r>
      <w:r>
        <w:rPr>
          <w:rFonts w:ascii="Arial" w:hAnsi="Arial" w:cs="Arial"/>
          <w:i/>
          <w:lang w:val="sr-Cyrl-CS"/>
        </w:rPr>
        <w:t xml:space="preserve"> на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lang w:val="sr-Cyrl-CS"/>
        </w:rPr>
        <w:t>:</w:t>
      </w:r>
      <w:r w:rsidR="002F6398">
        <w:rPr>
          <w:rFonts w:ascii="Arial" w:hAnsi="Arial" w:cs="Arial"/>
          <w:i/>
        </w:rPr>
        <w:t>biljana.janose</w:t>
      </w:r>
      <w:r>
        <w:rPr>
          <w:rFonts w:ascii="Arial" w:hAnsi="Arial" w:cs="Arial"/>
          <w:i/>
          <w:lang w:val="sr-Latn-CS"/>
        </w:rPr>
        <w:t>vic@grocka.org.rs</w:t>
      </w:r>
      <w:r>
        <w:rPr>
          <w:rFonts w:ascii="Arial" w:hAnsi="Arial" w:cs="Arial"/>
          <w:i/>
          <w:lang w:val="sr-Cyrl-CS"/>
        </w:rPr>
        <w:t xml:space="preserve"> </w:t>
      </w:r>
      <w:r>
        <w:rPr>
          <w:rFonts w:ascii="Arial" w:hAnsi="Arial" w:cs="Arial"/>
          <w:i/>
        </w:rPr>
        <w:t xml:space="preserve"> или факсом</w:t>
      </w:r>
      <w:r>
        <w:rPr>
          <w:rFonts w:ascii="Arial" w:hAnsi="Arial" w:cs="Arial"/>
          <w:i/>
          <w:lang w:val="sr-Cyrl-CS"/>
        </w:rPr>
        <w:t xml:space="preserve"> на број</w:t>
      </w:r>
      <w:r>
        <w:rPr>
          <w:rFonts w:ascii="Arial" w:hAnsi="Arial" w:cs="Arial"/>
          <w:i/>
          <w:lang w:val="sr-Latn-CS"/>
        </w:rPr>
        <w:t>:011/8500-913</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sidRPr="00321A4C">
        <w:rPr>
          <w:rFonts w:ascii="Arial" w:hAnsi="Arial" w:cs="Arial"/>
        </w:rPr>
        <w:t>при чему може да укаже наручиоцу и на евентуално уочене недостатке и неправилности у конкурсној документацији, на</w:t>
      </w:r>
      <w:r>
        <w:rPr>
          <w:rFonts w:ascii="Arial" w:hAnsi="Arial" w:cs="Arial"/>
        </w:rPr>
        <w:t xml:space="preserve">јкасније 5 дана пре истека рока за подношење понуде. </w:t>
      </w:r>
    </w:p>
    <w:p w:rsidR="008064DE" w:rsidRDefault="008064DE" w:rsidP="008064DE">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8064DE" w:rsidRPr="00CD7543" w:rsidRDefault="008064DE" w:rsidP="008064DE">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Pr>
          <w:rFonts w:ascii="Arial" w:eastAsia="TimesNewRomanPS-BoldMT" w:hAnsi="Arial" w:cs="Arial"/>
          <w:bCs/>
        </w:rPr>
        <w:t>ЈН бр.</w:t>
      </w:r>
      <w:r w:rsidR="00F84933">
        <w:rPr>
          <w:rFonts w:ascii="Arial" w:eastAsia="TimesNewRomanPS-BoldMT" w:hAnsi="Arial" w:cs="Arial"/>
          <w:bCs/>
        </w:rPr>
        <w:t>3</w:t>
      </w:r>
      <w:r w:rsidRPr="00CD7543">
        <w:rPr>
          <w:rFonts w:ascii="Arial" w:eastAsia="TimesNewRomanPS-BoldMT" w:hAnsi="Arial" w:cs="Arial"/>
          <w:bCs/>
        </w:rPr>
        <w:t>/1</w:t>
      </w:r>
      <w:r w:rsidR="00F84933">
        <w:rPr>
          <w:rFonts w:ascii="Arial" w:eastAsia="TimesNewRomanPS-BoldMT" w:hAnsi="Arial" w:cs="Arial"/>
          <w:bCs/>
        </w:rPr>
        <w:t>8</w:t>
      </w:r>
      <w:r w:rsidRPr="00CD7543">
        <w:rPr>
          <w:rFonts w:ascii="Arial" w:hAnsi="Arial" w:cs="Arial"/>
        </w:rPr>
        <w:t>.</w:t>
      </w:r>
    </w:p>
    <w:p w:rsidR="008064DE" w:rsidRDefault="008064DE" w:rsidP="008064DE">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8064DE" w:rsidRDefault="008064DE" w:rsidP="008064DE">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8064DE" w:rsidRDefault="008064DE" w:rsidP="008064DE">
      <w:pPr>
        <w:jc w:val="both"/>
        <w:rPr>
          <w:rFonts w:ascii="Arial" w:hAnsi="Arial" w:cs="Arial"/>
          <w:bCs/>
        </w:rPr>
      </w:pPr>
      <w:r>
        <w:rPr>
          <w:rFonts w:ascii="Arial" w:hAnsi="Arial" w:cs="Arial"/>
        </w:rPr>
        <w:lastRenderedPageBreak/>
        <w:t xml:space="preserve">Тражење додатних информација или појашњења у вези са припремањем понуде телефоном није дозвољено. </w:t>
      </w:r>
    </w:p>
    <w:p w:rsidR="008064DE" w:rsidRPr="00AA4D8C" w:rsidRDefault="008064DE" w:rsidP="008064DE">
      <w:pPr>
        <w:jc w:val="both"/>
        <w:rPr>
          <w:rFonts w:ascii="Arial" w:hAnsi="Arial" w:cs="Arial"/>
        </w:rPr>
      </w:pPr>
      <w:r>
        <w:rPr>
          <w:rFonts w:ascii="Arial" w:hAnsi="Arial" w:cs="Arial"/>
          <w:bCs/>
        </w:rPr>
        <w:t>Комуникација у поступку јавне набавке врши се искључиво на начин одређен чланом 20. ЗЈН,</w:t>
      </w:r>
      <w:r w:rsidRPr="00AA4D8C">
        <w:rPr>
          <w:rFonts w:ascii="Arial" w:hAnsi="Arial" w:cs="Arial"/>
          <w:bCs/>
        </w:rPr>
        <w:t xml:space="preserve"> </w:t>
      </w:r>
      <w:r w:rsidRPr="00AA4D8C">
        <w:rPr>
          <w:rFonts w:ascii="Arial" w:hAnsi="Arial" w:cs="Arial"/>
        </w:rPr>
        <w:t xml:space="preserve"> и то: </w:t>
      </w:r>
    </w:p>
    <w:p w:rsidR="008064DE" w:rsidRPr="00AA4D8C" w:rsidRDefault="008064DE" w:rsidP="008064DE">
      <w:pPr>
        <w:ind w:firstLine="708"/>
        <w:jc w:val="both"/>
        <w:rPr>
          <w:rFonts w:ascii="Arial" w:hAnsi="Arial" w:cs="Arial"/>
        </w:rPr>
      </w:pPr>
      <w:r w:rsidRPr="00AA4D8C">
        <w:rPr>
          <w:rFonts w:ascii="Arial" w:hAnsi="Arial" w:cs="Arial"/>
        </w:rPr>
        <w:t>- путем електронске поште или поште, као и објављивањем од стране наручиоца на Порталу јавних набавки и на својој интернет страници;</w:t>
      </w:r>
    </w:p>
    <w:p w:rsidR="008064DE" w:rsidRPr="00AA4D8C" w:rsidRDefault="008064DE" w:rsidP="008064DE">
      <w:pPr>
        <w:ind w:firstLine="708"/>
        <w:jc w:val="both"/>
        <w:rPr>
          <w:rFonts w:ascii="Arial" w:hAnsi="Arial" w:cs="Arial"/>
        </w:rPr>
      </w:pPr>
      <w:r w:rsidRPr="00AA4D8C">
        <w:rPr>
          <w:rFonts w:ascii="Arial" w:hAnsi="Arial" w:cs="Arial"/>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8064DE" w:rsidRPr="0007759D" w:rsidRDefault="008064DE" w:rsidP="008064DE">
      <w:pPr>
        <w:jc w:val="both"/>
        <w:rPr>
          <w:rFonts w:ascii="Arial" w:hAnsi="Arial" w:cs="Arial"/>
          <w:b/>
          <w:bCs/>
          <w:lang w:val="sr-Cyrl-CS"/>
        </w:rPr>
      </w:pPr>
      <w:r w:rsidRPr="000F0226">
        <w:rPr>
          <w:rFonts w:ascii="Arial" w:hAnsi="Arial" w:cs="Arial"/>
          <w:b/>
          <w:bCs/>
          <w:i/>
        </w:rPr>
        <w:t>15</w:t>
      </w:r>
      <w:r>
        <w:rPr>
          <w:rFonts w:ascii="Arial" w:hAnsi="Arial" w:cs="Arial"/>
          <w:b/>
          <w:bCs/>
        </w:rPr>
        <w:t xml:space="preserve">. </w:t>
      </w:r>
      <w:r w:rsidRPr="000F0226">
        <w:rPr>
          <w:rFonts w:ascii="Arial" w:hAnsi="Arial" w:cs="Arial"/>
          <w:b/>
          <w:bCs/>
          <w:i/>
        </w:rPr>
        <w:t>ДОДАТНА ОБЈАШЊЕЊА ОД ПОНУЂАЧА ПОСЛЕ ОТВАРАЊА ПОНУДА И КОНТРОЛА КОД ПОНУЂАЧА ОДНОСНО ЊЕГОВОГ ПОДИЗВОЂАЧА</w:t>
      </w:r>
      <w:r>
        <w:rPr>
          <w:rFonts w:ascii="Arial" w:hAnsi="Arial" w:cs="Arial"/>
          <w:b/>
          <w:bCs/>
        </w:rPr>
        <w:t xml:space="preserve"> </w:t>
      </w:r>
    </w:p>
    <w:p w:rsidR="008064DE" w:rsidRDefault="008064DE" w:rsidP="008064DE">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8064DE" w:rsidRDefault="008064DE" w:rsidP="008064DE">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8064DE" w:rsidRDefault="008064DE" w:rsidP="008064DE">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8064DE" w:rsidRDefault="008064DE" w:rsidP="008064DE">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8064DE" w:rsidRDefault="008064DE" w:rsidP="008064DE">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8064DE" w:rsidRPr="0007759D" w:rsidRDefault="008064DE" w:rsidP="008064DE">
      <w:pPr>
        <w:jc w:val="both"/>
        <w:rPr>
          <w:rFonts w:ascii="Arial" w:hAnsi="Arial" w:cs="Arial"/>
          <w:b/>
          <w:lang w:val="sr-Cyrl-CS"/>
        </w:rPr>
      </w:pPr>
      <w:r w:rsidRPr="000F0226">
        <w:rPr>
          <w:rFonts w:ascii="Arial" w:hAnsi="Arial" w:cs="Arial"/>
          <w:b/>
          <w:i/>
        </w:rPr>
        <w:t>16.</w:t>
      </w:r>
      <w:r>
        <w:rPr>
          <w:rFonts w:ascii="Arial" w:hAnsi="Arial" w:cs="Arial"/>
          <w:b/>
        </w:rPr>
        <w:t xml:space="preserve"> </w:t>
      </w:r>
      <w:r w:rsidRPr="000F0226">
        <w:rPr>
          <w:rFonts w:ascii="Arial" w:hAnsi="Arial" w:cs="Arial"/>
          <w:b/>
          <w:i/>
        </w:rPr>
        <w:t>КОРИШЋЕЊЕ ПАТЕНАТА И ОДГОВОРНОСТ ЗА ПОВРЕДУ ЗАШТИЋЕНИХ ПРАВА ИНТЕЛЕКТУАЛНЕ СВОЈИНЕ ТРЕЋИХ ЛИЦА</w:t>
      </w:r>
    </w:p>
    <w:p w:rsidR="008064DE" w:rsidRPr="0007759D" w:rsidRDefault="008064DE" w:rsidP="008064DE">
      <w:pPr>
        <w:jc w:val="both"/>
        <w:rPr>
          <w:rFonts w:ascii="Arial" w:hAnsi="Arial" w:cs="Arial"/>
          <w:b/>
          <w:lang w:val="sr-Cyrl-CS"/>
        </w:rPr>
      </w:pPr>
      <w:r>
        <w:rPr>
          <w:rFonts w:ascii="Arial" w:eastAsia="TimesNewRomanPSMT" w:hAnsi="Arial" w:cs="Arial"/>
          <w:bCs/>
          <w:iCs/>
        </w:rPr>
        <w:t>Н</w:t>
      </w:r>
      <w:r w:rsidRPr="00D35768">
        <w:rPr>
          <w:rFonts w:ascii="Arial" w:eastAsia="TimesNewRomanPSMT" w:hAnsi="Arial" w:cs="Arial"/>
          <w:bCs/>
          <w:iCs/>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rPr>
        <w:t>,</w:t>
      </w:r>
      <w:r w:rsidRPr="00D35768">
        <w:rPr>
          <w:rFonts w:ascii="Arial" w:eastAsia="TimesNewRomanPSMT" w:hAnsi="Arial" w:cs="Arial"/>
          <w:bCs/>
          <w:iCs/>
        </w:rPr>
        <w:t xml:space="preserve"> сноси понуђач.</w:t>
      </w:r>
    </w:p>
    <w:p w:rsidR="008064DE" w:rsidRPr="0007759D" w:rsidRDefault="008064DE" w:rsidP="008064DE">
      <w:pPr>
        <w:jc w:val="both"/>
        <w:rPr>
          <w:rFonts w:ascii="Arial" w:hAnsi="Arial" w:cs="Arial"/>
          <w:b/>
          <w:bCs/>
          <w:lang w:val="sr-Cyrl-CS"/>
        </w:rPr>
      </w:pPr>
      <w:r w:rsidRPr="000F0226">
        <w:rPr>
          <w:rFonts w:ascii="Arial" w:hAnsi="Arial" w:cs="Arial"/>
          <w:b/>
          <w:bCs/>
          <w:i/>
        </w:rPr>
        <w:t>17.</w:t>
      </w:r>
      <w:r>
        <w:rPr>
          <w:rFonts w:ascii="Arial" w:hAnsi="Arial" w:cs="Arial"/>
          <w:b/>
          <w:bCs/>
        </w:rPr>
        <w:t xml:space="preserve"> </w:t>
      </w:r>
      <w:r w:rsidRPr="000F0226">
        <w:rPr>
          <w:rFonts w:ascii="Arial" w:hAnsi="Arial" w:cs="Arial"/>
          <w:b/>
          <w:bCs/>
          <w:i/>
        </w:rPr>
        <w:t>НАЧИН И РОК ЗА ПОДНОШЕЊЕ ЗАХТЕВА ЗА ЗАШТИТУ ПРАВА ПОНУЂАЧА СА ДЕТАЉНИМ УПУТСТВОМ О САДРЖИНИ ПОТПУНОГ ЗАХТЕВА</w:t>
      </w:r>
      <w:r w:rsidRPr="00321A4C">
        <w:rPr>
          <w:rFonts w:ascii="Arial" w:hAnsi="Arial" w:cs="Arial"/>
          <w:b/>
          <w:bCs/>
        </w:rPr>
        <w:t xml:space="preserve"> </w:t>
      </w:r>
    </w:p>
    <w:p w:rsidR="008064DE" w:rsidRDefault="008064DE" w:rsidP="008064DE">
      <w:pPr>
        <w:jc w:val="both"/>
        <w:rPr>
          <w:rFonts w:ascii="Arial" w:hAnsi="Arial" w:cs="Arial"/>
        </w:rPr>
      </w:pPr>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Pr>
          <w:rFonts w:ascii="Arial" w:hAnsi="Arial" w:cs="Arial"/>
        </w:rPr>
        <w:t>ЗЈН</w:t>
      </w:r>
      <w:r w:rsidRPr="00315408">
        <w:rPr>
          <w:rFonts w:ascii="Arial" w:hAnsi="Arial" w:cs="Arial"/>
        </w:rPr>
        <w:t xml:space="preserve">. </w:t>
      </w:r>
    </w:p>
    <w:p w:rsidR="008064DE" w:rsidRDefault="008064DE" w:rsidP="008064DE">
      <w:pPr>
        <w:jc w:val="both"/>
        <w:rPr>
          <w:rFonts w:ascii="Arial" w:hAnsi="Arial" w:cs="Arial"/>
        </w:rPr>
      </w:pPr>
      <w:r w:rsidRPr="00315408">
        <w:rPr>
          <w:rFonts w:ascii="Arial" w:hAnsi="Arial" w:cs="Arial"/>
        </w:rPr>
        <w:lastRenderedPageBreak/>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8064DE" w:rsidRPr="00BA44E3" w:rsidRDefault="008064DE" w:rsidP="008064DE">
      <w:pPr>
        <w:jc w:val="both"/>
        <w:rPr>
          <w:rFonts w:ascii="Arial" w:hAnsi="Arial" w:cs="Arial"/>
          <w:i/>
          <w:lang w:val="sr-Cyrl-CS"/>
        </w:rPr>
      </w:pPr>
      <w:r w:rsidRPr="00315408">
        <w:rPr>
          <w:rFonts w:ascii="Arial" w:hAnsi="Arial" w:cs="Arial"/>
        </w:rPr>
        <w:t>Захтев за заштиту права се доставља наручиоцу непосредно, електронском поштом на e-mail:</w:t>
      </w:r>
      <w:r w:rsidR="00F84933">
        <w:rPr>
          <w:rFonts w:ascii="Arial" w:hAnsi="Arial" w:cs="Arial"/>
        </w:rPr>
        <w:t>biljana.janosevi</w:t>
      </w:r>
      <w:r>
        <w:rPr>
          <w:rFonts w:ascii="Arial" w:hAnsi="Arial" w:cs="Arial"/>
        </w:rPr>
        <w:t>c@grocka.org.rs</w:t>
      </w:r>
      <w:r>
        <w:rPr>
          <w:rFonts w:ascii="Arial" w:eastAsia="TimesNewRomanPSMT" w:hAnsi="Arial" w:cs="Arial"/>
          <w:bCs/>
          <w:i/>
        </w:rPr>
        <w:t>,</w:t>
      </w:r>
      <w:r>
        <w:rPr>
          <w:rFonts w:ascii="Arial" w:hAnsi="Arial" w:cs="Arial"/>
        </w:rPr>
        <w:t xml:space="preserve"> факсом на број 011/8500-913</w:t>
      </w:r>
      <w:r w:rsidRPr="00315408">
        <w:rPr>
          <w:rFonts w:ascii="Arial" w:hAnsi="Arial" w:cs="Arial"/>
        </w:rPr>
        <w:t xml:space="preserve"> или препорученом пошиљком са повратницом на адресу </w:t>
      </w:r>
      <w:r>
        <w:rPr>
          <w:rFonts w:ascii="Arial" w:hAnsi="Arial" w:cs="Arial"/>
        </w:rPr>
        <w:t>наручиоца</w:t>
      </w:r>
      <w:r>
        <w:rPr>
          <w:rFonts w:ascii="Arial" w:hAnsi="Arial" w:cs="Arial"/>
          <w:lang w:val="sr-Cyrl-CS"/>
        </w:rPr>
        <w:t>:</w:t>
      </w:r>
      <w:r w:rsidRPr="00BA44E3">
        <w:rPr>
          <w:rFonts w:ascii="Arial" w:hAnsi="Arial" w:cs="Arial"/>
          <w:i/>
          <w:lang w:val="sr-Cyrl-CS"/>
        </w:rPr>
        <w:t>Градска општина Гроцка,Булевар ослобођења 39,11306 Гроцка.</w:t>
      </w:r>
    </w:p>
    <w:p w:rsidR="008064DE" w:rsidRDefault="008064DE" w:rsidP="008064DE">
      <w:pPr>
        <w:jc w:val="both"/>
        <w:rPr>
          <w:rFonts w:ascii="Arial" w:hAnsi="Arial" w:cs="Arial"/>
        </w:rPr>
      </w:pPr>
      <w:r w:rsidRPr="00315408">
        <w:rPr>
          <w:rFonts w:ascii="Arial" w:hAnsi="Arial" w:cs="Arial"/>
        </w:rPr>
        <w:t>Захтев за заштиту права може се поднети у току целог поступка јав</w:t>
      </w:r>
      <w:r>
        <w:rPr>
          <w:rFonts w:ascii="Arial" w:hAnsi="Arial" w:cs="Arial"/>
        </w:rPr>
        <w:t>не набавке, против сваке радње н</w:t>
      </w:r>
      <w:r w:rsidRPr="00315408">
        <w:rPr>
          <w:rFonts w:ascii="Arial" w:hAnsi="Arial" w:cs="Arial"/>
        </w:rPr>
        <w:t xml:space="preserve">аручиоца, осим ако </w:t>
      </w:r>
      <w:r>
        <w:rPr>
          <w:rFonts w:ascii="Arial" w:hAnsi="Arial" w:cs="Arial"/>
        </w:rPr>
        <w:t>ЗЈН</w:t>
      </w:r>
      <w:r w:rsidRPr="00315408">
        <w:rPr>
          <w:rFonts w:ascii="Arial" w:hAnsi="Arial" w:cs="Arial"/>
        </w:rPr>
        <w:t xml:space="preserve">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Pr>
          <w:rFonts w:ascii="Arial" w:hAnsi="Arial" w:cs="Arial"/>
        </w:rPr>
        <w:t xml:space="preserve"> и на интернет страници наручиоца</w:t>
      </w:r>
      <w:r w:rsidRPr="00315408">
        <w:rPr>
          <w:rFonts w:ascii="Arial" w:hAnsi="Arial" w:cs="Arial"/>
        </w:rPr>
        <w:t xml:space="preserve">, најкасније у року од </w:t>
      </w:r>
      <w:r>
        <w:rPr>
          <w:rFonts w:ascii="Arial" w:hAnsi="Arial" w:cs="Arial"/>
        </w:rPr>
        <w:t>два</w:t>
      </w:r>
      <w:r w:rsidRPr="00315408">
        <w:rPr>
          <w:rFonts w:ascii="Arial" w:hAnsi="Arial" w:cs="Arial"/>
        </w:rPr>
        <w:t xml:space="preserve"> дана од дана пријема захтева. </w:t>
      </w:r>
    </w:p>
    <w:p w:rsidR="008064DE" w:rsidRDefault="008064DE" w:rsidP="008064DE">
      <w:pPr>
        <w:jc w:val="both"/>
        <w:rPr>
          <w:rFonts w:ascii="Arial" w:hAnsi="Arial" w:cs="Arial"/>
        </w:rPr>
      </w:pPr>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Pr>
          <w:rFonts w:ascii="Arial" w:hAnsi="Arial" w:cs="Arial"/>
        </w:rPr>
        <w:t>меним ако је примљен од стране н</w:t>
      </w:r>
      <w:r w:rsidRPr="00315408">
        <w:rPr>
          <w:rFonts w:ascii="Arial" w:hAnsi="Arial" w:cs="Arial"/>
        </w:rPr>
        <w:t xml:space="preserve">аручиоца најкасније </w:t>
      </w:r>
      <w:r>
        <w:rPr>
          <w:rFonts w:ascii="Arial" w:hAnsi="Arial" w:cs="Arial"/>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 став 2. </w:t>
      </w:r>
      <w:r>
        <w:rPr>
          <w:rFonts w:ascii="Arial" w:hAnsi="Arial" w:cs="Arial"/>
        </w:rPr>
        <w:t>ЗЈН указао н</w:t>
      </w:r>
      <w:r w:rsidRPr="00315408">
        <w:rPr>
          <w:rFonts w:ascii="Arial" w:hAnsi="Arial" w:cs="Arial"/>
        </w:rPr>
        <w:t xml:space="preserve">аручиоцу на евентуалне недостатке и неправилности, а наручилац исте није отклонио. </w:t>
      </w:r>
    </w:p>
    <w:p w:rsidR="008064DE" w:rsidRDefault="008064DE" w:rsidP="008064DE">
      <w:pPr>
        <w:jc w:val="both"/>
        <w:rPr>
          <w:rFonts w:ascii="Arial" w:hAnsi="Arial" w:cs="Arial"/>
        </w:rPr>
      </w:pPr>
      <w:r w:rsidRPr="00315408">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8064DE" w:rsidRDefault="008064DE" w:rsidP="008064DE">
      <w:pPr>
        <w:jc w:val="both"/>
        <w:rPr>
          <w:rFonts w:ascii="Arial" w:hAnsi="Arial" w:cs="Arial"/>
        </w:rPr>
      </w:pPr>
      <w:r w:rsidRPr="00315408">
        <w:rPr>
          <w:rFonts w:ascii="Arial" w:hAnsi="Arial" w:cs="Arial"/>
        </w:rPr>
        <w:t xml:space="preserve">После доношења одлуке о додели уговора из чл.108. </w:t>
      </w:r>
      <w:r>
        <w:rPr>
          <w:rFonts w:ascii="Arial" w:hAnsi="Arial" w:cs="Arial"/>
        </w:rPr>
        <w:t>ЗЈН</w:t>
      </w:r>
      <w:r w:rsidRPr="00315408">
        <w:rPr>
          <w:rFonts w:ascii="Arial" w:hAnsi="Arial" w:cs="Arial"/>
        </w:rPr>
        <w:t xml:space="preserve"> или одлуке о обустави поступка јавне набавке из чл. 109. </w:t>
      </w:r>
      <w:r>
        <w:rPr>
          <w:rFonts w:ascii="Arial" w:hAnsi="Arial" w:cs="Arial"/>
        </w:rPr>
        <w:t>ЗЈН</w:t>
      </w:r>
      <w:r w:rsidRPr="00315408">
        <w:rPr>
          <w:rFonts w:ascii="Arial" w:hAnsi="Arial" w:cs="Arial"/>
        </w:rPr>
        <w:t xml:space="preserve">, рок за подношење захтева за заштиту права је </w:t>
      </w:r>
      <w:r>
        <w:rPr>
          <w:rFonts w:ascii="Arial" w:hAnsi="Arial" w:cs="Arial"/>
        </w:rPr>
        <w:t>пет</w:t>
      </w:r>
      <w:r w:rsidRPr="00315408">
        <w:rPr>
          <w:rFonts w:ascii="Arial" w:hAnsi="Arial" w:cs="Arial"/>
        </w:rPr>
        <w:t xml:space="preserve"> дана од дана објављивања одлуке на Порталу јавних набавки.</w:t>
      </w:r>
    </w:p>
    <w:p w:rsidR="008064DE" w:rsidRDefault="008064DE" w:rsidP="008064DE">
      <w:pPr>
        <w:jc w:val="both"/>
        <w:rPr>
          <w:rFonts w:ascii="Arial" w:hAnsi="Arial" w:cs="Arial"/>
        </w:rPr>
      </w:pPr>
      <w:r w:rsidRPr="00315408">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064DE" w:rsidRDefault="008064DE" w:rsidP="008064DE">
      <w:pPr>
        <w:jc w:val="both"/>
        <w:rPr>
          <w:rFonts w:ascii="Arial" w:hAnsi="Arial" w:cs="Arial"/>
        </w:rPr>
      </w:pPr>
      <w:r w:rsidRPr="00315408">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8064DE" w:rsidRDefault="008064DE" w:rsidP="008064DE">
      <w:pPr>
        <w:jc w:val="both"/>
        <w:rPr>
          <w:rFonts w:ascii="Arial" w:hAnsi="Arial" w:cs="Arial"/>
        </w:rPr>
      </w:pPr>
      <w:r w:rsidRPr="00315408">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овог </w:t>
      </w:r>
      <w:r>
        <w:rPr>
          <w:rFonts w:ascii="Arial" w:hAnsi="Arial" w:cs="Arial"/>
        </w:rPr>
        <w:t>ЗЈН</w:t>
      </w:r>
      <w:r w:rsidRPr="00315408">
        <w:rPr>
          <w:rFonts w:ascii="Arial" w:hAnsi="Arial" w:cs="Arial"/>
        </w:rPr>
        <w:t xml:space="preserve">. </w:t>
      </w:r>
    </w:p>
    <w:p w:rsidR="008064DE" w:rsidRDefault="008064DE" w:rsidP="008064DE">
      <w:pPr>
        <w:jc w:val="both"/>
        <w:rPr>
          <w:rFonts w:ascii="Arial" w:hAnsi="Arial" w:cs="Arial"/>
        </w:rPr>
      </w:pPr>
      <w:r w:rsidRPr="00315408">
        <w:rPr>
          <w:rFonts w:ascii="Arial" w:hAnsi="Arial" w:cs="Arial"/>
        </w:rPr>
        <w:t xml:space="preserve">Захтев за заштиту права мора да садржи: </w:t>
      </w:r>
    </w:p>
    <w:p w:rsidR="008064DE" w:rsidRDefault="008064DE" w:rsidP="008064DE">
      <w:pPr>
        <w:jc w:val="both"/>
        <w:rPr>
          <w:rFonts w:ascii="Arial" w:hAnsi="Arial" w:cs="Arial"/>
        </w:rPr>
      </w:pPr>
      <w:r w:rsidRPr="00315408">
        <w:rPr>
          <w:rFonts w:ascii="Arial" w:hAnsi="Arial" w:cs="Arial"/>
        </w:rPr>
        <w:t>1) назив и адресу подносиоца захтева и лице за контакт;</w:t>
      </w:r>
    </w:p>
    <w:p w:rsidR="008064DE" w:rsidRDefault="008064DE" w:rsidP="008064DE">
      <w:pPr>
        <w:jc w:val="both"/>
        <w:rPr>
          <w:rFonts w:ascii="Arial" w:hAnsi="Arial" w:cs="Arial"/>
        </w:rPr>
      </w:pPr>
      <w:r w:rsidRPr="00315408">
        <w:rPr>
          <w:rFonts w:ascii="Arial" w:hAnsi="Arial" w:cs="Arial"/>
        </w:rPr>
        <w:t xml:space="preserve">2) назив и адресу наручиоца; </w:t>
      </w:r>
    </w:p>
    <w:p w:rsidR="008064DE" w:rsidRDefault="008064DE" w:rsidP="008064DE">
      <w:pPr>
        <w:jc w:val="both"/>
        <w:rPr>
          <w:rFonts w:ascii="Arial" w:hAnsi="Arial" w:cs="Arial"/>
        </w:rPr>
      </w:pPr>
      <w:r w:rsidRPr="00315408">
        <w:rPr>
          <w:rFonts w:ascii="Arial" w:hAnsi="Arial" w:cs="Arial"/>
        </w:rPr>
        <w:t xml:space="preserve">3)податке о јавној набавци која је предмет захтева, односно о одлуци наручиоца; </w:t>
      </w:r>
    </w:p>
    <w:p w:rsidR="008064DE" w:rsidRDefault="008064DE" w:rsidP="008064DE">
      <w:pPr>
        <w:jc w:val="both"/>
        <w:rPr>
          <w:rFonts w:ascii="Arial" w:hAnsi="Arial" w:cs="Arial"/>
        </w:rPr>
      </w:pPr>
      <w:r w:rsidRPr="00315408">
        <w:rPr>
          <w:rFonts w:ascii="Arial" w:hAnsi="Arial" w:cs="Arial"/>
        </w:rPr>
        <w:lastRenderedPageBreak/>
        <w:t>4) повреде прописа којима се уређује поступак јавне набавке;</w:t>
      </w:r>
    </w:p>
    <w:p w:rsidR="008064DE" w:rsidRDefault="008064DE" w:rsidP="008064DE">
      <w:pPr>
        <w:jc w:val="both"/>
        <w:rPr>
          <w:rFonts w:ascii="Arial" w:hAnsi="Arial" w:cs="Arial"/>
        </w:rPr>
      </w:pPr>
      <w:r w:rsidRPr="00315408">
        <w:rPr>
          <w:rFonts w:ascii="Arial" w:hAnsi="Arial" w:cs="Arial"/>
        </w:rPr>
        <w:t xml:space="preserve">5) чињенице и доказе којима се повреде доказују; </w:t>
      </w:r>
    </w:p>
    <w:p w:rsidR="008064DE" w:rsidRDefault="008064DE" w:rsidP="008064DE">
      <w:pPr>
        <w:jc w:val="both"/>
        <w:rPr>
          <w:rFonts w:ascii="Arial" w:hAnsi="Arial" w:cs="Arial"/>
        </w:rPr>
      </w:pPr>
      <w:r w:rsidRPr="00315408">
        <w:rPr>
          <w:rFonts w:ascii="Arial" w:hAnsi="Arial" w:cs="Arial"/>
        </w:rPr>
        <w:t xml:space="preserve">6) потврду о уплати таксе из члана 156. овог </w:t>
      </w:r>
      <w:r>
        <w:rPr>
          <w:rFonts w:ascii="Arial" w:hAnsi="Arial" w:cs="Arial"/>
        </w:rPr>
        <w:t>ЗЈН</w:t>
      </w:r>
      <w:r w:rsidRPr="00315408">
        <w:rPr>
          <w:rFonts w:ascii="Arial" w:hAnsi="Arial" w:cs="Arial"/>
        </w:rPr>
        <w:t>;</w:t>
      </w:r>
    </w:p>
    <w:p w:rsidR="008064DE" w:rsidRDefault="008064DE" w:rsidP="008064DE">
      <w:pPr>
        <w:jc w:val="both"/>
        <w:rPr>
          <w:rFonts w:ascii="Arial" w:hAnsi="Arial" w:cs="Arial"/>
        </w:rPr>
      </w:pPr>
      <w:r w:rsidRPr="00315408">
        <w:rPr>
          <w:rFonts w:ascii="Arial" w:hAnsi="Arial" w:cs="Arial"/>
        </w:rPr>
        <w:t xml:space="preserve">7) потпис подносиоца. </w:t>
      </w:r>
    </w:p>
    <w:p w:rsidR="008064DE" w:rsidRDefault="008064DE" w:rsidP="008064DE">
      <w:pPr>
        <w:jc w:val="both"/>
        <w:rPr>
          <w:rFonts w:ascii="Arial" w:hAnsi="Arial" w:cs="Arial"/>
        </w:rPr>
      </w:pPr>
      <w:r w:rsidRPr="00315408">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w:t>
      </w:r>
      <w:r>
        <w:rPr>
          <w:rFonts w:ascii="Arial" w:hAnsi="Arial" w:cs="Arial"/>
        </w:rPr>
        <w:t>ЗЈН</w:t>
      </w:r>
      <w:r w:rsidRPr="00315408">
        <w:rPr>
          <w:rFonts w:ascii="Arial" w:hAnsi="Arial" w:cs="Arial"/>
        </w:rPr>
        <w:t xml:space="preserve">, је: </w:t>
      </w:r>
    </w:p>
    <w:p w:rsidR="008064DE" w:rsidRPr="001B1537" w:rsidRDefault="008064DE" w:rsidP="008064DE">
      <w:pPr>
        <w:ind w:firstLine="708"/>
        <w:jc w:val="both"/>
        <w:rPr>
          <w:rFonts w:ascii="Arial" w:hAnsi="Arial" w:cs="Arial"/>
          <w:b/>
        </w:rPr>
      </w:pPr>
      <w:r w:rsidRPr="00315408">
        <w:rPr>
          <w:rFonts w:ascii="Arial" w:hAnsi="Arial" w:cs="Arial"/>
        </w:rPr>
        <w:t>1</w:t>
      </w:r>
      <w:r w:rsidRPr="000F0226">
        <w:rPr>
          <w:rFonts w:ascii="Arial" w:hAnsi="Arial" w:cs="Arial"/>
          <w:b/>
        </w:rPr>
        <w:t xml:space="preserve">. </w:t>
      </w:r>
      <w:r w:rsidRPr="000F0226">
        <w:rPr>
          <w:rFonts w:ascii="Arial" w:hAnsi="Arial" w:cs="Arial"/>
        </w:rPr>
        <w:t>Потврда о извршеној уплати таксе из члана 156. ЗЈН која садржи следеће елементе:</w:t>
      </w:r>
      <w:r w:rsidRPr="001B1537">
        <w:rPr>
          <w:rFonts w:ascii="Arial" w:hAnsi="Arial" w:cs="Arial"/>
          <w:b/>
        </w:rPr>
        <w:t xml:space="preserve"> </w:t>
      </w:r>
    </w:p>
    <w:p w:rsidR="008064DE" w:rsidRDefault="008064DE" w:rsidP="008064DE">
      <w:pPr>
        <w:ind w:firstLine="708"/>
        <w:jc w:val="both"/>
        <w:rPr>
          <w:rFonts w:ascii="Arial" w:hAnsi="Arial" w:cs="Arial"/>
        </w:rPr>
      </w:pPr>
      <w:r w:rsidRPr="00315408">
        <w:rPr>
          <w:rFonts w:ascii="Arial" w:hAnsi="Arial" w:cs="Arial"/>
        </w:rPr>
        <w:t xml:space="preserve">(1) да буде издата од стране банке и да садржи печат банке; </w:t>
      </w:r>
    </w:p>
    <w:p w:rsidR="008064DE" w:rsidRDefault="008064DE" w:rsidP="008064DE">
      <w:pPr>
        <w:ind w:firstLine="708"/>
        <w:jc w:val="both"/>
        <w:rPr>
          <w:rFonts w:ascii="Arial" w:hAnsi="Arial" w:cs="Arial"/>
        </w:rPr>
      </w:pPr>
      <w:r w:rsidRPr="00315408">
        <w:rPr>
          <w:rFonts w:ascii="Arial" w:hAnsi="Arial"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8064DE" w:rsidRDefault="008064DE" w:rsidP="008064DE">
      <w:pPr>
        <w:ind w:firstLine="708"/>
        <w:jc w:val="both"/>
        <w:rPr>
          <w:rFonts w:ascii="Arial" w:hAnsi="Arial" w:cs="Arial"/>
        </w:rPr>
      </w:pPr>
      <w:r w:rsidRPr="00315408">
        <w:rPr>
          <w:rFonts w:ascii="Arial" w:hAnsi="Arial" w:cs="Arial"/>
        </w:rPr>
        <w:t xml:space="preserve">(3) износ таксе из члана 156. ЗЈН чија се уплата врши - 60.000 динара; </w:t>
      </w:r>
    </w:p>
    <w:p w:rsidR="008064DE" w:rsidRDefault="008064DE" w:rsidP="008064DE">
      <w:pPr>
        <w:ind w:firstLine="708"/>
        <w:jc w:val="both"/>
        <w:rPr>
          <w:rFonts w:ascii="Arial" w:hAnsi="Arial" w:cs="Arial"/>
        </w:rPr>
      </w:pPr>
      <w:r w:rsidRPr="00315408">
        <w:rPr>
          <w:rFonts w:ascii="Arial" w:hAnsi="Arial" w:cs="Arial"/>
        </w:rPr>
        <w:t>(4) број рачуна: 840-30678845-06;</w:t>
      </w:r>
    </w:p>
    <w:p w:rsidR="008064DE" w:rsidRDefault="008064DE" w:rsidP="008064DE">
      <w:pPr>
        <w:ind w:firstLine="708"/>
        <w:jc w:val="both"/>
        <w:rPr>
          <w:rFonts w:ascii="Arial" w:hAnsi="Arial" w:cs="Arial"/>
        </w:rPr>
      </w:pPr>
      <w:r w:rsidRPr="00315408">
        <w:rPr>
          <w:rFonts w:ascii="Arial" w:hAnsi="Arial" w:cs="Arial"/>
        </w:rPr>
        <w:t xml:space="preserve">(5) шифру плаћања: 153 или 253; </w:t>
      </w:r>
    </w:p>
    <w:p w:rsidR="008064DE" w:rsidRDefault="008064DE" w:rsidP="008064DE">
      <w:pPr>
        <w:ind w:firstLine="708"/>
        <w:jc w:val="both"/>
        <w:rPr>
          <w:rFonts w:ascii="Arial" w:hAnsi="Arial" w:cs="Arial"/>
        </w:rPr>
      </w:pPr>
      <w:r w:rsidRPr="00315408">
        <w:rPr>
          <w:rFonts w:ascii="Arial" w:hAnsi="Arial" w:cs="Arial"/>
        </w:rPr>
        <w:t>(6) позив на број: подаци о броју или ознаци јавне набавке поводом које се подноси захтев за заштиту права;</w:t>
      </w:r>
    </w:p>
    <w:p w:rsidR="008064DE" w:rsidRDefault="008064DE" w:rsidP="008064DE">
      <w:pPr>
        <w:ind w:firstLine="708"/>
        <w:jc w:val="both"/>
        <w:rPr>
          <w:rFonts w:ascii="Arial" w:hAnsi="Arial" w:cs="Arial"/>
        </w:rPr>
      </w:pPr>
      <w:r>
        <w:rPr>
          <w:rFonts w:ascii="Arial" w:hAnsi="Arial" w:cs="Arial"/>
        </w:rPr>
        <w:t>(7) сврха: ЗЗП;</w:t>
      </w:r>
      <w:r>
        <w:rPr>
          <w:rFonts w:ascii="Arial" w:hAnsi="Arial" w:cs="Arial"/>
          <w:lang w:val="sr-Cyrl-CS"/>
        </w:rPr>
        <w:t>Градска општина Гроцка,</w:t>
      </w:r>
      <w:r>
        <w:rPr>
          <w:rFonts w:ascii="Arial" w:hAnsi="Arial" w:cs="Arial"/>
        </w:rPr>
        <w:t xml:space="preserve"> јавна набавка </w:t>
      </w:r>
      <w:r>
        <w:rPr>
          <w:rFonts w:ascii="Arial" w:hAnsi="Arial" w:cs="Arial"/>
          <w:lang w:val="sr-Cyrl-CS"/>
        </w:rPr>
        <w:t>бр.</w:t>
      </w:r>
      <w:r>
        <w:rPr>
          <w:rFonts w:ascii="Arial" w:hAnsi="Arial" w:cs="Arial"/>
        </w:rPr>
        <w:t xml:space="preserve"> </w:t>
      </w:r>
      <w:r w:rsidR="00F84933">
        <w:rPr>
          <w:rFonts w:ascii="Arial" w:hAnsi="Arial" w:cs="Arial"/>
        </w:rPr>
        <w:t>3</w:t>
      </w:r>
      <w:r>
        <w:rPr>
          <w:rFonts w:ascii="Arial" w:hAnsi="Arial" w:cs="Arial"/>
          <w:lang w:val="sr-Cyrl-CS"/>
        </w:rPr>
        <w:t>/1</w:t>
      </w:r>
      <w:r w:rsidR="00F84933">
        <w:rPr>
          <w:rFonts w:ascii="Arial" w:hAnsi="Arial" w:cs="Arial"/>
        </w:rPr>
        <w:t>8</w:t>
      </w:r>
      <w:r>
        <w:rPr>
          <w:rFonts w:ascii="Arial" w:hAnsi="Arial" w:cs="Arial"/>
          <w:i/>
          <w:iCs/>
        </w:rPr>
        <w:t>;</w:t>
      </w:r>
      <w:r w:rsidRPr="00315408">
        <w:rPr>
          <w:rFonts w:ascii="Arial" w:hAnsi="Arial" w:cs="Arial"/>
        </w:rPr>
        <w:t xml:space="preserve">. </w:t>
      </w:r>
    </w:p>
    <w:p w:rsidR="008064DE" w:rsidRDefault="008064DE" w:rsidP="008064DE">
      <w:pPr>
        <w:ind w:firstLine="708"/>
        <w:jc w:val="both"/>
        <w:rPr>
          <w:rFonts w:ascii="Arial" w:hAnsi="Arial" w:cs="Arial"/>
        </w:rPr>
      </w:pPr>
      <w:r w:rsidRPr="00315408">
        <w:rPr>
          <w:rFonts w:ascii="Arial" w:hAnsi="Arial" w:cs="Arial"/>
        </w:rPr>
        <w:t>(8) ко</w:t>
      </w:r>
      <w:r>
        <w:rPr>
          <w:rFonts w:ascii="Arial" w:hAnsi="Arial" w:cs="Arial"/>
        </w:rPr>
        <w:t>рисник: буџет Републике Србије;</w:t>
      </w:r>
    </w:p>
    <w:p w:rsidR="008064DE" w:rsidRDefault="008064DE" w:rsidP="008064DE">
      <w:pPr>
        <w:ind w:firstLine="708"/>
        <w:jc w:val="both"/>
        <w:rPr>
          <w:rFonts w:ascii="Arial" w:hAnsi="Arial" w:cs="Arial"/>
        </w:rPr>
      </w:pPr>
      <w:r w:rsidRPr="00315408">
        <w:rPr>
          <w:rFonts w:ascii="Arial" w:hAnsi="Arial" w:cs="Arial"/>
        </w:rPr>
        <w:t xml:space="preserve">(9) назив уплатиоца, односно назив подносиоца захтева за заштиту права за којег је извршена уплата таксе; </w:t>
      </w:r>
    </w:p>
    <w:p w:rsidR="008064DE" w:rsidRPr="0007759D" w:rsidRDefault="008064DE" w:rsidP="008064DE">
      <w:pPr>
        <w:ind w:firstLine="708"/>
        <w:jc w:val="both"/>
        <w:rPr>
          <w:rFonts w:ascii="Arial" w:hAnsi="Arial" w:cs="Arial"/>
          <w:lang w:val="sr-Cyrl-CS"/>
        </w:rPr>
      </w:pPr>
      <w:r w:rsidRPr="00315408">
        <w:rPr>
          <w:rFonts w:ascii="Arial" w:hAnsi="Arial" w:cs="Arial"/>
        </w:rPr>
        <w:t xml:space="preserve">(10) потпис овлашћеног лица банке, </w:t>
      </w:r>
      <w:r w:rsidRPr="000F0226">
        <w:rPr>
          <w:rFonts w:ascii="Arial" w:hAnsi="Arial" w:cs="Arial"/>
        </w:rPr>
        <w:t xml:space="preserve">или </w:t>
      </w:r>
    </w:p>
    <w:p w:rsidR="008064DE" w:rsidRPr="00D90C6F" w:rsidRDefault="008064DE" w:rsidP="008064DE">
      <w:pPr>
        <w:ind w:firstLine="708"/>
        <w:jc w:val="both"/>
        <w:rPr>
          <w:rFonts w:ascii="Arial" w:hAnsi="Arial" w:cs="Arial"/>
          <w:lang w:val="sr-Cyrl-CS"/>
        </w:rPr>
      </w:pPr>
      <w:r>
        <w:rPr>
          <w:rFonts w:ascii="Arial" w:hAnsi="Arial" w:cs="Arial"/>
        </w:rPr>
        <w:t>2</w:t>
      </w:r>
      <w:r w:rsidRPr="000F0226">
        <w:rPr>
          <w:rFonts w:ascii="Arial" w:hAnsi="Arial" w:cs="Arial"/>
          <w:b/>
        </w:rPr>
        <w:t xml:space="preserve">. </w:t>
      </w:r>
      <w:r w:rsidRPr="000F0226">
        <w:rPr>
          <w:rFonts w:ascii="Arial" w:hAnsi="Arial" w:cs="Arial"/>
        </w:rPr>
        <w:t>Налог за уплату</w:t>
      </w:r>
      <w:r w:rsidRPr="001B1537">
        <w:rPr>
          <w:rFonts w:ascii="Arial" w:hAnsi="Arial" w:cs="Arial"/>
          <w:b/>
        </w:rPr>
        <w:t>,</w:t>
      </w:r>
      <w:r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F0226">
        <w:rPr>
          <w:rFonts w:ascii="Arial" w:hAnsi="Arial" w:cs="Arial"/>
        </w:rPr>
        <w:t xml:space="preserve">или </w:t>
      </w:r>
    </w:p>
    <w:p w:rsidR="008064DE" w:rsidRPr="000F0226" w:rsidRDefault="008064DE" w:rsidP="008064DE">
      <w:pPr>
        <w:ind w:firstLine="708"/>
        <w:jc w:val="both"/>
        <w:rPr>
          <w:rFonts w:ascii="Arial" w:hAnsi="Arial" w:cs="Arial"/>
          <w:lang w:val="sr-Cyrl-CS"/>
        </w:rPr>
      </w:pPr>
      <w:r w:rsidRPr="00DF0F3D">
        <w:rPr>
          <w:rFonts w:ascii="Arial" w:hAnsi="Arial" w:cs="Arial"/>
        </w:rPr>
        <w:t>3.</w:t>
      </w:r>
      <w:r>
        <w:rPr>
          <w:rFonts w:ascii="Arial" w:hAnsi="Arial" w:cs="Arial"/>
        </w:rPr>
        <w:t xml:space="preserve"> </w:t>
      </w:r>
      <w:r w:rsidRPr="000F0226">
        <w:rPr>
          <w:rFonts w:ascii="Arial" w:hAnsi="Arial" w:cs="Arial"/>
        </w:rPr>
        <w:t>Потврда издата од стране Републике Србије, Министарства финансија, Управе за трезор</w:t>
      </w:r>
      <w:r w:rsidRPr="001B1537">
        <w:rPr>
          <w:rFonts w:ascii="Arial" w:hAnsi="Arial" w:cs="Arial"/>
          <w:b/>
        </w:rPr>
        <w:t>,</w:t>
      </w:r>
      <w:r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w:t>
      </w:r>
      <w:r w:rsidRPr="001B1537">
        <w:rPr>
          <w:rFonts w:ascii="Arial" w:hAnsi="Arial" w:cs="Arial"/>
        </w:rPr>
        <w:lastRenderedPageBreak/>
        <w:t>буџетских средстава, корисници средстава организација за обавезно социјално осигурање и други корисници јавних средстава),</w:t>
      </w:r>
      <w:r w:rsidRPr="001B1537">
        <w:rPr>
          <w:rFonts w:ascii="Arial" w:hAnsi="Arial" w:cs="Arial"/>
          <w:b/>
        </w:rPr>
        <w:t xml:space="preserve"> </w:t>
      </w:r>
      <w:r w:rsidRPr="000F0226">
        <w:rPr>
          <w:rFonts w:ascii="Arial" w:hAnsi="Arial" w:cs="Arial"/>
        </w:rPr>
        <w:t>или</w:t>
      </w:r>
    </w:p>
    <w:p w:rsidR="008064DE" w:rsidRDefault="008064DE" w:rsidP="008064DE">
      <w:pPr>
        <w:ind w:firstLine="708"/>
        <w:jc w:val="both"/>
        <w:rPr>
          <w:rFonts w:ascii="Arial" w:hAnsi="Arial" w:cs="Arial"/>
        </w:rPr>
      </w:pPr>
      <w:r>
        <w:rPr>
          <w:rFonts w:ascii="Arial" w:hAnsi="Arial" w:cs="Arial"/>
        </w:rPr>
        <w:t xml:space="preserve">4. </w:t>
      </w:r>
      <w:r w:rsidRPr="000F0226">
        <w:rPr>
          <w:rFonts w:ascii="Arial" w:hAnsi="Arial" w:cs="Arial"/>
        </w:rPr>
        <w:t>Потврда издата од стране Народне банке Србије</w:t>
      </w:r>
      <w:r w:rsidRPr="00DF0F3D">
        <w:rPr>
          <w:rFonts w:ascii="Arial" w:hAnsi="Arial" w:cs="Arial"/>
          <w:b/>
        </w:rPr>
        <w:t xml:space="preserve">, </w:t>
      </w:r>
      <w:r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Pr>
          <w:rFonts w:ascii="Arial" w:hAnsi="Arial" w:cs="Arial"/>
        </w:rPr>
        <w:t>ЗЈН</w:t>
      </w:r>
      <w:r w:rsidRPr="001B1537">
        <w:rPr>
          <w:rFonts w:ascii="Arial" w:hAnsi="Arial" w:cs="Arial"/>
        </w:rPr>
        <w:t xml:space="preserve"> и другим </w:t>
      </w:r>
      <w:r>
        <w:rPr>
          <w:rFonts w:ascii="Arial" w:hAnsi="Arial" w:cs="Arial"/>
        </w:rPr>
        <w:t>прописом.</w:t>
      </w:r>
    </w:p>
    <w:p w:rsidR="008064DE" w:rsidRPr="0007759D" w:rsidRDefault="008064DE" w:rsidP="008064DE">
      <w:pPr>
        <w:pStyle w:val="ListParagraph"/>
        <w:ind w:left="0"/>
        <w:rPr>
          <w:rFonts w:ascii="Arial" w:hAnsi="Arial" w:cs="Arial"/>
          <w:lang w:val="sr-Cyrl-CS"/>
        </w:rPr>
      </w:pPr>
    </w:p>
    <w:p w:rsidR="008064DE" w:rsidRPr="00D90C6F" w:rsidRDefault="008064DE" w:rsidP="008064DE">
      <w:pPr>
        <w:jc w:val="both"/>
        <w:rPr>
          <w:rFonts w:ascii="Arial" w:hAnsi="Arial" w:cs="Arial"/>
          <w:lang w:val="sr-Cyrl-CS"/>
        </w:rPr>
      </w:pPr>
      <w:r w:rsidRPr="001B1537">
        <w:rPr>
          <w:rFonts w:ascii="Arial" w:hAnsi="Arial" w:cs="Arial"/>
        </w:rPr>
        <w:t xml:space="preserve">Поступак заштите права регулисан је одредбама чл. 138. - 166. </w:t>
      </w:r>
      <w:r>
        <w:rPr>
          <w:rFonts w:ascii="Arial" w:hAnsi="Arial" w:cs="Arial"/>
        </w:rPr>
        <w:t>ЗЈН</w:t>
      </w:r>
      <w:r w:rsidRPr="001B1537">
        <w:rPr>
          <w:rFonts w:ascii="Arial" w:hAnsi="Arial" w:cs="Arial"/>
        </w:rPr>
        <w:t xml:space="preserve">. </w:t>
      </w:r>
    </w:p>
    <w:p w:rsidR="008064DE" w:rsidRPr="0007759D" w:rsidRDefault="008064DE" w:rsidP="008064DE">
      <w:pPr>
        <w:jc w:val="both"/>
        <w:rPr>
          <w:rFonts w:ascii="Arial" w:hAnsi="Arial" w:cs="Arial"/>
          <w:b/>
          <w:lang w:val="sr-Cyrl-CS"/>
        </w:rPr>
      </w:pPr>
      <w:r w:rsidRPr="000F0226">
        <w:rPr>
          <w:rFonts w:ascii="Arial" w:hAnsi="Arial" w:cs="Arial"/>
          <w:b/>
          <w:i/>
        </w:rPr>
        <w:t>18. РОК У КОЈЕМ ЋЕ УГОВОР БИТИ ЗАКЉУЧЕН</w:t>
      </w:r>
    </w:p>
    <w:p w:rsidR="008064DE" w:rsidRPr="0007759D" w:rsidRDefault="008064DE" w:rsidP="008064DE">
      <w:pPr>
        <w:jc w:val="both"/>
        <w:rPr>
          <w:rFonts w:ascii="Arial" w:hAnsi="Arial" w:cs="Arial"/>
          <w:lang w:val="sr-Cyrl-CS"/>
        </w:rPr>
      </w:pPr>
      <w:r>
        <w:rPr>
          <w:rFonts w:ascii="Arial" w:hAnsi="Arial" w:cs="Arial"/>
        </w:rPr>
        <w:t xml:space="preserve">Уговор о јавној набавци </w:t>
      </w:r>
      <w:r>
        <w:rPr>
          <w:rFonts w:ascii="Arial" w:hAnsi="Arial" w:cs="Arial"/>
          <w:lang w:val="sr-Cyrl-CS"/>
        </w:rPr>
        <w:t>биће</w:t>
      </w:r>
      <w:r>
        <w:rPr>
          <w:rFonts w:ascii="Arial" w:hAnsi="Arial" w:cs="Arial"/>
        </w:rPr>
        <w:t xml:space="preserve"> </w:t>
      </w:r>
      <w:r>
        <w:rPr>
          <w:rFonts w:ascii="Arial" w:hAnsi="Arial" w:cs="Arial"/>
          <w:lang w:val="sr-Cyrl-CS"/>
        </w:rPr>
        <w:t>достављен</w:t>
      </w:r>
      <w:r>
        <w:rPr>
          <w:rFonts w:ascii="Arial" w:hAnsi="Arial" w:cs="Arial"/>
        </w:rPr>
        <w:t xml:space="preserve">  понуђач</w:t>
      </w:r>
      <w:r>
        <w:rPr>
          <w:rFonts w:ascii="Arial" w:hAnsi="Arial" w:cs="Arial"/>
          <w:lang w:val="sr-Cyrl-CS"/>
        </w:rPr>
        <w:t>у</w:t>
      </w:r>
      <w:r>
        <w:rPr>
          <w:rFonts w:ascii="Arial" w:hAnsi="Arial" w:cs="Arial"/>
        </w:rPr>
        <w:t xml:space="preserve">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ва за заштиту права из члана 1</w:t>
      </w:r>
      <w:r>
        <w:rPr>
          <w:rFonts w:ascii="Arial" w:hAnsi="Arial" w:cs="Arial"/>
          <w:lang w:val="sr-Cyrl-CS"/>
        </w:rPr>
        <w:t>13</w:t>
      </w:r>
      <w:r>
        <w:rPr>
          <w:rFonts w:ascii="Arial" w:hAnsi="Arial" w:cs="Arial"/>
        </w:rPr>
        <w:t xml:space="preserve">. Закона. </w:t>
      </w:r>
    </w:p>
    <w:p w:rsidR="008064DE" w:rsidRDefault="008064DE" w:rsidP="008064DE">
      <w:pPr>
        <w:jc w:val="both"/>
        <w:rPr>
          <w:rFonts w:ascii="Arial" w:hAnsi="Arial" w:cs="Arial"/>
          <w:lang w:val="sr-Cyrl-CS"/>
        </w:rPr>
      </w:pPr>
      <w:r>
        <w:rPr>
          <w:rFonts w:ascii="Arial" w:hAnsi="Arial" w:cs="Arial"/>
        </w:rPr>
        <w:t xml:space="preserve">У случају да је поднета само једна понуда наручилац може закључити уговор пре истека рока за подношење </w:t>
      </w:r>
      <w:r w:rsidRPr="00F7636B">
        <w:rPr>
          <w:rFonts w:ascii="Arial" w:hAnsi="Arial" w:cs="Arial"/>
        </w:rPr>
        <w:t>захтева</w:t>
      </w:r>
      <w:r>
        <w:rPr>
          <w:rFonts w:ascii="Arial" w:hAnsi="Arial" w:cs="Arial"/>
        </w:rPr>
        <w:t xml:space="preserve"> за заштиту права, у складу са чланом 112. став 2. тачка 5) Закона. </w:t>
      </w:r>
    </w:p>
    <w:p w:rsidR="008064DE" w:rsidRDefault="008064DE" w:rsidP="008064DE">
      <w:pPr>
        <w:jc w:val="both"/>
        <w:rPr>
          <w:rFonts w:ascii="Arial" w:hAnsi="Arial" w:cs="Arial"/>
          <w:lang w:val="sr-Cyrl-CS"/>
        </w:rPr>
      </w:pPr>
    </w:p>
    <w:p w:rsidR="008064DE" w:rsidRDefault="008064DE" w:rsidP="008064DE">
      <w:pPr>
        <w:jc w:val="both"/>
        <w:rPr>
          <w:rFonts w:ascii="Arial" w:hAnsi="Arial" w:cs="Arial"/>
          <w:lang w:val="sr-Cyrl-CS"/>
        </w:rPr>
      </w:pPr>
    </w:p>
    <w:p w:rsidR="008064DE" w:rsidRDefault="008064DE" w:rsidP="008064DE">
      <w:pPr>
        <w:jc w:val="both"/>
        <w:rPr>
          <w:rFonts w:ascii="Arial" w:hAnsi="Arial" w:cs="Arial"/>
          <w:lang w:val="sr-Cyrl-CS"/>
        </w:rPr>
      </w:pPr>
    </w:p>
    <w:p w:rsidR="008064DE" w:rsidRDefault="008064DE" w:rsidP="008064DE">
      <w:pPr>
        <w:jc w:val="both"/>
        <w:rPr>
          <w:rFonts w:ascii="Arial" w:hAnsi="Arial" w:cs="Arial"/>
          <w:lang w:val="sr-Cyrl-CS"/>
        </w:rPr>
      </w:pPr>
    </w:p>
    <w:p w:rsidR="008064DE" w:rsidRDefault="008064DE" w:rsidP="008064DE">
      <w:pPr>
        <w:jc w:val="both"/>
        <w:rPr>
          <w:rFonts w:ascii="Arial" w:hAnsi="Arial" w:cs="Arial"/>
          <w:lang w:val="sr-Cyrl-CS"/>
        </w:rPr>
      </w:pPr>
    </w:p>
    <w:p w:rsidR="00F84933" w:rsidRDefault="008064DE" w:rsidP="008064DE">
      <w:r>
        <w:rPr>
          <w:lang w:val="sr-Cyrl-CS"/>
        </w:rPr>
        <w:t xml:space="preserve">                                                                                                       </w:t>
      </w:r>
    </w:p>
    <w:p w:rsidR="00F84933" w:rsidRDefault="00F84933" w:rsidP="008064DE"/>
    <w:p w:rsidR="00F84933" w:rsidRDefault="00F84933" w:rsidP="008064DE"/>
    <w:p w:rsidR="00F84933" w:rsidRDefault="00F84933" w:rsidP="008064DE"/>
    <w:p w:rsidR="00F84933" w:rsidRDefault="00F84933" w:rsidP="008064DE"/>
    <w:p w:rsidR="00F84933" w:rsidRDefault="00F84933" w:rsidP="008064DE"/>
    <w:p w:rsidR="0018037A" w:rsidRDefault="0018037A" w:rsidP="008064DE"/>
    <w:p w:rsidR="0018037A" w:rsidRDefault="0018037A" w:rsidP="008064DE"/>
    <w:p w:rsidR="0018037A" w:rsidRDefault="0018037A" w:rsidP="008064DE"/>
    <w:p w:rsidR="0018037A" w:rsidRPr="0018037A" w:rsidRDefault="0018037A" w:rsidP="008064DE"/>
    <w:p w:rsidR="008064DE" w:rsidRDefault="008064DE" w:rsidP="008064DE">
      <w:pPr>
        <w:rPr>
          <w:lang w:val="sr-Cyrl-CS"/>
        </w:rPr>
      </w:pPr>
      <w:r>
        <w:rPr>
          <w:lang w:val="sr-Cyrl-CS"/>
        </w:rPr>
        <w:t xml:space="preserve">                                               </w:t>
      </w:r>
    </w:p>
    <w:p w:rsidR="008064DE" w:rsidRPr="00AC47EA" w:rsidRDefault="008064DE" w:rsidP="008064DE">
      <w:pPr>
        <w:jc w:val="center"/>
        <w:rPr>
          <w:rFonts w:ascii="Arial" w:hAnsi="Arial" w:cs="Arial"/>
          <w:b/>
          <w:bCs/>
          <w:sz w:val="28"/>
          <w:szCs w:val="28"/>
        </w:rPr>
      </w:pPr>
      <w:r>
        <w:rPr>
          <w:rFonts w:ascii="Arial" w:hAnsi="Arial" w:cs="Arial"/>
          <w:b/>
          <w:bCs/>
          <w:sz w:val="28"/>
          <w:szCs w:val="28"/>
          <w:lang w:val="sr-Cyrl-CS"/>
        </w:rPr>
        <w:lastRenderedPageBreak/>
        <w:t xml:space="preserve">                                                                                           </w:t>
      </w:r>
      <w:r>
        <w:rPr>
          <w:rFonts w:ascii="Arial" w:hAnsi="Arial" w:cs="Arial"/>
          <w:b/>
          <w:bCs/>
          <w:sz w:val="28"/>
          <w:szCs w:val="28"/>
        </w:rPr>
        <w:t xml:space="preserve">(ОБРАЗАЦ </w:t>
      </w:r>
      <w:r>
        <w:rPr>
          <w:rFonts w:ascii="Arial" w:hAnsi="Arial" w:cs="Arial"/>
          <w:b/>
          <w:bCs/>
          <w:sz w:val="28"/>
          <w:szCs w:val="28"/>
          <w:lang w:val="sr-Cyrl-CS"/>
        </w:rPr>
        <w:t>7</w:t>
      </w:r>
      <w:r w:rsidRPr="00AC47EA">
        <w:rPr>
          <w:rFonts w:ascii="Arial" w:hAnsi="Arial" w:cs="Arial"/>
          <w:b/>
          <w:bCs/>
          <w:sz w:val="28"/>
          <w:szCs w:val="28"/>
        </w:rPr>
        <w:t>)</w:t>
      </w:r>
    </w:p>
    <w:p w:rsidR="008064DE" w:rsidRPr="006C7033" w:rsidRDefault="008064DE" w:rsidP="008064DE">
      <w:pPr>
        <w:jc w:val="center"/>
        <w:rPr>
          <w:lang w:val="sr-Cyrl-CS"/>
        </w:rPr>
      </w:pPr>
    </w:p>
    <w:p w:rsidR="008064DE" w:rsidRPr="006C7033" w:rsidRDefault="008064DE" w:rsidP="008064DE">
      <w:pPr>
        <w:jc w:val="center"/>
        <w:rPr>
          <w:rFonts w:ascii="Arial" w:hAnsi="Arial" w:cs="Arial"/>
          <w:lang w:val="sr-Cyrl-CS"/>
        </w:rPr>
      </w:pPr>
    </w:p>
    <w:p w:rsidR="008064DE" w:rsidRPr="006C7033" w:rsidRDefault="008064DE" w:rsidP="008064DE">
      <w:pPr>
        <w:autoSpaceDE w:val="0"/>
        <w:autoSpaceDN w:val="0"/>
        <w:adjustRightInd w:val="0"/>
        <w:jc w:val="center"/>
        <w:rPr>
          <w:rFonts w:ascii="Arial" w:hAnsi="Arial" w:cs="Arial"/>
          <w:b/>
        </w:rPr>
      </w:pPr>
      <w:r w:rsidRPr="006C7033">
        <w:rPr>
          <w:rFonts w:ascii="Arial" w:hAnsi="Arial" w:cs="Arial"/>
          <w:b/>
        </w:rPr>
        <w:t>ИЗЈАВА ПОНУЂАЧА О ДОСТАВЉА</w:t>
      </w:r>
      <w:r>
        <w:rPr>
          <w:rFonts w:ascii="Arial" w:hAnsi="Arial" w:cs="Arial"/>
          <w:b/>
        </w:rPr>
        <w:t>ЊУ БЛАНКО СОЛО МЕНИЦЕ СА</w:t>
      </w:r>
      <w:r>
        <w:rPr>
          <w:rFonts w:ascii="Arial" w:hAnsi="Arial" w:cs="Arial"/>
          <w:b/>
          <w:lang w:val="sr-Cyrl-CS"/>
        </w:rPr>
        <w:t xml:space="preserve"> </w:t>
      </w:r>
      <w:r w:rsidRPr="006C7033">
        <w:rPr>
          <w:rFonts w:ascii="Arial" w:hAnsi="Arial" w:cs="Arial"/>
          <w:b/>
        </w:rPr>
        <w:t>МЕНИЧНИМ</w:t>
      </w:r>
    </w:p>
    <w:p w:rsidR="008064DE" w:rsidRPr="006C7033" w:rsidRDefault="008064DE" w:rsidP="008064DE">
      <w:pPr>
        <w:autoSpaceDE w:val="0"/>
        <w:autoSpaceDN w:val="0"/>
        <w:adjustRightInd w:val="0"/>
        <w:jc w:val="center"/>
        <w:rPr>
          <w:b/>
          <w:lang w:val="sr-Cyrl-CS"/>
        </w:rPr>
      </w:pPr>
      <w:r w:rsidRPr="006C7033">
        <w:rPr>
          <w:rFonts w:ascii="Arial" w:hAnsi="Arial" w:cs="Arial"/>
          <w:b/>
        </w:rPr>
        <w:t>ОВЛАШЋЕЊЕМ</w:t>
      </w:r>
    </w:p>
    <w:p w:rsidR="008064DE" w:rsidRPr="00B27C89" w:rsidRDefault="008064DE" w:rsidP="008064DE">
      <w:pPr>
        <w:autoSpaceDE w:val="0"/>
        <w:autoSpaceDN w:val="0"/>
        <w:adjustRightInd w:val="0"/>
        <w:jc w:val="center"/>
        <w:rPr>
          <w:b/>
          <w:lang w:val="sr-Cyrl-CS"/>
        </w:rPr>
      </w:pPr>
    </w:p>
    <w:p w:rsidR="008064DE" w:rsidRPr="006C7033" w:rsidRDefault="008064DE" w:rsidP="008064DE">
      <w:pPr>
        <w:autoSpaceDE w:val="0"/>
        <w:autoSpaceDN w:val="0"/>
        <w:adjustRightInd w:val="0"/>
        <w:jc w:val="both"/>
        <w:rPr>
          <w:rFonts w:ascii="Arial" w:hAnsi="Arial" w:cs="Arial"/>
          <w:lang w:val="sr-Cyrl-CS"/>
        </w:rPr>
      </w:pPr>
      <w:r w:rsidRPr="006C7033">
        <w:rPr>
          <w:rFonts w:ascii="Arial" w:hAnsi="Arial" w:cs="Arial"/>
          <w:lang w:val="sr-Cyrl-CS"/>
        </w:rPr>
        <w:t xml:space="preserve">                  </w:t>
      </w:r>
      <w:r w:rsidRPr="006C7033">
        <w:rPr>
          <w:rFonts w:ascii="Arial" w:hAnsi="Arial" w:cs="Arial"/>
        </w:rPr>
        <w:t xml:space="preserve">Изјављујем под кривичном и материјалном одговорношћу да </w:t>
      </w:r>
      <w:r w:rsidRPr="006C7033">
        <w:rPr>
          <w:rFonts w:ascii="Arial" w:hAnsi="Arial" w:cs="Arial"/>
          <w:lang w:val="sr-Cyrl-CS"/>
        </w:rPr>
        <w:t xml:space="preserve">ће    </w:t>
      </w:r>
    </w:p>
    <w:p w:rsidR="008064DE" w:rsidRPr="006C7033" w:rsidRDefault="008064DE" w:rsidP="008064DE">
      <w:pPr>
        <w:autoSpaceDE w:val="0"/>
        <w:autoSpaceDN w:val="0"/>
        <w:adjustRightInd w:val="0"/>
        <w:jc w:val="both"/>
        <w:rPr>
          <w:rFonts w:ascii="Arial" w:hAnsi="Arial" w:cs="Arial"/>
          <w:lang w:val="sr-Cyrl-CS"/>
        </w:rPr>
      </w:pPr>
      <w:r w:rsidRPr="006C7033">
        <w:rPr>
          <w:rFonts w:ascii="Arial" w:hAnsi="Arial" w:cs="Arial"/>
          <w:lang w:val="sr-Cyrl-CS"/>
        </w:rPr>
        <w:t xml:space="preserve">    понуђач</w:t>
      </w:r>
      <w:r w:rsidRPr="006C7033">
        <w:rPr>
          <w:rFonts w:ascii="Arial" w:hAnsi="Arial" w:cs="Arial"/>
        </w:rPr>
        <w:t>„_____________________________“ са седиштем у __________________, ул.</w:t>
      </w:r>
    </w:p>
    <w:p w:rsidR="008064DE" w:rsidRPr="006C7033" w:rsidRDefault="008064DE" w:rsidP="008064DE">
      <w:pPr>
        <w:autoSpaceDE w:val="0"/>
        <w:autoSpaceDN w:val="0"/>
        <w:adjustRightInd w:val="0"/>
        <w:jc w:val="both"/>
        <w:rPr>
          <w:rFonts w:ascii="Arial" w:hAnsi="Arial" w:cs="Arial"/>
        </w:rPr>
      </w:pPr>
      <w:r w:rsidRPr="006C7033">
        <w:rPr>
          <w:rFonts w:ascii="Arial" w:hAnsi="Arial" w:cs="Arial"/>
        </w:rPr>
        <w:t xml:space="preserve">_______________________________бр. _____ доставити наручиоцу – општини </w:t>
      </w:r>
      <w:r w:rsidRPr="006C7033">
        <w:rPr>
          <w:rFonts w:ascii="Arial" w:hAnsi="Arial" w:cs="Arial"/>
          <w:lang w:val="sr-Cyrl-CS"/>
        </w:rPr>
        <w:t>Гроцка</w:t>
      </w:r>
      <w:r w:rsidRPr="006C7033">
        <w:rPr>
          <w:rFonts w:ascii="Arial" w:hAnsi="Arial" w:cs="Arial"/>
        </w:rPr>
        <w:t xml:space="preserve"> са</w:t>
      </w:r>
      <w:r>
        <w:rPr>
          <w:rFonts w:ascii="Arial" w:hAnsi="Arial" w:cs="Arial"/>
          <w:lang w:val="sr-Cyrl-CS"/>
        </w:rPr>
        <w:t xml:space="preserve"> </w:t>
      </w:r>
      <w:r w:rsidRPr="006C7033">
        <w:rPr>
          <w:rFonts w:ascii="Arial" w:hAnsi="Arial" w:cs="Arial"/>
        </w:rPr>
        <w:t xml:space="preserve">седиштем у </w:t>
      </w:r>
      <w:r w:rsidRPr="006C7033">
        <w:rPr>
          <w:rFonts w:ascii="Arial" w:hAnsi="Arial" w:cs="Arial"/>
          <w:lang w:val="sr-Cyrl-CS"/>
        </w:rPr>
        <w:t>Гроцкој</w:t>
      </w:r>
      <w:r w:rsidRPr="006C7033">
        <w:rPr>
          <w:rFonts w:ascii="Arial" w:hAnsi="Arial" w:cs="Arial"/>
        </w:rPr>
        <w:t xml:space="preserve">, ул. </w:t>
      </w:r>
      <w:r w:rsidRPr="006C7033">
        <w:rPr>
          <w:rFonts w:ascii="Arial" w:hAnsi="Arial" w:cs="Arial"/>
          <w:lang w:val="sr-Cyrl-CS"/>
        </w:rPr>
        <w:t xml:space="preserve">Булевар ослобођења </w:t>
      </w:r>
      <w:r w:rsidRPr="006C7033">
        <w:rPr>
          <w:rFonts w:ascii="Arial" w:hAnsi="Arial" w:cs="Arial"/>
        </w:rPr>
        <w:t xml:space="preserve">бр. </w:t>
      </w:r>
      <w:r w:rsidRPr="006C7033">
        <w:rPr>
          <w:rFonts w:ascii="Arial" w:hAnsi="Arial" w:cs="Arial"/>
          <w:lang w:val="sr-Cyrl-CS"/>
        </w:rPr>
        <w:t>39,</w:t>
      </w:r>
      <w:r w:rsidRPr="006C7033">
        <w:rPr>
          <w:rFonts w:ascii="Arial" w:hAnsi="Arial" w:cs="Arial"/>
        </w:rPr>
        <w:t xml:space="preserve">  бланко </w:t>
      </w:r>
      <w:r w:rsidRPr="006C7033">
        <w:rPr>
          <w:rFonts w:ascii="Arial" w:hAnsi="Arial" w:cs="Arial"/>
          <w:lang w:val="sr-Cyrl-CS"/>
        </w:rPr>
        <w:t xml:space="preserve">соло </w:t>
      </w:r>
      <w:r w:rsidRPr="006C7033">
        <w:rPr>
          <w:rFonts w:ascii="Arial" w:hAnsi="Arial" w:cs="Arial"/>
        </w:rPr>
        <w:t>Мениц</w:t>
      </w:r>
      <w:r w:rsidRPr="006C7033">
        <w:rPr>
          <w:rFonts w:ascii="Arial" w:hAnsi="Arial" w:cs="Arial"/>
          <w:lang w:val="sr-Cyrl-CS"/>
        </w:rPr>
        <w:t>у</w:t>
      </w:r>
      <w:r w:rsidRPr="006C7033">
        <w:rPr>
          <w:rFonts w:ascii="Arial" w:hAnsi="Arial" w:cs="Arial"/>
        </w:rPr>
        <w:t xml:space="preserve"> са Меничним овлашћењем </w:t>
      </w:r>
      <w:r w:rsidRPr="006C7033">
        <w:rPr>
          <w:rFonts w:ascii="Arial" w:hAnsi="Arial" w:cs="Arial"/>
          <w:lang w:val="sr-Cyrl-CS"/>
        </w:rPr>
        <w:t xml:space="preserve"> у тренутку закључења Уговора </w:t>
      </w:r>
      <w:r w:rsidRPr="006C7033">
        <w:rPr>
          <w:rFonts w:ascii="Arial" w:hAnsi="Arial" w:cs="Arial"/>
        </w:rPr>
        <w:t>о јавној</w:t>
      </w:r>
      <w:r w:rsidRPr="006C7033">
        <w:rPr>
          <w:rFonts w:ascii="Arial" w:hAnsi="Arial" w:cs="Arial"/>
          <w:lang w:val="sr-Cyrl-CS"/>
        </w:rPr>
        <w:t xml:space="preserve">  </w:t>
      </w:r>
      <w:r w:rsidRPr="006C7033">
        <w:rPr>
          <w:rFonts w:ascii="Arial" w:hAnsi="Arial" w:cs="Arial"/>
        </w:rPr>
        <w:t xml:space="preserve">набавци </w:t>
      </w:r>
      <w:r>
        <w:rPr>
          <w:rFonts w:ascii="Arial" w:hAnsi="Arial" w:cs="Arial"/>
          <w:lang w:val="sr-Cyrl-CS"/>
        </w:rPr>
        <w:t xml:space="preserve">добара-потрошни </w:t>
      </w:r>
      <w:r w:rsidRPr="006C7033">
        <w:rPr>
          <w:rFonts w:ascii="Arial" w:hAnsi="Arial" w:cs="Arial"/>
          <w:lang w:val="sr-Cyrl-CS"/>
        </w:rPr>
        <w:t xml:space="preserve"> материјал </w:t>
      </w:r>
      <w:r w:rsidRPr="006C7033">
        <w:rPr>
          <w:rFonts w:ascii="Arial" w:hAnsi="Arial" w:cs="Arial"/>
        </w:rPr>
        <w:t xml:space="preserve"> за потребе Г</w:t>
      </w:r>
      <w:r w:rsidRPr="006C7033">
        <w:rPr>
          <w:rFonts w:ascii="Arial" w:hAnsi="Arial" w:cs="Arial"/>
          <w:lang w:val="sr-Cyrl-CS"/>
        </w:rPr>
        <w:t>О Гроцка</w:t>
      </w:r>
      <w:r w:rsidRPr="006C7033">
        <w:rPr>
          <w:rFonts w:ascii="Arial" w:hAnsi="Arial" w:cs="Arial"/>
        </w:rPr>
        <w:t xml:space="preserve"> </w:t>
      </w:r>
      <w:r w:rsidRPr="006C7033">
        <w:rPr>
          <w:rFonts w:ascii="Arial" w:hAnsi="Arial" w:cs="Arial"/>
          <w:lang w:val="sr-Cyrl-CS"/>
        </w:rPr>
        <w:t xml:space="preserve"> </w:t>
      </w:r>
      <w:r w:rsidRPr="006C7033">
        <w:rPr>
          <w:rFonts w:ascii="Arial" w:hAnsi="Arial" w:cs="Arial"/>
        </w:rPr>
        <w:t>бр.</w:t>
      </w:r>
      <w:r w:rsidR="00F84933">
        <w:rPr>
          <w:rFonts w:ascii="Arial" w:hAnsi="Arial" w:cs="Arial"/>
        </w:rPr>
        <w:t>3</w:t>
      </w:r>
      <w:r w:rsidRPr="006C7033">
        <w:rPr>
          <w:rFonts w:ascii="Arial" w:hAnsi="Arial" w:cs="Arial"/>
          <w:lang w:val="sr-Cyrl-CS"/>
        </w:rPr>
        <w:t>/1</w:t>
      </w:r>
      <w:r w:rsidR="00F84933">
        <w:rPr>
          <w:rFonts w:ascii="Arial" w:hAnsi="Arial" w:cs="Arial"/>
        </w:rPr>
        <w:t>8</w:t>
      </w:r>
      <w:r w:rsidRPr="006C7033">
        <w:rPr>
          <w:rFonts w:ascii="Arial" w:hAnsi="Arial" w:cs="Arial"/>
          <w:lang w:val="sr-Cyrl-CS"/>
        </w:rPr>
        <w:t xml:space="preserve">. </w:t>
      </w:r>
      <w:r w:rsidRPr="006C7033">
        <w:rPr>
          <w:rFonts w:ascii="Arial" w:hAnsi="Arial" w:cs="Arial"/>
        </w:rPr>
        <w:t>за:</w:t>
      </w:r>
    </w:p>
    <w:p w:rsidR="008064DE" w:rsidRPr="006C7033" w:rsidRDefault="008064DE" w:rsidP="008064DE">
      <w:pPr>
        <w:autoSpaceDE w:val="0"/>
        <w:autoSpaceDN w:val="0"/>
        <w:adjustRightInd w:val="0"/>
        <w:jc w:val="both"/>
        <w:rPr>
          <w:rFonts w:ascii="Arial" w:hAnsi="Arial" w:cs="Arial"/>
        </w:rPr>
      </w:pPr>
      <w:r w:rsidRPr="006C7033">
        <w:rPr>
          <w:rFonts w:ascii="Arial" w:hAnsi="Arial" w:cs="Arial"/>
        </w:rPr>
        <w:t>- за добро извршење посла у вредности од 10% уговорене цене без обрачунатог ПДВ-а</w:t>
      </w:r>
      <w:r w:rsidRPr="006C7033">
        <w:rPr>
          <w:rFonts w:ascii="Arial" w:hAnsi="Arial" w:cs="Arial"/>
          <w:lang w:val="sr-Cyrl-CS"/>
        </w:rPr>
        <w:t>,</w:t>
      </w:r>
      <w:r w:rsidRPr="006C7033">
        <w:rPr>
          <w:rFonts w:ascii="Arial" w:hAnsi="Arial" w:cs="Arial"/>
        </w:rPr>
        <w:t xml:space="preserve"> потписану и оверену од стране одговорног лица понуђача </w:t>
      </w:r>
      <w:r w:rsidRPr="006C7033">
        <w:rPr>
          <w:rFonts w:ascii="Arial" w:hAnsi="Arial" w:cs="Arial"/>
          <w:lang w:val="sr-Cyrl-CS"/>
        </w:rPr>
        <w:t>.</w:t>
      </w:r>
    </w:p>
    <w:p w:rsidR="008064DE" w:rsidRPr="006C7033" w:rsidRDefault="008064DE" w:rsidP="008064DE">
      <w:pPr>
        <w:autoSpaceDE w:val="0"/>
        <w:autoSpaceDN w:val="0"/>
        <w:adjustRightInd w:val="0"/>
        <w:jc w:val="both"/>
        <w:rPr>
          <w:rFonts w:ascii="Arial" w:hAnsi="Arial" w:cs="Arial"/>
        </w:rPr>
      </w:pPr>
      <w:r w:rsidRPr="006C7033">
        <w:rPr>
          <w:rFonts w:ascii="Arial" w:hAnsi="Arial" w:cs="Arial"/>
        </w:rPr>
        <w:t>Обавезујемо се да ћемо истовремено са предајом уговорене врсте средства финансијског обезбеђења, предати копију картона са депонованим потписима овлашћених лица понуђача, као и доказ о регистрацији менице.</w:t>
      </w:r>
    </w:p>
    <w:p w:rsidR="008064DE" w:rsidRPr="006C7033" w:rsidRDefault="008064DE" w:rsidP="00F84933">
      <w:pPr>
        <w:autoSpaceDE w:val="0"/>
        <w:autoSpaceDN w:val="0"/>
        <w:adjustRightInd w:val="0"/>
        <w:jc w:val="both"/>
        <w:rPr>
          <w:rFonts w:ascii="Arial" w:hAnsi="Arial" w:cs="Arial"/>
          <w:lang w:val="sr-Cyrl-CS"/>
        </w:rPr>
      </w:pPr>
      <w:r w:rsidRPr="006C7033">
        <w:rPr>
          <w:rFonts w:ascii="Arial" w:hAnsi="Arial" w:cs="Arial"/>
          <w:lang w:val="ru-RU"/>
        </w:rPr>
        <w:t xml:space="preserve"> </w:t>
      </w:r>
    </w:p>
    <w:p w:rsidR="008064DE" w:rsidRPr="006C7033" w:rsidRDefault="008064DE" w:rsidP="008064DE">
      <w:pPr>
        <w:autoSpaceDE w:val="0"/>
        <w:autoSpaceDN w:val="0"/>
        <w:adjustRightInd w:val="0"/>
        <w:rPr>
          <w:rFonts w:ascii="Arial" w:hAnsi="Arial" w:cs="Arial"/>
        </w:rPr>
      </w:pPr>
      <w:r w:rsidRPr="006C7033">
        <w:rPr>
          <w:rFonts w:ascii="Arial" w:hAnsi="Arial" w:cs="Arial"/>
        </w:rPr>
        <w:t>__________________ 201</w:t>
      </w:r>
      <w:r w:rsidR="00F84933">
        <w:rPr>
          <w:rFonts w:ascii="Arial" w:hAnsi="Arial" w:cs="Arial"/>
        </w:rPr>
        <w:t>8</w:t>
      </w:r>
      <w:r w:rsidRPr="006C7033">
        <w:rPr>
          <w:rFonts w:ascii="Arial" w:hAnsi="Arial" w:cs="Arial"/>
        </w:rPr>
        <w:t>.године</w:t>
      </w:r>
    </w:p>
    <w:p w:rsidR="008064DE" w:rsidRPr="006C7033" w:rsidRDefault="008064DE" w:rsidP="008064DE">
      <w:pPr>
        <w:autoSpaceDE w:val="0"/>
        <w:autoSpaceDN w:val="0"/>
        <w:adjustRightInd w:val="0"/>
        <w:rPr>
          <w:rFonts w:ascii="Arial" w:hAnsi="Arial" w:cs="Arial"/>
        </w:rPr>
      </w:pPr>
      <w:r w:rsidRPr="006C7033">
        <w:rPr>
          <w:rFonts w:ascii="Arial" w:hAnsi="Arial" w:cs="Arial"/>
        </w:rPr>
        <w:t>(Место и датум)</w:t>
      </w:r>
      <w:r w:rsidRPr="006C7033">
        <w:rPr>
          <w:rFonts w:ascii="Arial" w:hAnsi="Arial" w:cs="Arial"/>
          <w:lang w:val="sr-Cyrl-CS"/>
        </w:rPr>
        <w:t xml:space="preserve">                                                                                     </w:t>
      </w:r>
      <w:r w:rsidRPr="006C7033">
        <w:rPr>
          <w:rFonts w:ascii="Arial" w:hAnsi="Arial" w:cs="Arial"/>
        </w:rPr>
        <w:t>ЗА ПОНУЂАЧА</w:t>
      </w:r>
    </w:p>
    <w:p w:rsidR="00F84933" w:rsidRDefault="008064DE" w:rsidP="008064DE">
      <w:pPr>
        <w:autoSpaceDE w:val="0"/>
        <w:autoSpaceDN w:val="0"/>
        <w:adjustRightInd w:val="0"/>
        <w:rPr>
          <w:rFonts w:ascii="Arial" w:hAnsi="Arial" w:cs="Arial"/>
        </w:rPr>
      </w:pPr>
      <w:r w:rsidRPr="006C7033">
        <w:rPr>
          <w:rFonts w:ascii="Arial" w:hAnsi="Arial" w:cs="Arial"/>
          <w:lang w:val="sr-Cyrl-CS"/>
        </w:rPr>
        <w:t xml:space="preserve">                                                                                                         </w:t>
      </w:r>
      <w:r>
        <w:rPr>
          <w:rFonts w:ascii="Arial" w:hAnsi="Arial" w:cs="Arial"/>
          <w:lang w:val="sr-Cyrl-CS"/>
        </w:rPr>
        <w:t xml:space="preserve">                                                                                                         </w:t>
      </w:r>
      <w:r w:rsidR="00F84933">
        <w:rPr>
          <w:rFonts w:ascii="Arial" w:hAnsi="Arial" w:cs="Arial"/>
        </w:rPr>
        <w:t xml:space="preserve">                      </w:t>
      </w:r>
    </w:p>
    <w:p w:rsidR="008064DE" w:rsidRPr="006C7033" w:rsidRDefault="00F84933" w:rsidP="008064DE">
      <w:pPr>
        <w:autoSpaceDE w:val="0"/>
        <w:autoSpaceDN w:val="0"/>
        <w:adjustRightInd w:val="0"/>
        <w:rPr>
          <w:rFonts w:ascii="Arial" w:hAnsi="Arial" w:cs="Arial"/>
        </w:rPr>
      </w:pPr>
      <w:r>
        <w:rPr>
          <w:rFonts w:ascii="Arial" w:hAnsi="Arial" w:cs="Arial"/>
        </w:rPr>
        <w:t xml:space="preserve">                                                                                                          </w:t>
      </w:r>
      <w:r w:rsidR="008064DE" w:rsidRPr="006C7033">
        <w:rPr>
          <w:rFonts w:ascii="Arial" w:hAnsi="Arial" w:cs="Arial"/>
        </w:rPr>
        <w:t>___________________</w:t>
      </w:r>
    </w:p>
    <w:p w:rsidR="008064DE" w:rsidRPr="006C7033" w:rsidRDefault="008064DE" w:rsidP="008064DE">
      <w:pPr>
        <w:autoSpaceDE w:val="0"/>
        <w:autoSpaceDN w:val="0"/>
        <w:adjustRightInd w:val="0"/>
        <w:rPr>
          <w:rFonts w:ascii="Arial" w:hAnsi="Arial" w:cs="Arial"/>
          <w:lang w:val="sr-Cyrl-CS"/>
        </w:rPr>
      </w:pPr>
      <w:r w:rsidRPr="006C7033">
        <w:rPr>
          <w:rFonts w:ascii="Arial" w:hAnsi="Arial" w:cs="Arial"/>
          <w:lang w:val="sr-Cyrl-CS"/>
        </w:rPr>
        <w:t xml:space="preserve">                                                                                       </w:t>
      </w:r>
      <w:r>
        <w:rPr>
          <w:rFonts w:ascii="Arial" w:hAnsi="Arial" w:cs="Arial"/>
          <w:lang w:val="sr-Cyrl-CS"/>
        </w:rPr>
        <w:t xml:space="preserve">                      </w:t>
      </w:r>
      <w:r w:rsidRPr="006C7033">
        <w:rPr>
          <w:rFonts w:ascii="Arial" w:hAnsi="Arial" w:cs="Arial"/>
        </w:rPr>
        <w:t>(одговорно лице)</w:t>
      </w:r>
    </w:p>
    <w:p w:rsidR="00EA5043" w:rsidRDefault="008064DE" w:rsidP="00E7267F">
      <w:pPr>
        <w:autoSpaceDE w:val="0"/>
        <w:autoSpaceDN w:val="0"/>
        <w:adjustRightInd w:val="0"/>
      </w:pPr>
      <w:r w:rsidRPr="00F84933">
        <w:rPr>
          <w:b/>
        </w:rPr>
        <w:t>Упутство за попуњавање</w:t>
      </w:r>
      <w:r w:rsidRPr="00483C16">
        <w:t xml:space="preserve">: </w:t>
      </w:r>
      <w:r w:rsidRPr="0007759D">
        <w:rPr>
          <w:i/>
        </w:rPr>
        <w:t>У случају подношења понуде групе понуђача – попуњава само један члангрупе. У случају подношења понуде од стране понуђача са подизвођачем, Изјаву попуњава ипотписује понуђач.</w:t>
      </w:r>
      <w:r w:rsidRPr="0007759D">
        <w:rPr>
          <w:i/>
          <w:lang w:val="sr-Cyrl-CS"/>
        </w:rPr>
        <w:t xml:space="preserve">   </w:t>
      </w:r>
    </w:p>
    <w:sectPr w:rsidR="00EA5043" w:rsidSect="0090138D">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BE5" w:rsidRDefault="002F0BE5" w:rsidP="0090138D">
      <w:pPr>
        <w:spacing w:after="0" w:line="240" w:lineRule="auto"/>
      </w:pPr>
      <w:r>
        <w:separator/>
      </w:r>
    </w:p>
  </w:endnote>
  <w:endnote w:type="continuationSeparator" w:id="1">
    <w:p w:rsidR="002F0BE5" w:rsidRDefault="002F0BE5" w:rsidP="00901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75">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 w:name="TT17o00">
    <w:altName w:val="Times New Roman"/>
    <w:panose1 w:val="00000000000000000000"/>
    <w:charset w:val="CC"/>
    <w:family w:val="auto"/>
    <w:notTrueType/>
    <w:pitch w:val="default"/>
    <w:sig w:usb0="00000201" w:usb1="00000000" w:usb2="00000000" w:usb3="00000000" w:csb0="00000004" w:csb1="00000000"/>
  </w:font>
  <w:font w:name="TT18o00">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EE"/>
    <w:family w:val="auto"/>
    <w:notTrueType/>
    <w:pitch w:val="default"/>
    <w:sig w:usb0="00000005" w:usb1="00000000" w:usb2="00000000" w:usb3="00000000" w:csb0="00000002" w:csb1="00000000"/>
  </w:font>
  <w:font w:name="Arial,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0E0E67">
      <w:tc>
        <w:tcPr>
          <w:tcW w:w="8208" w:type="dxa"/>
          <w:tcBorders>
            <w:top w:val="single" w:sz="8" w:space="0" w:color="808080"/>
          </w:tcBorders>
          <w:shd w:val="clear" w:color="auto" w:fill="auto"/>
        </w:tcPr>
        <w:p w:rsidR="000E0E67" w:rsidRPr="00AD511C" w:rsidRDefault="000E0E67" w:rsidP="00DA17C0">
          <w:pPr>
            <w:pStyle w:val="Footer"/>
            <w:jc w:val="right"/>
            <w:rPr>
              <w:b/>
              <w:bCs/>
              <w:color w:val="4F81BD"/>
              <w:lang w:val="sr-Cyrl-CS"/>
            </w:rPr>
          </w:pPr>
          <w:r>
            <w:rPr>
              <w:b/>
              <w:bCs/>
              <w:color w:val="4F81BD"/>
            </w:rPr>
            <w:t>Конкурсна документација за јавну набавку мале вредности ЈН бр</w:t>
          </w:r>
          <w:r>
            <w:rPr>
              <w:b/>
              <w:bCs/>
              <w:color w:val="4F81BD"/>
              <w:lang w:val="sr-Cyrl-CS"/>
            </w:rPr>
            <w:t xml:space="preserve"> 3/18</w:t>
          </w:r>
        </w:p>
      </w:tc>
      <w:tc>
        <w:tcPr>
          <w:tcW w:w="1034" w:type="dxa"/>
          <w:tcBorders>
            <w:top w:val="single" w:sz="8" w:space="0" w:color="808080"/>
            <w:left w:val="single" w:sz="8" w:space="0" w:color="808080"/>
          </w:tcBorders>
          <w:shd w:val="clear" w:color="auto" w:fill="auto"/>
        </w:tcPr>
        <w:p w:rsidR="000E0E67" w:rsidRDefault="000E0E67">
          <w:pPr>
            <w:pStyle w:val="Footer"/>
            <w:rPr>
              <w:color w:val="1F497D"/>
            </w:rPr>
          </w:pPr>
          <w:r>
            <w:rPr>
              <w:b/>
              <w:bCs/>
              <w:color w:val="4F81BD"/>
            </w:rPr>
            <w:t xml:space="preserve"> </w:t>
          </w:r>
          <w:r w:rsidR="0085377D">
            <w:rPr>
              <w:b/>
              <w:bCs/>
              <w:color w:val="4F81BD"/>
            </w:rPr>
            <w:fldChar w:fldCharType="begin"/>
          </w:r>
          <w:r>
            <w:rPr>
              <w:b/>
              <w:bCs/>
              <w:color w:val="4F81BD"/>
            </w:rPr>
            <w:instrText xml:space="preserve"> PAGE </w:instrText>
          </w:r>
          <w:r w:rsidR="0085377D">
            <w:rPr>
              <w:b/>
              <w:bCs/>
              <w:color w:val="4F81BD"/>
            </w:rPr>
            <w:fldChar w:fldCharType="separate"/>
          </w:r>
          <w:r w:rsidR="00933BDF">
            <w:rPr>
              <w:b/>
              <w:bCs/>
              <w:noProof/>
              <w:color w:val="4F81BD"/>
            </w:rPr>
            <w:t>2</w:t>
          </w:r>
          <w:r w:rsidR="0085377D">
            <w:rPr>
              <w:b/>
              <w:bCs/>
              <w:color w:val="4F81BD"/>
            </w:rPr>
            <w:fldChar w:fldCharType="end"/>
          </w:r>
          <w:r>
            <w:rPr>
              <w:color w:val="4F81BD"/>
            </w:rPr>
            <w:t xml:space="preserve">/ </w:t>
          </w:r>
          <w:r w:rsidR="0085377D">
            <w:rPr>
              <w:b/>
              <w:bCs/>
              <w:color w:val="4F81BD"/>
            </w:rPr>
            <w:fldChar w:fldCharType="begin"/>
          </w:r>
          <w:r>
            <w:rPr>
              <w:b/>
              <w:bCs/>
              <w:color w:val="4F81BD"/>
            </w:rPr>
            <w:instrText xml:space="preserve"> NUMPAGES \*Arabic </w:instrText>
          </w:r>
          <w:r w:rsidR="0085377D">
            <w:rPr>
              <w:b/>
              <w:bCs/>
              <w:color w:val="4F81BD"/>
            </w:rPr>
            <w:fldChar w:fldCharType="separate"/>
          </w:r>
          <w:r w:rsidR="00933BDF">
            <w:rPr>
              <w:b/>
              <w:bCs/>
              <w:noProof/>
              <w:color w:val="4F81BD"/>
            </w:rPr>
            <w:t>62</w:t>
          </w:r>
          <w:r w:rsidR="0085377D">
            <w:rPr>
              <w:b/>
              <w:bCs/>
              <w:color w:val="4F81BD"/>
            </w:rPr>
            <w:fldChar w:fldCharType="end"/>
          </w:r>
        </w:p>
      </w:tc>
    </w:tr>
  </w:tbl>
  <w:p w:rsidR="000E0E67" w:rsidRDefault="000E0E67" w:rsidP="00C208A5">
    <w:pPr>
      <w:pStyle w:val="Footer"/>
      <w:jc w:val="center"/>
    </w:pPr>
    <w:r>
      <w:rPr>
        <w:color w:val="1F497D"/>
      </w:rPr>
      <w:t xml:space="preserve"> </w:t>
    </w:r>
  </w:p>
  <w:p w:rsidR="000E0E67" w:rsidRDefault="000E0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BE5" w:rsidRDefault="002F0BE5" w:rsidP="0090138D">
      <w:pPr>
        <w:spacing w:after="0" w:line="240" w:lineRule="auto"/>
      </w:pPr>
      <w:r>
        <w:separator/>
      </w:r>
    </w:p>
  </w:footnote>
  <w:footnote w:type="continuationSeparator" w:id="1">
    <w:p w:rsidR="002F0BE5" w:rsidRDefault="002F0BE5" w:rsidP="009013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4E6C12"/>
    <w:multiLevelType w:val="hybridMultilevel"/>
    <w:tmpl w:val="AB8CAD52"/>
    <w:lvl w:ilvl="0" w:tplc="0CEADE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C381EFF"/>
    <w:multiLevelType w:val="hybridMultilevel"/>
    <w:tmpl w:val="21120AC2"/>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9">
    <w:nsid w:val="2E4F4BF0"/>
    <w:multiLevelType w:val="hybridMultilevel"/>
    <w:tmpl w:val="6242D8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A3D7816"/>
    <w:multiLevelType w:val="hybridMultilevel"/>
    <w:tmpl w:val="7150650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735960D4"/>
    <w:multiLevelType w:val="hybridMultilevel"/>
    <w:tmpl w:val="61D0CFF4"/>
    <w:lvl w:ilvl="0" w:tplc="ABFED3C0">
      <w:start w:val="1"/>
      <w:numFmt w:val="decimal"/>
      <w:lvlText w:val="%1)"/>
      <w:lvlJc w:val="left"/>
      <w:pPr>
        <w:ind w:left="1620" w:hanging="360"/>
      </w:pPr>
      <w:rPr>
        <w:rFonts w:eastAsia="TimesNewRomanPSMT" w:hint="default"/>
      </w:rPr>
    </w:lvl>
    <w:lvl w:ilvl="1" w:tplc="04090001">
      <w:start w:val="1"/>
      <w:numFmt w:val="bullet"/>
      <w:lvlText w:val=""/>
      <w:lvlJc w:val="left"/>
      <w:pPr>
        <w:tabs>
          <w:tab w:val="num" w:pos="2496"/>
        </w:tabs>
        <w:ind w:left="2496" w:hanging="360"/>
      </w:pPr>
      <w:rPr>
        <w:rFonts w:ascii="Symbol" w:hAnsi="Symbol" w:hint="default"/>
      </w:r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num w:numId="1">
    <w:abstractNumId w:val="0"/>
  </w:num>
  <w:num w:numId="2">
    <w:abstractNumId w:val="2"/>
  </w:num>
  <w:num w:numId="3">
    <w:abstractNumId w:val="3"/>
  </w:num>
  <w:num w:numId="4">
    <w:abstractNumId w:val="9"/>
  </w:num>
  <w:num w:numId="5">
    <w:abstractNumId w:val="7"/>
  </w:num>
  <w:num w:numId="6">
    <w:abstractNumId w:val="5"/>
  </w:num>
  <w:num w:numId="7">
    <w:abstractNumId w:val="10"/>
  </w:num>
  <w:num w:numId="8">
    <w:abstractNumId w:val="12"/>
  </w:num>
  <w:num w:numId="9">
    <w:abstractNumId w:val="14"/>
  </w:num>
  <w:num w:numId="10">
    <w:abstractNumId w:val="13"/>
  </w:num>
  <w:num w:numId="11">
    <w:abstractNumId w:val="11"/>
  </w:num>
  <w:num w:numId="12">
    <w:abstractNumId w:val="15"/>
  </w:num>
  <w:num w:numId="13">
    <w:abstractNumId w:val="4"/>
  </w:num>
  <w:num w:numId="14">
    <w:abstractNumId w:val="6"/>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064DE"/>
    <w:rsid w:val="00026D20"/>
    <w:rsid w:val="00047D51"/>
    <w:rsid w:val="00051F0D"/>
    <w:rsid w:val="00074421"/>
    <w:rsid w:val="0008624F"/>
    <w:rsid w:val="00090C4E"/>
    <w:rsid w:val="000945F5"/>
    <w:rsid w:val="000A5BCF"/>
    <w:rsid w:val="000B3DF5"/>
    <w:rsid w:val="000E0E67"/>
    <w:rsid w:val="000E6A58"/>
    <w:rsid w:val="0012033C"/>
    <w:rsid w:val="00120EEB"/>
    <w:rsid w:val="00127A8C"/>
    <w:rsid w:val="00152F6B"/>
    <w:rsid w:val="0018037A"/>
    <w:rsid w:val="00183CCE"/>
    <w:rsid w:val="00196D69"/>
    <w:rsid w:val="001A645A"/>
    <w:rsid w:val="001C7F2F"/>
    <w:rsid w:val="001D503E"/>
    <w:rsid w:val="001D70DF"/>
    <w:rsid w:val="00257DCC"/>
    <w:rsid w:val="00272C33"/>
    <w:rsid w:val="00280BAA"/>
    <w:rsid w:val="002A207F"/>
    <w:rsid w:val="002D7699"/>
    <w:rsid w:val="002F09BB"/>
    <w:rsid w:val="002F0BE5"/>
    <w:rsid w:val="002F6398"/>
    <w:rsid w:val="00300CC3"/>
    <w:rsid w:val="0031062D"/>
    <w:rsid w:val="00333C22"/>
    <w:rsid w:val="00341B5C"/>
    <w:rsid w:val="00352491"/>
    <w:rsid w:val="003636F3"/>
    <w:rsid w:val="0036666A"/>
    <w:rsid w:val="00376EA0"/>
    <w:rsid w:val="003D1D39"/>
    <w:rsid w:val="003E21D0"/>
    <w:rsid w:val="00416391"/>
    <w:rsid w:val="00420FCC"/>
    <w:rsid w:val="004240C6"/>
    <w:rsid w:val="0043729C"/>
    <w:rsid w:val="004768F2"/>
    <w:rsid w:val="004A1199"/>
    <w:rsid w:val="004C26B7"/>
    <w:rsid w:val="004E33EC"/>
    <w:rsid w:val="004E3B8F"/>
    <w:rsid w:val="00537B85"/>
    <w:rsid w:val="005600E7"/>
    <w:rsid w:val="005E6858"/>
    <w:rsid w:val="00630D77"/>
    <w:rsid w:val="00633100"/>
    <w:rsid w:val="00651364"/>
    <w:rsid w:val="00652D43"/>
    <w:rsid w:val="006713D4"/>
    <w:rsid w:val="00684A33"/>
    <w:rsid w:val="006A1EEF"/>
    <w:rsid w:val="006B0773"/>
    <w:rsid w:val="006C3FB5"/>
    <w:rsid w:val="00717DF2"/>
    <w:rsid w:val="00771665"/>
    <w:rsid w:val="00793F9D"/>
    <w:rsid w:val="0079686B"/>
    <w:rsid w:val="007B76DD"/>
    <w:rsid w:val="007E7381"/>
    <w:rsid w:val="008064DE"/>
    <w:rsid w:val="00826CD1"/>
    <w:rsid w:val="0085377D"/>
    <w:rsid w:val="00860A6D"/>
    <w:rsid w:val="00881E87"/>
    <w:rsid w:val="008B0A8E"/>
    <w:rsid w:val="0090138D"/>
    <w:rsid w:val="00904F93"/>
    <w:rsid w:val="00914187"/>
    <w:rsid w:val="00933BDF"/>
    <w:rsid w:val="009522CF"/>
    <w:rsid w:val="00957707"/>
    <w:rsid w:val="009815B9"/>
    <w:rsid w:val="009A7581"/>
    <w:rsid w:val="009E3271"/>
    <w:rsid w:val="009F3055"/>
    <w:rsid w:val="00A0125A"/>
    <w:rsid w:val="00A16467"/>
    <w:rsid w:val="00A26CFE"/>
    <w:rsid w:val="00A30B3C"/>
    <w:rsid w:val="00A427D6"/>
    <w:rsid w:val="00A84BAF"/>
    <w:rsid w:val="00AD310B"/>
    <w:rsid w:val="00B158D0"/>
    <w:rsid w:val="00B33FE4"/>
    <w:rsid w:val="00B624D1"/>
    <w:rsid w:val="00B76169"/>
    <w:rsid w:val="00B87519"/>
    <w:rsid w:val="00BE304C"/>
    <w:rsid w:val="00BE6D1C"/>
    <w:rsid w:val="00C208A5"/>
    <w:rsid w:val="00C7167A"/>
    <w:rsid w:val="00C723AC"/>
    <w:rsid w:val="00C76ACC"/>
    <w:rsid w:val="00C9047A"/>
    <w:rsid w:val="00CC23E0"/>
    <w:rsid w:val="00CC2B18"/>
    <w:rsid w:val="00D16DD9"/>
    <w:rsid w:val="00D67097"/>
    <w:rsid w:val="00D74019"/>
    <w:rsid w:val="00D93CF9"/>
    <w:rsid w:val="00DA17C0"/>
    <w:rsid w:val="00DA6061"/>
    <w:rsid w:val="00DB24D5"/>
    <w:rsid w:val="00DC38B8"/>
    <w:rsid w:val="00DC75E3"/>
    <w:rsid w:val="00DF2D6C"/>
    <w:rsid w:val="00DF3D04"/>
    <w:rsid w:val="00DF5D5A"/>
    <w:rsid w:val="00E1184C"/>
    <w:rsid w:val="00E141C5"/>
    <w:rsid w:val="00E229FA"/>
    <w:rsid w:val="00E23609"/>
    <w:rsid w:val="00E25B1B"/>
    <w:rsid w:val="00E55630"/>
    <w:rsid w:val="00E7267F"/>
    <w:rsid w:val="00EA0FFC"/>
    <w:rsid w:val="00EA29B5"/>
    <w:rsid w:val="00EA5043"/>
    <w:rsid w:val="00EB0867"/>
    <w:rsid w:val="00EB6948"/>
    <w:rsid w:val="00EE7B2E"/>
    <w:rsid w:val="00EF298B"/>
    <w:rsid w:val="00EF69A5"/>
    <w:rsid w:val="00F10C57"/>
    <w:rsid w:val="00F81CFB"/>
    <w:rsid w:val="00F84933"/>
    <w:rsid w:val="00F90444"/>
    <w:rsid w:val="00F91426"/>
    <w:rsid w:val="00F9316F"/>
    <w:rsid w:val="00FA0B68"/>
    <w:rsid w:val="00FA132C"/>
    <w:rsid w:val="00FA5377"/>
    <w:rsid w:val="00FC23B4"/>
    <w:rsid w:val="00FE3775"/>
    <w:rsid w:val="00FF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38D"/>
  </w:style>
  <w:style w:type="paragraph" w:styleId="Heading1">
    <w:name w:val="heading 1"/>
    <w:basedOn w:val="Normal"/>
    <w:next w:val="BodyText"/>
    <w:link w:val="Heading1Char"/>
    <w:qFormat/>
    <w:rsid w:val="008064DE"/>
    <w:pPr>
      <w:keepNext/>
      <w:keepLines/>
      <w:suppressAutoHyphens/>
      <w:spacing w:before="480" w:after="0" w:line="100" w:lineRule="atLeast"/>
      <w:outlineLvl w:val="0"/>
    </w:pPr>
    <w:rPr>
      <w:rFonts w:ascii="Cambria" w:eastAsia="Arial Unicode MS" w:hAnsi="Cambria" w:cs="font275"/>
      <w:b/>
      <w:bCs/>
      <w:color w:val="365F91"/>
      <w:kern w:val="1"/>
      <w:sz w:val="28"/>
      <w:szCs w:val="28"/>
      <w:lang w:eastAsia="ar-SA"/>
    </w:rPr>
  </w:style>
  <w:style w:type="paragraph" w:styleId="Heading2">
    <w:name w:val="heading 2"/>
    <w:basedOn w:val="Normal"/>
    <w:next w:val="BodyText"/>
    <w:link w:val="Heading2Char"/>
    <w:qFormat/>
    <w:rsid w:val="008064DE"/>
    <w:pPr>
      <w:keepNext/>
      <w:tabs>
        <w:tab w:val="num" w:pos="66"/>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8064DE"/>
    <w:pPr>
      <w:keepNext/>
      <w:tabs>
        <w:tab w:val="num" w:pos="66"/>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8064DE"/>
    <w:pPr>
      <w:keepNext/>
      <w:tabs>
        <w:tab w:val="num" w:pos="66"/>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8064DE"/>
    <w:pPr>
      <w:tabs>
        <w:tab w:val="num" w:pos="66"/>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8064DE"/>
    <w:pPr>
      <w:keepNext/>
      <w:tabs>
        <w:tab w:val="num" w:pos="66"/>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8064DE"/>
    <w:pPr>
      <w:keepNext/>
      <w:tabs>
        <w:tab w:val="num" w:pos="66"/>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8064DE"/>
    <w:pPr>
      <w:keepNext/>
      <w:tabs>
        <w:tab w:val="num" w:pos="66"/>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8064DE"/>
    <w:pPr>
      <w:tabs>
        <w:tab w:val="num" w:pos="66"/>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64DE"/>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8064DE"/>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8064DE"/>
    <w:rPr>
      <w:rFonts w:ascii="Cambria" w:eastAsia="Arial Unicode MS" w:hAnsi="Cambria" w:cs="font275"/>
      <w:b/>
      <w:bCs/>
      <w:color w:val="365F91"/>
      <w:kern w:val="1"/>
      <w:sz w:val="28"/>
      <w:szCs w:val="28"/>
      <w:lang w:eastAsia="ar-SA"/>
    </w:rPr>
  </w:style>
  <w:style w:type="character" w:customStyle="1" w:styleId="Heading2Char">
    <w:name w:val="Heading 2 Char"/>
    <w:basedOn w:val="DefaultParagraphFont"/>
    <w:link w:val="Heading2"/>
    <w:rsid w:val="008064DE"/>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8064DE"/>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8064DE"/>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8064DE"/>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8064DE"/>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8064DE"/>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8064DE"/>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8064DE"/>
    <w:rPr>
      <w:rFonts w:ascii="Arial" w:eastAsia="Times New Roman" w:hAnsi="Arial" w:cs="Arial"/>
      <w:color w:val="000000"/>
      <w:kern w:val="1"/>
      <w:sz w:val="24"/>
      <w:szCs w:val="24"/>
      <w:lang w:eastAsia="ar-SA"/>
    </w:rPr>
  </w:style>
  <w:style w:type="character" w:customStyle="1" w:styleId="WW8Num2z0">
    <w:name w:val="WW8Num2z0"/>
    <w:rsid w:val="008064DE"/>
    <w:rPr>
      <w:rFonts w:ascii="Symbol" w:hAnsi="Symbol" w:cs="Symbol"/>
    </w:rPr>
  </w:style>
  <w:style w:type="character" w:customStyle="1" w:styleId="WW8Num2z1">
    <w:name w:val="WW8Num2z1"/>
    <w:rsid w:val="008064DE"/>
    <w:rPr>
      <w:rFonts w:ascii="Courier New" w:hAnsi="Courier New" w:cs="Courier New"/>
    </w:rPr>
  </w:style>
  <w:style w:type="character" w:customStyle="1" w:styleId="WW8Num2z2">
    <w:name w:val="WW8Num2z2"/>
    <w:rsid w:val="008064DE"/>
    <w:rPr>
      <w:rFonts w:ascii="Wingdings" w:hAnsi="Wingdings" w:cs="Wingdings"/>
    </w:rPr>
  </w:style>
  <w:style w:type="character" w:customStyle="1" w:styleId="WW8Num3z0">
    <w:name w:val="WW8Num3z0"/>
    <w:rsid w:val="008064DE"/>
    <w:rPr>
      <w:b/>
    </w:rPr>
  </w:style>
  <w:style w:type="character" w:customStyle="1" w:styleId="WW8Num3z1">
    <w:name w:val="WW8Num3z1"/>
    <w:rsid w:val="008064DE"/>
    <w:rPr>
      <w:b/>
      <w:i w:val="0"/>
      <w:sz w:val="24"/>
      <w:szCs w:val="24"/>
    </w:rPr>
  </w:style>
  <w:style w:type="character" w:customStyle="1" w:styleId="WW8Num4z0">
    <w:name w:val="WW8Num4z0"/>
    <w:rsid w:val="008064DE"/>
    <w:rPr>
      <w:rFonts w:cs="Arial"/>
      <w:i w:val="0"/>
      <w:sz w:val="24"/>
    </w:rPr>
  </w:style>
  <w:style w:type="character" w:customStyle="1" w:styleId="WW8Num5z0">
    <w:name w:val="WW8Num5z0"/>
    <w:rsid w:val="008064DE"/>
    <w:rPr>
      <w:rFonts w:cs="Arial"/>
      <w:b w:val="0"/>
      <w:i w:val="0"/>
      <w:sz w:val="24"/>
    </w:rPr>
  </w:style>
  <w:style w:type="character" w:customStyle="1" w:styleId="WW8Num6z0">
    <w:name w:val="WW8Num6z0"/>
    <w:rsid w:val="008064DE"/>
    <w:rPr>
      <w:rFonts w:ascii="Symbol" w:hAnsi="Symbol" w:cs="Symbol"/>
    </w:rPr>
  </w:style>
  <w:style w:type="character" w:customStyle="1" w:styleId="WW8Num6z1">
    <w:name w:val="WW8Num6z1"/>
    <w:rsid w:val="008064DE"/>
    <w:rPr>
      <w:rFonts w:ascii="Courier New" w:hAnsi="Courier New" w:cs="Courier New"/>
    </w:rPr>
  </w:style>
  <w:style w:type="character" w:customStyle="1" w:styleId="WW8Num6z2">
    <w:name w:val="WW8Num6z2"/>
    <w:rsid w:val="008064DE"/>
    <w:rPr>
      <w:rFonts w:ascii="Wingdings" w:hAnsi="Wingdings" w:cs="Wingdings"/>
    </w:rPr>
  </w:style>
  <w:style w:type="character" w:customStyle="1" w:styleId="WW8Num7z0">
    <w:name w:val="WW8Num7z0"/>
    <w:rsid w:val="008064DE"/>
    <w:rPr>
      <w:b w:val="0"/>
      <w:i w:val="0"/>
      <w:color w:val="00000A"/>
    </w:rPr>
  </w:style>
  <w:style w:type="character" w:customStyle="1" w:styleId="WW8Num7z1">
    <w:name w:val="WW8Num7z1"/>
    <w:rsid w:val="008064DE"/>
    <w:rPr>
      <w:rFonts w:ascii="Courier New" w:hAnsi="Courier New" w:cs="Courier New"/>
    </w:rPr>
  </w:style>
  <w:style w:type="character" w:customStyle="1" w:styleId="WW8Num7z2">
    <w:name w:val="WW8Num7z2"/>
    <w:rsid w:val="008064DE"/>
    <w:rPr>
      <w:rFonts w:ascii="Wingdings" w:hAnsi="Wingdings" w:cs="Wingdings"/>
    </w:rPr>
  </w:style>
  <w:style w:type="character" w:customStyle="1" w:styleId="WW8Num8z0">
    <w:name w:val="WW8Num8z0"/>
    <w:rsid w:val="008064DE"/>
    <w:rPr>
      <w:rFonts w:ascii="Symbol" w:hAnsi="Symbol" w:cs="Symbol"/>
    </w:rPr>
  </w:style>
  <w:style w:type="character" w:customStyle="1" w:styleId="WW8Num9z0">
    <w:name w:val="WW8Num9z0"/>
    <w:rsid w:val="008064DE"/>
    <w:rPr>
      <w:i w:val="0"/>
    </w:rPr>
  </w:style>
  <w:style w:type="character" w:customStyle="1" w:styleId="WW8Num9z1">
    <w:name w:val="WW8Num9z1"/>
    <w:rsid w:val="008064DE"/>
    <w:rPr>
      <w:rFonts w:ascii="Courier New" w:hAnsi="Courier New" w:cs="Courier New"/>
    </w:rPr>
  </w:style>
  <w:style w:type="character" w:customStyle="1" w:styleId="WW8Num9z2">
    <w:name w:val="WW8Num9z2"/>
    <w:rsid w:val="008064DE"/>
    <w:rPr>
      <w:rFonts w:ascii="Wingdings" w:hAnsi="Wingdings" w:cs="Wingdings"/>
    </w:rPr>
  </w:style>
  <w:style w:type="character" w:customStyle="1" w:styleId="WW8Num8z1">
    <w:name w:val="WW8Num8z1"/>
    <w:rsid w:val="008064DE"/>
    <w:rPr>
      <w:rFonts w:ascii="Courier New" w:hAnsi="Courier New" w:cs="Courier New"/>
    </w:rPr>
  </w:style>
  <w:style w:type="character" w:customStyle="1" w:styleId="WW8Num8z2">
    <w:name w:val="WW8Num8z2"/>
    <w:rsid w:val="008064DE"/>
    <w:rPr>
      <w:rFonts w:ascii="Wingdings" w:hAnsi="Wingdings" w:cs="Wingdings"/>
    </w:rPr>
  </w:style>
  <w:style w:type="character" w:customStyle="1" w:styleId="WW8Num10z0">
    <w:name w:val="WW8Num10z0"/>
    <w:rsid w:val="008064DE"/>
    <w:rPr>
      <w:rFonts w:ascii="Symbol" w:hAnsi="Symbol" w:cs="Symbol"/>
    </w:rPr>
  </w:style>
  <w:style w:type="character" w:customStyle="1" w:styleId="WW8Num10z1">
    <w:name w:val="WW8Num10z1"/>
    <w:rsid w:val="008064DE"/>
    <w:rPr>
      <w:rFonts w:ascii="Courier New" w:hAnsi="Courier New" w:cs="Courier New"/>
    </w:rPr>
  </w:style>
  <w:style w:type="character" w:customStyle="1" w:styleId="WW8Num10z2">
    <w:name w:val="WW8Num10z2"/>
    <w:rsid w:val="008064DE"/>
    <w:rPr>
      <w:rFonts w:ascii="Wingdings" w:hAnsi="Wingdings" w:cs="Wingdings"/>
    </w:rPr>
  </w:style>
  <w:style w:type="character" w:customStyle="1" w:styleId="WW8Num12z0">
    <w:name w:val="WW8Num12z0"/>
    <w:rsid w:val="008064DE"/>
    <w:rPr>
      <w:b/>
    </w:rPr>
  </w:style>
  <w:style w:type="character" w:customStyle="1" w:styleId="WW8Num12z1">
    <w:name w:val="WW8Num12z1"/>
    <w:rsid w:val="008064DE"/>
    <w:rPr>
      <w:b/>
      <w:i w:val="0"/>
      <w:sz w:val="24"/>
      <w:szCs w:val="24"/>
    </w:rPr>
  </w:style>
  <w:style w:type="character" w:customStyle="1" w:styleId="WW8Num13z0">
    <w:name w:val="WW8Num13z0"/>
    <w:rsid w:val="008064DE"/>
    <w:rPr>
      <w:b w:val="0"/>
    </w:rPr>
  </w:style>
  <w:style w:type="character" w:customStyle="1" w:styleId="WW8Num15z0">
    <w:name w:val="WW8Num15z0"/>
    <w:rsid w:val="008064DE"/>
    <w:rPr>
      <w:rFonts w:ascii="Wingdings" w:hAnsi="Wingdings" w:cs="Wingdings"/>
    </w:rPr>
  </w:style>
  <w:style w:type="character" w:customStyle="1" w:styleId="WW8Num15z1">
    <w:name w:val="WW8Num15z1"/>
    <w:rsid w:val="008064DE"/>
    <w:rPr>
      <w:rFonts w:ascii="Courier New" w:hAnsi="Courier New" w:cs="Courier New"/>
    </w:rPr>
  </w:style>
  <w:style w:type="character" w:customStyle="1" w:styleId="WW8Num15z3">
    <w:name w:val="WW8Num15z3"/>
    <w:rsid w:val="008064DE"/>
    <w:rPr>
      <w:rFonts w:ascii="Symbol" w:hAnsi="Symbol" w:cs="Symbol"/>
    </w:rPr>
  </w:style>
  <w:style w:type="character" w:customStyle="1" w:styleId="WW-DefaultParagraphFont">
    <w:name w:val="WW-Default Paragraph Font"/>
    <w:rsid w:val="008064DE"/>
  </w:style>
  <w:style w:type="character" w:customStyle="1" w:styleId="ListParagraphChar">
    <w:name w:val="List Paragraph Char"/>
    <w:rsid w:val="008064DE"/>
  </w:style>
  <w:style w:type="character" w:customStyle="1" w:styleId="CommentReference1">
    <w:name w:val="Comment Reference1"/>
    <w:rsid w:val="008064DE"/>
    <w:rPr>
      <w:sz w:val="16"/>
      <w:szCs w:val="16"/>
    </w:rPr>
  </w:style>
  <w:style w:type="character" w:customStyle="1" w:styleId="CommentTextChar">
    <w:name w:val="Comment Text Char"/>
    <w:rsid w:val="008064DE"/>
    <w:rPr>
      <w:sz w:val="20"/>
      <w:szCs w:val="20"/>
    </w:rPr>
  </w:style>
  <w:style w:type="character" w:customStyle="1" w:styleId="CommentSubjectChar">
    <w:name w:val="Comment Subject Char"/>
    <w:rsid w:val="008064DE"/>
    <w:rPr>
      <w:b/>
      <w:bCs/>
      <w:sz w:val="20"/>
      <w:szCs w:val="20"/>
    </w:rPr>
  </w:style>
  <w:style w:type="character" w:customStyle="1" w:styleId="BalloonTextChar">
    <w:name w:val="Balloon Text Char"/>
    <w:rsid w:val="008064DE"/>
    <w:rPr>
      <w:rFonts w:ascii="Tahoma" w:hAnsi="Tahoma" w:cs="Tahoma"/>
      <w:sz w:val="16"/>
      <w:szCs w:val="16"/>
    </w:rPr>
  </w:style>
  <w:style w:type="character" w:customStyle="1" w:styleId="BodyText2Char">
    <w:name w:val="Body Text 2 Char"/>
    <w:rsid w:val="008064DE"/>
    <w:rPr>
      <w:sz w:val="24"/>
      <w:szCs w:val="24"/>
    </w:rPr>
  </w:style>
  <w:style w:type="character" w:customStyle="1" w:styleId="BodyText2Char1">
    <w:name w:val="Body Text 2 Char1"/>
    <w:basedOn w:val="WW-DefaultParagraphFont"/>
    <w:rsid w:val="008064DE"/>
  </w:style>
  <w:style w:type="character" w:customStyle="1" w:styleId="BodyText3Char">
    <w:name w:val="Body Text 3 Char"/>
    <w:rsid w:val="008064DE"/>
    <w:rPr>
      <w:rFonts w:ascii="Times New Roman" w:eastAsia="Times New Roman" w:hAnsi="Times New Roman" w:cs="Times New Roman"/>
      <w:sz w:val="16"/>
      <w:szCs w:val="16"/>
    </w:rPr>
  </w:style>
  <w:style w:type="character" w:customStyle="1" w:styleId="NoSpacingChar">
    <w:name w:val="No Spacing Char"/>
    <w:rsid w:val="008064DE"/>
    <w:rPr>
      <w:rFonts w:cs="font275"/>
      <w:lang w:val="en-US"/>
    </w:rPr>
  </w:style>
  <w:style w:type="character" w:customStyle="1" w:styleId="HeaderChar">
    <w:name w:val="Header Char"/>
    <w:basedOn w:val="WW-DefaultParagraphFont"/>
    <w:rsid w:val="008064DE"/>
  </w:style>
  <w:style w:type="character" w:customStyle="1" w:styleId="FooterChar">
    <w:name w:val="Footer Char"/>
    <w:basedOn w:val="WW-DefaultParagraphFont"/>
    <w:rsid w:val="008064DE"/>
  </w:style>
  <w:style w:type="character" w:customStyle="1" w:styleId="ListLabel1">
    <w:name w:val="ListLabel 1"/>
    <w:rsid w:val="008064DE"/>
    <w:rPr>
      <w:rFonts w:cs="Courier New"/>
    </w:rPr>
  </w:style>
  <w:style w:type="character" w:customStyle="1" w:styleId="ListLabel2">
    <w:name w:val="ListLabel 2"/>
    <w:rsid w:val="008064DE"/>
    <w:rPr>
      <w:b/>
      <w:i w:val="0"/>
      <w:sz w:val="24"/>
      <w:szCs w:val="24"/>
    </w:rPr>
  </w:style>
  <w:style w:type="character" w:customStyle="1" w:styleId="ListLabel3">
    <w:name w:val="ListLabel 3"/>
    <w:rsid w:val="008064DE"/>
    <w:rPr>
      <w:rFonts w:cs="Arial"/>
      <w:i w:val="0"/>
      <w:sz w:val="24"/>
    </w:rPr>
  </w:style>
  <w:style w:type="character" w:customStyle="1" w:styleId="ListLabel4">
    <w:name w:val="ListLabel 4"/>
    <w:rsid w:val="008064DE"/>
    <w:rPr>
      <w:rFonts w:cs="Arial"/>
      <w:b w:val="0"/>
      <w:i w:val="0"/>
      <w:sz w:val="24"/>
    </w:rPr>
  </w:style>
  <w:style w:type="character" w:customStyle="1" w:styleId="ListLabel5">
    <w:name w:val="ListLabel 5"/>
    <w:rsid w:val="008064DE"/>
    <w:rPr>
      <w:rFonts w:cs="Calibri"/>
    </w:rPr>
  </w:style>
  <w:style w:type="character" w:customStyle="1" w:styleId="ListLabel6">
    <w:name w:val="ListLabel 6"/>
    <w:rsid w:val="008064DE"/>
    <w:rPr>
      <w:b w:val="0"/>
      <w:i w:val="0"/>
      <w:color w:val="00000A"/>
    </w:rPr>
  </w:style>
  <w:style w:type="character" w:customStyle="1" w:styleId="ListLabel7">
    <w:name w:val="ListLabel 7"/>
    <w:rsid w:val="008064DE"/>
    <w:rPr>
      <w:rFonts w:eastAsia="TimesNewRomanPSMT" w:cs="Times New Roman"/>
    </w:rPr>
  </w:style>
  <w:style w:type="character" w:customStyle="1" w:styleId="ListLabel8">
    <w:name w:val="ListLabel 8"/>
    <w:rsid w:val="008064DE"/>
    <w:rPr>
      <w:i w:val="0"/>
    </w:rPr>
  </w:style>
  <w:style w:type="character" w:customStyle="1" w:styleId="NumberingSymbols">
    <w:name w:val="Numbering Symbols"/>
    <w:rsid w:val="008064DE"/>
  </w:style>
  <w:style w:type="paragraph" w:customStyle="1" w:styleId="Heading">
    <w:name w:val="Heading"/>
    <w:basedOn w:val="Normal"/>
    <w:next w:val="BodyText"/>
    <w:rsid w:val="008064DE"/>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8064DE"/>
    <w:rPr>
      <w:rFonts w:cs="Mangal"/>
    </w:rPr>
  </w:style>
  <w:style w:type="paragraph" w:styleId="Caption">
    <w:name w:val="caption"/>
    <w:basedOn w:val="Normal"/>
    <w:qFormat/>
    <w:rsid w:val="008064DE"/>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8064DE"/>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8064DE"/>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8064DE"/>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8064DE"/>
    <w:rPr>
      <w:b/>
      <w:bCs/>
    </w:rPr>
  </w:style>
  <w:style w:type="paragraph" w:styleId="BalloonText">
    <w:name w:val="Balloon Text"/>
    <w:basedOn w:val="Normal"/>
    <w:link w:val="BalloonTextChar1"/>
    <w:rsid w:val="008064DE"/>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8064DE"/>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8064DE"/>
    <w:pPr>
      <w:suppressLineNumbers/>
    </w:pPr>
    <w:rPr>
      <w:sz w:val="32"/>
      <w:szCs w:val="32"/>
    </w:rPr>
  </w:style>
  <w:style w:type="paragraph" w:styleId="BodyText2">
    <w:name w:val="Body Text 2"/>
    <w:basedOn w:val="Normal"/>
    <w:link w:val="BodyText2Char2"/>
    <w:rsid w:val="008064DE"/>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8064DE"/>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8064DE"/>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8064DE"/>
    <w:rPr>
      <w:rFonts w:ascii="Times New Roman" w:eastAsia="Times New Roman" w:hAnsi="Times New Roman" w:cs="Times New Roman"/>
      <w:color w:val="000000"/>
      <w:kern w:val="1"/>
      <w:sz w:val="16"/>
      <w:szCs w:val="16"/>
      <w:lang w:eastAsia="ar-SA"/>
    </w:rPr>
  </w:style>
  <w:style w:type="paragraph" w:styleId="NoSpacing">
    <w:name w:val="No Spacing"/>
    <w:qFormat/>
    <w:rsid w:val="008064DE"/>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8064DE"/>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8064DE"/>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8064DE"/>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8064DE"/>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8064DE"/>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8064DE"/>
    <w:pPr>
      <w:jc w:val="center"/>
    </w:pPr>
    <w:rPr>
      <w:b/>
      <w:bCs/>
    </w:rPr>
  </w:style>
  <w:style w:type="paragraph" w:customStyle="1" w:styleId="PythagoreanTheorem">
    <w:name w:val="Pythagorean Theorem"/>
    <w:rsid w:val="008064DE"/>
    <w:pPr>
      <w:suppressAutoHyphens/>
    </w:pPr>
    <w:rPr>
      <w:rFonts w:ascii="Calibri" w:eastAsia="MS Mincho" w:hAnsi="Calibri" w:cs="Arial"/>
      <w:lang w:eastAsia="ar-SA"/>
    </w:rPr>
  </w:style>
  <w:style w:type="table" w:styleId="TableGrid">
    <w:name w:val="Table Grid"/>
    <w:basedOn w:val="TableNormal"/>
    <w:uiPriority w:val="39"/>
    <w:rsid w:val="008064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nhideWhenUsed/>
    <w:rsid w:val="008064DE"/>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rsid w:val="008064DE"/>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uiPriority w:val="99"/>
    <w:semiHidden/>
    <w:unhideWhenUsed/>
    <w:rsid w:val="008064DE"/>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FootnoteTextChar">
    <w:name w:val="Footnote Text Char"/>
    <w:basedOn w:val="DefaultParagraphFont"/>
    <w:link w:val="FootnoteText"/>
    <w:uiPriority w:val="99"/>
    <w:semiHidden/>
    <w:rsid w:val="008064DE"/>
    <w:rPr>
      <w:rFonts w:ascii="Times New Roman" w:eastAsia="Arial Unicode MS" w:hAnsi="Times New Roman" w:cs="Times New Roman"/>
      <w:color w:val="000000"/>
      <w:kern w:val="1"/>
      <w:sz w:val="20"/>
      <w:szCs w:val="20"/>
      <w:lang w:eastAsia="ar-SA"/>
    </w:rPr>
  </w:style>
  <w:style w:type="character" w:styleId="FootnoteReference">
    <w:name w:val="footnote reference"/>
    <w:uiPriority w:val="99"/>
    <w:semiHidden/>
    <w:unhideWhenUsed/>
    <w:rsid w:val="008064DE"/>
    <w:rPr>
      <w:vertAlign w:val="superscript"/>
    </w:rPr>
  </w:style>
  <w:style w:type="character" w:styleId="CommentReference">
    <w:name w:val="annotation reference"/>
    <w:semiHidden/>
    <w:unhideWhenUsed/>
    <w:rsid w:val="008064DE"/>
    <w:rPr>
      <w:sz w:val="16"/>
      <w:szCs w:val="16"/>
    </w:rPr>
  </w:style>
  <w:style w:type="paragraph" w:customStyle="1" w:styleId="Default">
    <w:name w:val="Default"/>
    <w:rsid w:val="008064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8064DE"/>
    <w:rPr>
      <w:rFonts w:cs="Times New Roman"/>
      <w:color w:val="0000FF"/>
      <w:u w:val="single"/>
    </w:rPr>
  </w:style>
  <w:style w:type="paragraph" w:styleId="Title">
    <w:name w:val="Title"/>
    <w:basedOn w:val="Normal"/>
    <w:next w:val="Subtitle"/>
    <w:link w:val="TitleChar"/>
    <w:qFormat/>
    <w:rsid w:val="008064DE"/>
    <w:pPr>
      <w:suppressAutoHyphens/>
      <w:spacing w:before="120" w:after="0" w:line="240" w:lineRule="auto"/>
      <w:jc w:val="center"/>
    </w:pPr>
    <w:rPr>
      <w:rFonts w:ascii="Arial" w:eastAsia="Times New Roman" w:hAnsi="Arial" w:cs="Times New Roman"/>
      <w:b/>
      <w:bCs/>
      <w:sz w:val="24"/>
      <w:szCs w:val="20"/>
      <w:lang w:val="sr-Cyrl-CS" w:eastAsia="zh-CN"/>
    </w:rPr>
  </w:style>
  <w:style w:type="paragraph" w:styleId="Subtitle">
    <w:name w:val="Subtitle"/>
    <w:basedOn w:val="Normal"/>
    <w:link w:val="SubtitleChar"/>
    <w:qFormat/>
    <w:rsid w:val="008064DE"/>
    <w:pPr>
      <w:suppressAutoHyphens/>
      <w:spacing w:after="60" w:line="100" w:lineRule="atLeast"/>
      <w:jc w:val="center"/>
      <w:outlineLvl w:val="1"/>
    </w:pPr>
    <w:rPr>
      <w:rFonts w:ascii="Arial" w:eastAsia="Arial Unicode MS" w:hAnsi="Arial" w:cs="Arial"/>
      <w:color w:val="000000"/>
      <w:kern w:val="1"/>
      <w:sz w:val="24"/>
      <w:szCs w:val="24"/>
      <w:lang w:eastAsia="ar-SA"/>
    </w:rPr>
  </w:style>
  <w:style w:type="character" w:customStyle="1" w:styleId="SubtitleChar">
    <w:name w:val="Subtitle Char"/>
    <w:basedOn w:val="DefaultParagraphFont"/>
    <w:link w:val="Subtitle"/>
    <w:rsid w:val="008064DE"/>
    <w:rPr>
      <w:rFonts w:ascii="Arial" w:eastAsia="Arial Unicode MS" w:hAnsi="Arial" w:cs="Arial"/>
      <w:color w:val="000000"/>
      <w:kern w:val="1"/>
      <w:sz w:val="24"/>
      <w:szCs w:val="24"/>
      <w:lang w:eastAsia="ar-SA"/>
    </w:rPr>
  </w:style>
  <w:style w:type="character" w:customStyle="1" w:styleId="TitleChar">
    <w:name w:val="Title Char"/>
    <w:basedOn w:val="DefaultParagraphFont"/>
    <w:link w:val="Title"/>
    <w:rsid w:val="008064DE"/>
    <w:rPr>
      <w:rFonts w:ascii="Arial" w:eastAsia="Times New Roman" w:hAnsi="Arial" w:cs="Times New Roman"/>
      <w:b/>
      <w:bCs/>
      <w:sz w:val="24"/>
      <w:szCs w:val="20"/>
      <w:lang w:val="sr-Cyrl-CS" w:eastAsia="zh-CN"/>
    </w:rPr>
  </w:style>
  <w:style w:type="paragraph" w:customStyle="1" w:styleId="KDKomentar">
    <w:name w:val="KDKomentar"/>
    <w:basedOn w:val="Normal"/>
    <w:rsid w:val="008064DE"/>
    <w:pPr>
      <w:suppressAutoHyphens/>
      <w:spacing w:before="120" w:after="0" w:line="240" w:lineRule="auto"/>
      <w:jc w:val="both"/>
    </w:pPr>
    <w:rPr>
      <w:rFonts w:ascii="Arial" w:eastAsia="Times New Roman" w:hAnsi="Arial" w:cs="Times New Roman"/>
      <w:i/>
      <w:color w:val="00B0F0"/>
      <w:sz w:val="20"/>
      <w:szCs w:val="20"/>
      <w:lang w:val="ru-RU" w:eastAsia="zh-CN"/>
    </w:rPr>
  </w:style>
  <w:style w:type="paragraph" w:customStyle="1" w:styleId="KDParagraf">
    <w:name w:val="KDParagraf"/>
    <w:basedOn w:val="Normal"/>
    <w:rsid w:val="008064DE"/>
    <w:pPr>
      <w:suppressAutoHyphens/>
      <w:spacing w:before="120" w:after="0" w:line="240" w:lineRule="auto"/>
      <w:jc w:val="both"/>
    </w:pPr>
    <w:rPr>
      <w:rFonts w:ascii="Arial" w:eastAsia="Times New Roman" w:hAnsi="Arial" w:cs="Times New Roman"/>
      <w:lang w:eastAsia="zh-CN"/>
    </w:rPr>
  </w:style>
  <w:style w:type="paragraph" w:customStyle="1" w:styleId="KDNabrajanje">
    <w:name w:val="KDNabrajanje"/>
    <w:basedOn w:val="Normal"/>
    <w:rsid w:val="008064DE"/>
    <w:pPr>
      <w:suppressAutoHyphens/>
      <w:spacing w:before="80" w:after="0" w:line="240" w:lineRule="auto"/>
      <w:ind w:left="568" w:hanging="284"/>
      <w:jc w:val="both"/>
    </w:pPr>
    <w:rPr>
      <w:rFonts w:ascii="Arial" w:eastAsia="Times New Roman" w:hAnsi="Arial" w:cs="Times New Roman"/>
      <w:lang w:val="ru-RU" w:eastAsia="zh-CN"/>
    </w:rPr>
  </w:style>
  <w:style w:type="character" w:customStyle="1" w:styleId="Bodytext0">
    <w:name w:val="Body text_"/>
    <w:basedOn w:val="DefaultParagraphFont"/>
    <w:link w:val="Bodytext1"/>
    <w:locked/>
    <w:rsid w:val="008064DE"/>
    <w:rPr>
      <w:rFonts w:ascii="Arial" w:hAnsi="Arial"/>
      <w:b/>
      <w:bCs/>
      <w:i/>
      <w:iCs/>
      <w:shd w:val="clear" w:color="auto" w:fill="FFFFFF"/>
    </w:rPr>
  </w:style>
  <w:style w:type="paragraph" w:customStyle="1" w:styleId="Bodytext1">
    <w:name w:val="Body text1"/>
    <w:basedOn w:val="Normal"/>
    <w:link w:val="Bodytext0"/>
    <w:rsid w:val="008064DE"/>
    <w:pPr>
      <w:widowControl w:val="0"/>
      <w:shd w:val="clear" w:color="auto" w:fill="FFFFFF"/>
      <w:spacing w:before="720" w:after="0" w:line="552" w:lineRule="exact"/>
      <w:ind w:hanging="400"/>
    </w:pPr>
    <w:rPr>
      <w:rFonts w:ascii="Arial" w:hAnsi="Arial"/>
      <w:b/>
      <w:bCs/>
      <w:i/>
      <w:iCs/>
      <w:shd w:val="clear" w:color="auto" w:fill="FFFFFF"/>
    </w:rPr>
  </w:style>
  <w:style w:type="character" w:customStyle="1" w:styleId="BodytextNotBold">
    <w:name w:val="Body text + Not Bold"/>
    <w:aliases w:val="Not Italic"/>
    <w:basedOn w:val="Bodytext0"/>
    <w:rsid w:val="008064DE"/>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8064DE"/>
    <w:pPr>
      <w:spacing w:after="0" w:line="240" w:lineRule="auto"/>
    </w:pPr>
    <w:rPr>
      <w:rFonts w:ascii="Arial" w:eastAsia="Times New Roman" w:hAnsi="Arial" w:cs="Times New Roman"/>
      <w:sz w:val="20"/>
      <w:szCs w:val="20"/>
      <w:lang w:val="sl-SI"/>
    </w:rPr>
  </w:style>
  <w:style w:type="character" w:styleId="IntenseEmphasis">
    <w:name w:val="Intense Emphasis"/>
    <w:uiPriority w:val="21"/>
    <w:qFormat/>
    <w:rsid w:val="00B33FE4"/>
    <w:rPr>
      <w:b/>
      <w:bCs/>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72B8-77CC-409B-BAEF-BED8728F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14983</Words>
  <Characters>85406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Janosevic</dc:creator>
  <cp:lastModifiedBy>Dragan.andrejic</cp:lastModifiedBy>
  <cp:revision>2</cp:revision>
  <cp:lastPrinted>2018-03-01T12:21:00Z</cp:lastPrinted>
  <dcterms:created xsi:type="dcterms:W3CDTF">2018-04-11T06:34:00Z</dcterms:created>
  <dcterms:modified xsi:type="dcterms:W3CDTF">2018-04-11T06:34:00Z</dcterms:modified>
</cp:coreProperties>
</file>